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3AC7" w:rsidRPr="006C7ECC" w:rsidRDefault="00854A7F" w:rsidP="00472640">
      <w:pPr>
        <w:spacing w:line="240" w:lineRule="auto"/>
        <w:jc w:val="center"/>
        <w:rPr>
          <w:rFonts w:ascii="Times New Roman" w:hAnsi="Times New Roman"/>
          <w:b/>
          <w:sz w:val="26"/>
          <w:szCs w:val="26"/>
          <w:lang w:val="uk-UA"/>
        </w:rPr>
      </w:pPr>
      <w:r w:rsidRPr="006C7ECC">
        <w:rPr>
          <w:rFonts w:ascii="Times New Roman" w:hAnsi="Times New Roman"/>
          <w:b/>
          <w:sz w:val="26"/>
          <w:szCs w:val="26"/>
          <w:lang w:val="uk-UA"/>
        </w:rPr>
        <w:t>ТЕХНІЧНІ ВИМОГИ ТА ОПИС ПРЕДМЕТА ЗАКУПІВЛІ</w:t>
      </w:r>
    </w:p>
    <w:p w:rsidR="00676653" w:rsidRPr="006C7ECC" w:rsidRDefault="000A3964" w:rsidP="000A3964">
      <w:pPr>
        <w:spacing w:after="0" w:line="240" w:lineRule="auto"/>
        <w:jc w:val="center"/>
        <w:rPr>
          <w:rFonts w:ascii="Times New Roman" w:hAnsi="Times New Roman"/>
          <w:sz w:val="26"/>
          <w:szCs w:val="26"/>
          <w:lang w:val="uk-UA"/>
        </w:rPr>
      </w:pPr>
      <w:r w:rsidRPr="006C7ECC">
        <w:rPr>
          <w:rFonts w:ascii="Times New Roman" w:hAnsi="Times New Roman"/>
          <w:sz w:val="26"/>
          <w:szCs w:val="26"/>
          <w:lang w:val="uk-UA"/>
        </w:rPr>
        <w:t>код закупівлі згідно з ДК 021:2015</w:t>
      </w:r>
      <w:r w:rsidR="00FC3136" w:rsidRPr="006C7ECC">
        <w:rPr>
          <w:rFonts w:ascii="Times New Roman" w:hAnsi="Times New Roman"/>
          <w:sz w:val="26"/>
          <w:szCs w:val="26"/>
          <w:lang w:val="uk-UA"/>
        </w:rPr>
        <w:t xml:space="preserve"> –</w:t>
      </w:r>
      <w:r w:rsidR="00464B2F">
        <w:rPr>
          <w:rFonts w:ascii="Times New Roman" w:hAnsi="Times New Roman"/>
          <w:sz w:val="26"/>
          <w:szCs w:val="26"/>
          <w:lang w:val="uk-UA"/>
        </w:rPr>
        <w:t xml:space="preserve"> 38650000-6 – Ф</w:t>
      </w:r>
      <w:r w:rsidR="00676653" w:rsidRPr="006C7ECC">
        <w:rPr>
          <w:rFonts w:ascii="Times New Roman" w:hAnsi="Times New Roman"/>
          <w:sz w:val="26"/>
          <w:szCs w:val="26"/>
          <w:lang w:val="uk-UA"/>
        </w:rPr>
        <w:t>отографічне обладнання</w:t>
      </w:r>
    </w:p>
    <w:p w:rsidR="00E13AC7" w:rsidRPr="006C7ECC" w:rsidRDefault="00676653" w:rsidP="000A3964">
      <w:pPr>
        <w:spacing w:after="0" w:line="240" w:lineRule="auto"/>
        <w:jc w:val="center"/>
        <w:rPr>
          <w:rFonts w:ascii="Times New Roman" w:hAnsi="Times New Roman"/>
          <w:sz w:val="26"/>
          <w:szCs w:val="26"/>
          <w:lang w:val="uk-UA"/>
        </w:rPr>
      </w:pPr>
      <w:r w:rsidRPr="006C7ECC">
        <w:rPr>
          <w:rFonts w:ascii="Times New Roman" w:hAnsi="Times New Roman"/>
          <w:sz w:val="26"/>
          <w:szCs w:val="26"/>
          <w:lang w:val="uk-UA"/>
        </w:rPr>
        <w:t>(Комплект фотографічного обладнання)</w:t>
      </w:r>
    </w:p>
    <w:p w:rsidR="000A3964" w:rsidRPr="006C7ECC" w:rsidRDefault="000A3964" w:rsidP="00971799">
      <w:pPr>
        <w:spacing w:after="0"/>
        <w:rPr>
          <w:rFonts w:ascii="Times New Roman" w:hAnsi="Times New Roman"/>
          <w:b/>
          <w:sz w:val="26"/>
          <w:szCs w:val="26"/>
          <w:lang w:val="uk-UA"/>
        </w:rPr>
      </w:pPr>
    </w:p>
    <w:p w:rsidR="00E13AC7" w:rsidRPr="006C7ECC" w:rsidRDefault="000A3964" w:rsidP="00971799">
      <w:pPr>
        <w:spacing w:after="0"/>
        <w:rPr>
          <w:rFonts w:ascii="Times New Roman" w:hAnsi="Times New Roman"/>
          <w:b/>
          <w:sz w:val="26"/>
          <w:szCs w:val="26"/>
          <w:lang w:val="uk-UA"/>
        </w:rPr>
      </w:pPr>
      <w:r w:rsidRPr="006C7ECC">
        <w:rPr>
          <w:rFonts w:ascii="Times New Roman" w:hAnsi="Times New Roman"/>
          <w:b/>
          <w:sz w:val="26"/>
          <w:szCs w:val="26"/>
          <w:lang w:val="uk-UA"/>
        </w:rPr>
        <w:t xml:space="preserve">Комплект поставки </w:t>
      </w:r>
      <w:r w:rsidR="00D2742D" w:rsidRPr="006C7ECC">
        <w:rPr>
          <w:rFonts w:ascii="Times New Roman" w:hAnsi="Times New Roman"/>
          <w:b/>
          <w:sz w:val="26"/>
          <w:szCs w:val="26"/>
          <w:lang w:val="uk-UA"/>
        </w:rPr>
        <w:t>обладнання</w:t>
      </w:r>
      <w:r w:rsidRPr="006C7ECC">
        <w:rPr>
          <w:rFonts w:ascii="Times New Roman" w:hAnsi="Times New Roman"/>
          <w:b/>
          <w:sz w:val="26"/>
          <w:szCs w:val="26"/>
          <w:lang w:val="uk-UA"/>
        </w:rPr>
        <w:t xml:space="preserve"> повинен включати:</w:t>
      </w: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
        <w:gridCol w:w="8011"/>
        <w:gridCol w:w="1418"/>
      </w:tblGrid>
      <w:tr w:rsidR="00D2742D" w:rsidRPr="006C7ECC" w:rsidTr="001B5961">
        <w:trPr>
          <w:trHeight w:val="312"/>
          <w:jc w:val="center"/>
        </w:trPr>
        <w:tc>
          <w:tcPr>
            <w:tcW w:w="458" w:type="dxa"/>
          </w:tcPr>
          <w:p w:rsidR="00D2742D" w:rsidRPr="006C7ECC" w:rsidRDefault="00D2742D" w:rsidP="000A3964">
            <w:pPr>
              <w:spacing w:after="0" w:line="240" w:lineRule="auto"/>
              <w:rPr>
                <w:rFonts w:ascii="Times New Roman" w:eastAsia="Calibri" w:hAnsi="Times New Roman"/>
                <w:b/>
                <w:sz w:val="24"/>
                <w:szCs w:val="24"/>
                <w:lang w:val="uk-UA"/>
              </w:rPr>
            </w:pPr>
            <w:r w:rsidRPr="006C7ECC">
              <w:rPr>
                <w:rFonts w:ascii="Times New Roman" w:eastAsia="Calibri" w:hAnsi="Times New Roman"/>
                <w:b/>
                <w:sz w:val="24"/>
                <w:szCs w:val="24"/>
                <w:lang w:val="uk-UA"/>
              </w:rPr>
              <w:t>№</w:t>
            </w:r>
          </w:p>
        </w:tc>
        <w:tc>
          <w:tcPr>
            <w:tcW w:w="8011" w:type="dxa"/>
          </w:tcPr>
          <w:p w:rsidR="00D2742D" w:rsidRPr="006C7ECC" w:rsidRDefault="00D2742D" w:rsidP="00A9244D">
            <w:pPr>
              <w:spacing w:after="0" w:line="240" w:lineRule="auto"/>
              <w:jc w:val="center"/>
              <w:rPr>
                <w:rFonts w:ascii="Times New Roman" w:eastAsia="Calibri" w:hAnsi="Times New Roman"/>
                <w:b/>
                <w:sz w:val="24"/>
                <w:szCs w:val="24"/>
                <w:lang w:val="uk-UA"/>
              </w:rPr>
            </w:pPr>
            <w:r w:rsidRPr="006C7ECC">
              <w:rPr>
                <w:rFonts w:ascii="Times New Roman" w:eastAsia="Calibri" w:hAnsi="Times New Roman"/>
                <w:b/>
                <w:sz w:val="24"/>
                <w:szCs w:val="24"/>
                <w:lang w:val="uk-UA"/>
              </w:rPr>
              <w:t>Найменування обладнання</w:t>
            </w:r>
          </w:p>
        </w:tc>
        <w:tc>
          <w:tcPr>
            <w:tcW w:w="1418" w:type="dxa"/>
          </w:tcPr>
          <w:p w:rsidR="00D2742D" w:rsidRPr="006C7ECC" w:rsidRDefault="00D2742D" w:rsidP="000A3964">
            <w:pPr>
              <w:spacing w:after="0" w:line="240" w:lineRule="auto"/>
              <w:rPr>
                <w:rFonts w:ascii="Times New Roman" w:eastAsia="Calibri" w:hAnsi="Times New Roman"/>
                <w:b/>
                <w:sz w:val="24"/>
                <w:szCs w:val="24"/>
                <w:lang w:val="uk-UA"/>
              </w:rPr>
            </w:pPr>
            <w:r w:rsidRPr="006C7ECC">
              <w:rPr>
                <w:rFonts w:ascii="Times New Roman" w:eastAsia="Calibri" w:hAnsi="Times New Roman"/>
                <w:b/>
                <w:sz w:val="24"/>
                <w:szCs w:val="24"/>
                <w:lang w:val="uk-UA"/>
              </w:rPr>
              <w:t>Кількість</w:t>
            </w:r>
          </w:p>
        </w:tc>
      </w:tr>
      <w:tr w:rsidR="005F3BA5" w:rsidRPr="006C7ECC" w:rsidTr="001B5961">
        <w:trPr>
          <w:trHeight w:val="353"/>
          <w:jc w:val="center"/>
        </w:trPr>
        <w:tc>
          <w:tcPr>
            <w:tcW w:w="458" w:type="dxa"/>
          </w:tcPr>
          <w:p w:rsidR="005F3BA5" w:rsidRPr="006C7ECC" w:rsidRDefault="005F3BA5" w:rsidP="00D2742D">
            <w:pPr>
              <w:spacing w:after="0" w:line="240" w:lineRule="auto"/>
              <w:jc w:val="center"/>
              <w:rPr>
                <w:rFonts w:ascii="Times New Roman" w:eastAsia="Calibri" w:hAnsi="Times New Roman"/>
                <w:b/>
                <w:sz w:val="24"/>
                <w:szCs w:val="24"/>
                <w:lang w:val="uk-UA" w:eastAsia="uk-UA"/>
              </w:rPr>
            </w:pPr>
            <w:r w:rsidRPr="006C7ECC">
              <w:rPr>
                <w:rFonts w:ascii="Times New Roman" w:eastAsia="Calibri" w:hAnsi="Times New Roman"/>
                <w:b/>
                <w:sz w:val="24"/>
                <w:szCs w:val="24"/>
                <w:lang w:val="uk-UA" w:eastAsia="uk-UA"/>
              </w:rPr>
              <w:t>1</w:t>
            </w:r>
          </w:p>
        </w:tc>
        <w:tc>
          <w:tcPr>
            <w:tcW w:w="8011" w:type="dxa"/>
          </w:tcPr>
          <w:p w:rsidR="005F3BA5" w:rsidRPr="006C7ECC" w:rsidRDefault="00DB3BCB" w:rsidP="003A3337">
            <w:pPr>
              <w:spacing w:after="0" w:line="240" w:lineRule="auto"/>
              <w:rPr>
                <w:rFonts w:ascii="Times New Roman" w:eastAsia="Calibri" w:hAnsi="Times New Roman"/>
                <w:b/>
                <w:sz w:val="24"/>
                <w:szCs w:val="24"/>
                <w:lang w:val="uk-UA" w:eastAsia="uk-UA"/>
              </w:rPr>
            </w:pPr>
            <w:proofErr w:type="spellStart"/>
            <w:r w:rsidRPr="006C7ECC">
              <w:rPr>
                <w:rFonts w:ascii="Times New Roman" w:eastAsia="Calibri" w:hAnsi="Times New Roman"/>
                <w:b/>
                <w:sz w:val="24"/>
                <w:szCs w:val="24"/>
                <w:lang w:val="uk-UA" w:eastAsia="uk-UA"/>
              </w:rPr>
              <w:t>Повнокадрова</w:t>
            </w:r>
            <w:proofErr w:type="spellEnd"/>
            <w:r w:rsidRPr="006C7ECC">
              <w:rPr>
                <w:rFonts w:ascii="Times New Roman" w:eastAsia="Calibri" w:hAnsi="Times New Roman"/>
                <w:b/>
                <w:sz w:val="24"/>
                <w:szCs w:val="24"/>
                <w:lang w:val="uk-UA" w:eastAsia="uk-UA"/>
              </w:rPr>
              <w:t xml:space="preserve"> </w:t>
            </w:r>
            <w:proofErr w:type="spellStart"/>
            <w:r w:rsidRPr="006C7ECC">
              <w:rPr>
                <w:rFonts w:ascii="Times New Roman" w:eastAsia="Calibri" w:hAnsi="Times New Roman"/>
                <w:b/>
                <w:sz w:val="24"/>
                <w:szCs w:val="24"/>
                <w:lang w:val="uk-UA" w:eastAsia="uk-UA"/>
              </w:rPr>
              <w:t>бездзеркальна</w:t>
            </w:r>
            <w:proofErr w:type="spellEnd"/>
            <w:r w:rsidRPr="006C7ECC">
              <w:rPr>
                <w:rFonts w:ascii="Times New Roman" w:eastAsia="Calibri" w:hAnsi="Times New Roman"/>
                <w:b/>
                <w:sz w:val="24"/>
                <w:szCs w:val="24"/>
                <w:lang w:val="uk-UA" w:eastAsia="uk-UA"/>
              </w:rPr>
              <w:t xml:space="preserve"> камера</w:t>
            </w:r>
            <w:r w:rsidR="003A3337" w:rsidRPr="006C7ECC">
              <w:rPr>
                <w:rFonts w:ascii="Times New Roman" w:eastAsia="Calibri" w:hAnsi="Times New Roman"/>
                <w:b/>
                <w:sz w:val="24"/>
                <w:szCs w:val="24"/>
                <w:lang w:val="uk-UA" w:eastAsia="uk-UA"/>
              </w:rPr>
              <w:t xml:space="preserve"> – </w:t>
            </w:r>
            <w:r w:rsidR="003A3337" w:rsidRPr="006C7ECC">
              <w:rPr>
                <w:rFonts w:ascii="Times New Roman" w:eastAsia="Calibri" w:hAnsi="Times New Roman"/>
                <w:b/>
                <w:i/>
                <w:sz w:val="24"/>
                <w:szCs w:val="24"/>
                <w:lang w:val="uk-UA" w:eastAsia="uk-UA"/>
              </w:rPr>
              <w:t>1 шт.</w:t>
            </w:r>
          </w:p>
        </w:tc>
        <w:tc>
          <w:tcPr>
            <w:tcW w:w="1418" w:type="dxa"/>
            <w:vMerge w:val="restart"/>
          </w:tcPr>
          <w:p w:rsidR="005F3BA5" w:rsidRPr="006C7ECC" w:rsidRDefault="005F3BA5" w:rsidP="00F01C6A">
            <w:pPr>
              <w:spacing w:after="0" w:line="240" w:lineRule="auto"/>
              <w:jc w:val="center"/>
              <w:rPr>
                <w:rFonts w:ascii="Times New Roman" w:eastAsia="Calibri" w:hAnsi="Times New Roman"/>
                <w:sz w:val="24"/>
                <w:szCs w:val="24"/>
                <w:lang w:val="uk-UA"/>
              </w:rPr>
            </w:pPr>
            <w:r w:rsidRPr="006C7ECC">
              <w:rPr>
                <w:rFonts w:ascii="Times New Roman" w:eastAsia="Calibri" w:hAnsi="Times New Roman"/>
                <w:sz w:val="24"/>
                <w:szCs w:val="24"/>
                <w:lang w:val="uk-UA"/>
              </w:rPr>
              <w:t>1 комплект</w:t>
            </w:r>
          </w:p>
        </w:tc>
      </w:tr>
      <w:tr w:rsidR="005F3BA5" w:rsidRPr="006C7ECC" w:rsidTr="001B5961">
        <w:trPr>
          <w:trHeight w:val="364"/>
          <w:jc w:val="center"/>
        </w:trPr>
        <w:tc>
          <w:tcPr>
            <w:tcW w:w="458" w:type="dxa"/>
          </w:tcPr>
          <w:p w:rsidR="005F3BA5" w:rsidRPr="006C7ECC" w:rsidRDefault="005F3BA5" w:rsidP="00D2742D">
            <w:pPr>
              <w:spacing w:after="0" w:line="240" w:lineRule="auto"/>
              <w:jc w:val="center"/>
              <w:rPr>
                <w:rFonts w:ascii="Times New Roman" w:hAnsi="Times New Roman"/>
                <w:b/>
                <w:sz w:val="24"/>
                <w:szCs w:val="24"/>
                <w:lang w:val="uk-UA"/>
              </w:rPr>
            </w:pPr>
            <w:r w:rsidRPr="006C7ECC">
              <w:rPr>
                <w:rFonts w:ascii="Times New Roman" w:hAnsi="Times New Roman"/>
                <w:b/>
                <w:sz w:val="24"/>
                <w:szCs w:val="24"/>
                <w:lang w:val="uk-UA"/>
              </w:rPr>
              <w:t>2</w:t>
            </w:r>
          </w:p>
        </w:tc>
        <w:tc>
          <w:tcPr>
            <w:tcW w:w="8011" w:type="dxa"/>
          </w:tcPr>
          <w:p w:rsidR="00553B10" w:rsidRPr="006C7ECC" w:rsidRDefault="00A6320C" w:rsidP="00A6320C">
            <w:pPr>
              <w:spacing w:after="0" w:line="240" w:lineRule="auto"/>
              <w:rPr>
                <w:rFonts w:ascii="Times New Roman" w:hAnsi="Times New Roman"/>
                <w:b/>
                <w:sz w:val="24"/>
                <w:szCs w:val="24"/>
                <w:lang w:val="uk-UA"/>
              </w:rPr>
            </w:pPr>
            <w:r w:rsidRPr="006C7ECC">
              <w:rPr>
                <w:rFonts w:ascii="Times New Roman" w:hAnsi="Times New Roman"/>
                <w:b/>
                <w:sz w:val="24"/>
                <w:szCs w:val="24"/>
                <w:lang w:val="uk-UA"/>
              </w:rPr>
              <w:t>Стабілізатор</w:t>
            </w:r>
            <w:r w:rsidR="006E1149" w:rsidRPr="006C7ECC">
              <w:rPr>
                <w:rFonts w:ascii="Times New Roman" w:hAnsi="Times New Roman"/>
                <w:b/>
                <w:sz w:val="24"/>
                <w:szCs w:val="24"/>
                <w:lang w:val="uk-UA"/>
              </w:rPr>
              <w:t xml:space="preserve"> </w:t>
            </w:r>
            <w:r w:rsidR="006E1149" w:rsidRPr="006C7ECC">
              <w:rPr>
                <w:rFonts w:ascii="Times New Roman" w:hAnsi="Times New Roman"/>
                <w:b/>
                <w:i/>
                <w:sz w:val="24"/>
                <w:szCs w:val="24"/>
                <w:lang w:val="uk-UA"/>
              </w:rPr>
              <w:t>– 1 шт.</w:t>
            </w:r>
          </w:p>
        </w:tc>
        <w:tc>
          <w:tcPr>
            <w:tcW w:w="1418" w:type="dxa"/>
            <w:vMerge/>
          </w:tcPr>
          <w:p w:rsidR="005F3BA5" w:rsidRPr="006C7ECC" w:rsidRDefault="005F3BA5" w:rsidP="003A6C4F">
            <w:pPr>
              <w:spacing w:after="0" w:line="240" w:lineRule="auto"/>
              <w:jc w:val="center"/>
              <w:rPr>
                <w:rFonts w:ascii="Times New Roman" w:hAnsi="Times New Roman"/>
                <w:sz w:val="24"/>
                <w:szCs w:val="24"/>
                <w:lang w:val="uk-UA"/>
              </w:rPr>
            </w:pPr>
          </w:p>
        </w:tc>
      </w:tr>
      <w:tr w:rsidR="005F3BA5" w:rsidRPr="006C7ECC" w:rsidTr="001B5961">
        <w:trPr>
          <w:trHeight w:val="364"/>
          <w:jc w:val="center"/>
        </w:trPr>
        <w:tc>
          <w:tcPr>
            <w:tcW w:w="458" w:type="dxa"/>
          </w:tcPr>
          <w:p w:rsidR="005F3BA5" w:rsidRPr="006C7ECC" w:rsidRDefault="005F3BA5" w:rsidP="00D2742D">
            <w:pPr>
              <w:spacing w:after="0" w:line="240" w:lineRule="auto"/>
              <w:jc w:val="center"/>
              <w:rPr>
                <w:rFonts w:ascii="Times New Roman" w:hAnsi="Times New Roman"/>
                <w:b/>
                <w:sz w:val="24"/>
                <w:szCs w:val="24"/>
                <w:lang w:val="uk-UA"/>
              </w:rPr>
            </w:pPr>
            <w:r w:rsidRPr="006C7ECC">
              <w:rPr>
                <w:rFonts w:ascii="Times New Roman" w:hAnsi="Times New Roman"/>
                <w:b/>
                <w:sz w:val="24"/>
                <w:szCs w:val="24"/>
                <w:lang w:val="uk-UA"/>
              </w:rPr>
              <w:t>3</w:t>
            </w:r>
          </w:p>
        </w:tc>
        <w:tc>
          <w:tcPr>
            <w:tcW w:w="8011" w:type="dxa"/>
          </w:tcPr>
          <w:p w:rsidR="005F3BA5" w:rsidRPr="006C7ECC" w:rsidRDefault="007D71E7" w:rsidP="00B25A21">
            <w:pPr>
              <w:spacing w:after="0" w:line="240" w:lineRule="auto"/>
              <w:rPr>
                <w:rFonts w:ascii="Times New Roman" w:hAnsi="Times New Roman"/>
                <w:b/>
                <w:sz w:val="24"/>
                <w:szCs w:val="24"/>
                <w:lang w:val="uk-UA"/>
              </w:rPr>
            </w:pPr>
            <w:r w:rsidRPr="006C7ECC">
              <w:rPr>
                <w:rFonts w:ascii="Times New Roman" w:hAnsi="Times New Roman"/>
                <w:b/>
                <w:sz w:val="24"/>
                <w:szCs w:val="24"/>
                <w:lang w:val="uk-UA"/>
              </w:rPr>
              <w:t xml:space="preserve">Система монтажу камери на автомобіль – </w:t>
            </w:r>
            <w:r w:rsidRPr="006C7ECC">
              <w:rPr>
                <w:rFonts w:ascii="Times New Roman" w:hAnsi="Times New Roman"/>
                <w:b/>
                <w:i/>
                <w:sz w:val="24"/>
                <w:szCs w:val="24"/>
                <w:lang w:val="uk-UA"/>
              </w:rPr>
              <w:t>1 шт.</w:t>
            </w:r>
          </w:p>
        </w:tc>
        <w:tc>
          <w:tcPr>
            <w:tcW w:w="1418" w:type="dxa"/>
            <w:vMerge/>
          </w:tcPr>
          <w:p w:rsidR="005F3BA5" w:rsidRPr="006C7ECC" w:rsidRDefault="005F3BA5" w:rsidP="003A6C4F">
            <w:pPr>
              <w:spacing w:after="0" w:line="240" w:lineRule="auto"/>
              <w:jc w:val="center"/>
              <w:rPr>
                <w:rFonts w:ascii="Times New Roman" w:hAnsi="Times New Roman"/>
                <w:sz w:val="24"/>
                <w:szCs w:val="24"/>
                <w:lang w:val="uk-UA"/>
              </w:rPr>
            </w:pPr>
          </w:p>
        </w:tc>
      </w:tr>
      <w:tr w:rsidR="005F3BA5" w:rsidRPr="006C7ECC" w:rsidTr="001B5961">
        <w:trPr>
          <w:trHeight w:val="364"/>
          <w:jc w:val="center"/>
        </w:trPr>
        <w:tc>
          <w:tcPr>
            <w:tcW w:w="458" w:type="dxa"/>
          </w:tcPr>
          <w:p w:rsidR="005F3BA5" w:rsidRPr="006C7ECC" w:rsidRDefault="005F3BA5" w:rsidP="00D2742D">
            <w:pPr>
              <w:spacing w:after="0" w:line="240" w:lineRule="auto"/>
              <w:jc w:val="center"/>
              <w:rPr>
                <w:rFonts w:ascii="Times New Roman" w:hAnsi="Times New Roman"/>
                <w:b/>
                <w:sz w:val="24"/>
                <w:szCs w:val="24"/>
                <w:lang w:val="uk-UA"/>
              </w:rPr>
            </w:pPr>
            <w:r w:rsidRPr="006C7ECC">
              <w:rPr>
                <w:rFonts w:ascii="Times New Roman" w:hAnsi="Times New Roman"/>
                <w:b/>
                <w:sz w:val="24"/>
                <w:szCs w:val="24"/>
                <w:lang w:val="uk-UA"/>
              </w:rPr>
              <w:t>4</w:t>
            </w:r>
          </w:p>
        </w:tc>
        <w:tc>
          <w:tcPr>
            <w:tcW w:w="8011" w:type="dxa"/>
          </w:tcPr>
          <w:p w:rsidR="008532EF" w:rsidRPr="006C7ECC" w:rsidRDefault="00C2618A" w:rsidP="00CE6997">
            <w:pPr>
              <w:spacing w:after="0" w:line="240" w:lineRule="auto"/>
              <w:rPr>
                <w:rFonts w:ascii="Times New Roman" w:hAnsi="Times New Roman"/>
                <w:b/>
                <w:sz w:val="24"/>
                <w:szCs w:val="24"/>
                <w:lang w:val="uk-UA"/>
              </w:rPr>
            </w:pPr>
            <w:r w:rsidRPr="006C7ECC">
              <w:rPr>
                <w:rFonts w:ascii="Times New Roman" w:hAnsi="Times New Roman"/>
                <w:b/>
                <w:sz w:val="24"/>
                <w:szCs w:val="24"/>
                <w:lang w:val="uk-UA"/>
              </w:rPr>
              <w:t>Система монтажу камери на велосипед</w:t>
            </w:r>
            <w:r w:rsidR="006C7ECC">
              <w:rPr>
                <w:rFonts w:ascii="Times New Roman" w:hAnsi="Times New Roman"/>
                <w:b/>
                <w:sz w:val="24"/>
                <w:szCs w:val="24"/>
                <w:lang w:val="uk-UA"/>
              </w:rPr>
              <w:t xml:space="preserve"> </w:t>
            </w:r>
            <w:r w:rsidR="00891DDD" w:rsidRPr="006C7ECC">
              <w:rPr>
                <w:rFonts w:ascii="Times New Roman" w:hAnsi="Times New Roman"/>
                <w:b/>
                <w:sz w:val="24"/>
                <w:szCs w:val="24"/>
                <w:lang w:val="uk-UA"/>
              </w:rPr>
              <w:t xml:space="preserve">– </w:t>
            </w:r>
            <w:r w:rsidR="00891DDD" w:rsidRPr="006C7ECC">
              <w:rPr>
                <w:rFonts w:ascii="Times New Roman" w:hAnsi="Times New Roman"/>
                <w:b/>
                <w:i/>
                <w:sz w:val="24"/>
                <w:szCs w:val="24"/>
                <w:lang w:val="uk-UA"/>
              </w:rPr>
              <w:t>1 шт.</w:t>
            </w:r>
          </w:p>
        </w:tc>
        <w:tc>
          <w:tcPr>
            <w:tcW w:w="1418" w:type="dxa"/>
            <w:vMerge/>
          </w:tcPr>
          <w:p w:rsidR="005F3BA5" w:rsidRPr="006C7ECC" w:rsidRDefault="005F3BA5" w:rsidP="003A6C4F">
            <w:pPr>
              <w:spacing w:after="0" w:line="240" w:lineRule="auto"/>
              <w:jc w:val="center"/>
              <w:rPr>
                <w:rFonts w:ascii="Times New Roman" w:hAnsi="Times New Roman"/>
                <w:sz w:val="24"/>
                <w:szCs w:val="24"/>
                <w:lang w:val="uk-UA"/>
              </w:rPr>
            </w:pPr>
          </w:p>
        </w:tc>
      </w:tr>
      <w:tr w:rsidR="005F3BA5" w:rsidRPr="006C7ECC" w:rsidTr="001B5961">
        <w:trPr>
          <w:trHeight w:val="364"/>
          <w:jc w:val="center"/>
        </w:trPr>
        <w:tc>
          <w:tcPr>
            <w:tcW w:w="458" w:type="dxa"/>
          </w:tcPr>
          <w:p w:rsidR="005F3BA5" w:rsidRPr="006C7ECC" w:rsidRDefault="005F3BA5" w:rsidP="008F5FD7">
            <w:pPr>
              <w:spacing w:after="0" w:line="240" w:lineRule="auto"/>
              <w:jc w:val="center"/>
              <w:rPr>
                <w:rFonts w:ascii="Times New Roman" w:hAnsi="Times New Roman"/>
                <w:b/>
                <w:sz w:val="24"/>
                <w:szCs w:val="24"/>
                <w:lang w:val="uk-UA"/>
              </w:rPr>
            </w:pPr>
            <w:r w:rsidRPr="006C7ECC">
              <w:rPr>
                <w:rFonts w:ascii="Times New Roman" w:hAnsi="Times New Roman"/>
                <w:b/>
                <w:sz w:val="24"/>
                <w:szCs w:val="24"/>
                <w:lang w:val="uk-UA"/>
              </w:rPr>
              <w:t>5</w:t>
            </w:r>
          </w:p>
        </w:tc>
        <w:tc>
          <w:tcPr>
            <w:tcW w:w="8011" w:type="dxa"/>
          </w:tcPr>
          <w:p w:rsidR="005F3BA5" w:rsidRPr="006C7ECC" w:rsidRDefault="00754B87" w:rsidP="008F5FD7">
            <w:pPr>
              <w:spacing w:after="0" w:line="240" w:lineRule="auto"/>
              <w:rPr>
                <w:rFonts w:ascii="Times New Roman" w:hAnsi="Times New Roman"/>
                <w:b/>
                <w:sz w:val="24"/>
                <w:szCs w:val="24"/>
                <w:lang w:val="uk-UA"/>
              </w:rPr>
            </w:pPr>
            <w:r w:rsidRPr="006C7ECC">
              <w:rPr>
                <w:rFonts w:ascii="Times New Roman" w:hAnsi="Times New Roman"/>
                <w:b/>
                <w:sz w:val="24"/>
                <w:szCs w:val="24"/>
                <w:lang w:val="uk-UA"/>
              </w:rPr>
              <w:t>Набір</w:t>
            </w:r>
            <w:r w:rsidR="00D32C6C" w:rsidRPr="006C7ECC">
              <w:rPr>
                <w:rFonts w:ascii="Times New Roman" w:hAnsi="Times New Roman"/>
                <w:b/>
                <w:sz w:val="24"/>
                <w:szCs w:val="24"/>
                <w:lang w:val="uk-UA"/>
              </w:rPr>
              <w:t xml:space="preserve"> із 3</w:t>
            </w:r>
            <w:r w:rsidR="00891DDD" w:rsidRPr="006C7ECC">
              <w:rPr>
                <w:rFonts w:ascii="Times New Roman" w:hAnsi="Times New Roman"/>
                <w:b/>
                <w:sz w:val="24"/>
                <w:szCs w:val="24"/>
                <w:lang w:val="uk-UA"/>
              </w:rPr>
              <w:t>-х</w:t>
            </w:r>
            <w:r w:rsidR="00D32C6C" w:rsidRPr="006C7ECC">
              <w:rPr>
                <w:rFonts w:ascii="Times New Roman" w:hAnsi="Times New Roman"/>
                <w:b/>
                <w:sz w:val="24"/>
                <w:szCs w:val="24"/>
                <w:lang w:val="uk-UA"/>
              </w:rPr>
              <w:t xml:space="preserve"> фотооб</w:t>
            </w:r>
            <w:r w:rsidR="00644581" w:rsidRPr="006C7ECC">
              <w:rPr>
                <w:rFonts w:ascii="Times New Roman" w:hAnsi="Times New Roman"/>
                <w:b/>
                <w:sz w:val="24"/>
                <w:szCs w:val="24"/>
                <w:lang w:val="uk-UA"/>
              </w:rPr>
              <w:t>’</w:t>
            </w:r>
            <w:r w:rsidR="00D32C6C" w:rsidRPr="006C7ECC">
              <w:rPr>
                <w:rFonts w:ascii="Times New Roman" w:hAnsi="Times New Roman"/>
                <w:b/>
                <w:sz w:val="24"/>
                <w:szCs w:val="24"/>
                <w:lang w:val="uk-UA"/>
              </w:rPr>
              <w:t xml:space="preserve">єктивів (ширококутний; </w:t>
            </w:r>
            <w:r w:rsidR="007D2A43" w:rsidRPr="006C7ECC">
              <w:rPr>
                <w:rFonts w:ascii="Times New Roman" w:hAnsi="Times New Roman"/>
                <w:b/>
                <w:sz w:val="24"/>
                <w:szCs w:val="24"/>
                <w:lang w:val="uk-UA"/>
              </w:rPr>
              <w:t>стандартний</w:t>
            </w:r>
            <w:r w:rsidR="00D32C6C" w:rsidRPr="006C7ECC">
              <w:rPr>
                <w:rFonts w:ascii="Times New Roman" w:hAnsi="Times New Roman"/>
                <w:b/>
                <w:sz w:val="24"/>
                <w:szCs w:val="24"/>
                <w:lang w:val="uk-UA"/>
              </w:rPr>
              <w:t xml:space="preserve">; </w:t>
            </w:r>
            <w:proofErr w:type="spellStart"/>
            <w:r w:rsidR="00D32C6C" w:rsidRPr="006C7ECC">
              <w:rPr>
                <w:rFonts w:ascii="Times New Roman" w:hAnsi="Times New Roman"/>
                <w:b/>
                <w:sz w:val="24"/>
                <w:szCs w:val="24"/>
                <w:lang w:val="uk-UA"/>
              </w:rPr>
              <w:t>макрооб'єктив</w:t>
            </w:r>
            <w:proofErr w:type="spellEnd"/>
            <w:r w:rsidR="00D32C6C" w:rsidRPr="006C7ECC">
              <w:rPr>
                <w:rFonts w:ascii="Times New Roman" w:hAnsi="Times New Roman"/>
                <w:b/>
                <w:sz w:val="24"/>
                <w:szCs w:val="24"/>
                <w:lang w:val="uk-UA"/>
              </w:rPr>
              <w:t>)</w:t>
            </w:r>
            <w:r w:rsidR="006C7ECC">
              <w:rPr>
                <w:rFonts w:ascii="Times New Roman" w:hAnsi="Times New Roman"/>
                <w:b/>
                <w:sz w:val="24"/>
                <w:szCs w:val="24"/>
                <w:lang w:val="uk-UA"/>
              </w:rPr>
              <w:t xml:space="preserve"> </w:t>
            </w:r>
            <w:r w:rsidR="006C7ECC" w:rsidRPr="006C7ECC">
              <w:rPr>
                <w:rFonts w:ascii="Times New Roman" w:hAnsi="Times New Roman"/>
                <w:b/>
                <w:sz w:val="24"/>
                <w:szCs w:val="24"/>
                <w:lang w:val="uk-UA"/>
              </w:rPr>
              <w:t xml:space="preserve">– </w:t>
            </w:r>
            <w:r w:rsidR="006C7ECC" w:rsidRPr="006C7ECC">
              <w:rPr>
                <w:rFonts w:ascii="Times New Roman" w:hAnsi="Times New Roman"/>
                <w:b/>
                <w:i/>
                <w:sz w:val="24"/>
                <w:szCs w:val="24"/>
                <w:lang w:val="uk-UA"/>
              </w:rPr>
              <w:t>1 шт.</w:t>
            </w:r>
          </w:p>
        </w:tc>
        <w:tc>
          <w:tcPr>
            <w:tcW w:w="1418" w:type="dxa"/>
            <w:vMerge/>
          </w:tcPr>
          <w:p w:rsidR="005F3BA5" w:rsidRPr="006C7ECC" w:rsidRDefault="005F3BA5" w:rsidP="008F5FD7">
            <w:pPr>
              <w:spacing w:after="0" w:line="240" w:lineRule="auto"/>
              <w:jc w:val="center"/>
              <w:rPr>
                <w:rFonts w:ascii="Times New Roman" w:hAnsi="Times New Roman"/>
                <w:sz w:val="24"/>
                <w:szCs w:val="24"/>
                <w:lang w:val="uk-UA"/>
              </w:rPr>
            </w:pPr>
          </w:p>
        </w:tc>
      </w:tr>
    </w:tbl>
    <w:p w:rsidR="000A3964" w:rsidRPr="006C7ECC" w:rsidRDefault="000A3964" w:rsidP="00A66216">
      <w:pPr>
        <w:spacing w:after="0" w:line="240" w:lineRule="auto"/>
        <w:rPr>
          <w:rFonts w:ascii="Times New Roman" w:hAnsi="Times New Roman"/>
          <w:b/>
          <w:sz w:val="26"/>
          <w:szCs w:val="26"/>
          <w:u w:val="single"/>
          <w:lang w:val="uk-UA"/>
        </w:rPr>
      </w:pPr>
    </w:p>
    <w:p w:rsidR="000A3964" w:rsidRPr="006C7ECC" w:rsidRDefault="00D62494" w:rsidP="00A66216">
      <w:pPr>
        <w:spacing w:after="0" w:line="240" w:lineRule="auto"/>
        <w:rPr>
          <w:rFonts w:ascii="Times New Roman" w:hAnsi="Times New Roman"/>
          <w:b/>
          <w:sz w:val="26"/>
          <w:szCs w:val="26"/>
          <w:lang w:val="uk-UA"/>
        </w:rPr>
      </w:pPr>
      <w:r w:rsidRPr="006C7ECC">
        <w:rPr>
          <w:rFonts w:ascii="Times New Roman" w:hAnsi="Times New Roman"/>
          <w:b/>
          <w:sz w:val="26"/>
          <w:szCs w:val="26"/>
          <w:lang w:val="uk-UA"/>
        </w:rPr>
        <w:t>Технічні характеристики:</w:t>
      </w:r>
    </w:p>
    <w:p w:rsidR="00D62494" w:rsidRPr="006C7ECC" w:rsidRDefault="00D62494" w:rsidP="00A66216">
      <w:pPr>
        <w:spacing w:after="0" w:line="240" w:lineRule="auto"/>
        <w:rPr>
          <w:rFonts w:ascii="Times New Roman" w:hAnsi="Times New Roman"/>
          <w:b/>
          <w:sz w:val="26"/>
          <w:szCs w:val="26"/>
          <w:u w:val="single"/>
          <w:lang w:val="uk-UA"/>
        </w:rPr>
      </w:pPr>
    </w:p>
    <w:p w:rsidR="000C1A12" w:rsidRPr="006C7ECC" w:rsidRDefault="000C1A12" w:rsidP="000C1A12">
      <w:pPr>
        <w:shd w:val="clear" w:color="auto" w:fill="FFFFFF"/>
        <w:spacing w:after="0" w:line="240" w:lineRule="auto"/>
        <w:textAlignment w:val="baseline"/>
        <w:rPr>
          <w:rFonts w:ascii="Times New Roman" w:hAnsi="Times New Roman"/>
          <w:b/>
          <w:sz w:val="24"/>
          <w:szCs w:val="24"/>
          <w:shd w:val="clear" w:color="auto" w:fill="FFFFFF"/>
          <w:lang w:val="uk-UA"/>
        </w:rPr>
      </w:pPr>
      <w:r w:rsidRPr="006C7ECC">
        <w:rPr>
          <w:rFonts w:ascii="Times New Roman" w:hAnsi="Times New Roman"/>
          <w:b/>
          <w:sz w:val="24"/>
          <w:szCs w:val="24"/>
          <w:shd w:val="clear" w:color="auto" w:fill="FFFFFF"/>
          <w:lang w:val="uk-UA"/>
        </w:rPr>
        <w:t>1. </w:t>
      </w:r>
      <w:proofErr w:type="spellStart"/>
      <w:r w:rsidR="00DB3BCB" w:rsidRPr="006C7ECC">
        <w:rPr>
          <w:rFonts w:ascii="Times New Roman" w:eastAsia="Calibri" w:hAnsi="Times New Roman"/>
          <w:b/>
          <w:sz w:val="24"/>
          <w:szCs w:val="24"/>
          <w:lang w:val="uk-UA" w:eastAsia="uk-UA"/>
        </w:rPr>
        <w:t>Повнокадрова</w:t>
      </w:r>
      <w:proofErr w:type="spellEnd"/>
      <w:r w:rsidR="00DB3BCB" w:rsidRPr="006C7ECC">
        <w:rPr>
          <w:rFonts w:ascii="Times New Roman" w:eastAsia="Calibri" w:hAnsi="Times New Roman"/>
          <w:b/>
          <w:sz w:val="24"/>
          <w:szCs w:val="24"/>
          <w:lang w:val="uk-UA" w:eastAsia="uk-UA"/>
        </w:rPr>
        <w:t xml:space="preserve"> </w:t>
      </w:r>
      <w:proofErr w:type="spellStart"/>
      <w:r w:rsidR="00DB3BCB" w:rsidRPr="006C7ECC">
        <w:rPr>
          <w:rFonts w:ascii="Times New Roman" w:eastAsia="Calibri" w:hAnsi="Times New Roman"/>
          <w:b/>
          <w:sz w:val="24"/>
          <w:szCs w:val="24"/>
          <w:lang w:val="uk-UA" w:eastAsia="uk-UA"/>
        </w:rPr>
        <w:t>бездзеркальна</w:t>
      </w:r>
      <w:proofErr w:type="spellEnd"/>
      <w:r w:rsidR="00DB3BCB" w:rsidRPr="006C7ECC">
        <w:rPr>
          <w:rFonts w:ascii="Times New Roman" w:eastAsia="Calibri" w:hAnsi="Times New Roman"/>
          <w:b/>
          <w:sz w:val="24"/>
          <w:szCs w:val="24"/>
          <w:lang w:val="uk-UA" w:eastAsia="uk-UA"/>
        </w:rPr>
        <w:t xml:space="preserve"> камера</w:t>
      </w:r>
      <w:r w:rsidRPr="006C7ECC">
        <w:rPr>
          <w:rFonts w:ascii="Times New Roman" w:hAnsi="Times New Roman"/>
          <w:b/>
          <w:sz w:val="24"/>
          <w:szCs w:val="24"/>
          <w:shd w:val="clear" w:color="auto" w:fill="FFFFFF"/>
          <w:lang w:val="uk-UA"/>
        </w:rPr>
        <w:t>:</w:t>
      </w:r>
    </w:p>
    <w:p w:rsidR="000C1A12" w:rsidRPr="006C7ECC" w:rsidRDefault="000C1A12" w:rsidP="000C1A12">
      <w:pPr>
        <w:shd w:val="clear" w:color="auto" w:fill="FFFFFF"/>
        <w:spacing w:after="0" w:line="240" w:lineRule="auto"/>
        <w:textAlignment w:val="baseline"/>
        <w:rPr>
          <w:rFonts w:ascii="Times New Roman" w:hAnsi="Times New Roman"/>
          <w:sz w:val="24"/>
          <w:szCs w:val="24"/>
          <w:lang w:val="uk-UA"/>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7"/>
        <w:gridCol w:w="6186"/>
      </w:tblGrid>
      <w:tr w:rsidR="00D62494" w:rsidRPr="006C7ECC" w:rsidTr="00956CE9">
        <w:trPr>
          <w:jc w:val="center"/>
        </w:trPr>
        <w:tc>
          <w:tcPr>
            <w:tcW w:w="3737" w:type="dxa"/>
          </w:tcPr>
          <w:p w:rsidR="00D62494" w:rsidRPr="006C7ECC" w:rsidRDefault="00DB3BCB" w:rsidP="003A6C4F">
            <w:pPr>
              <w:spacing w:after="0" w:line="240" w:lineRule="auto"/>
              <w:rPr>
                <w:rFonts w:ascii="Times New Roman" w:hAnsi="Times New Roman"/>
                <w:b/>
                <w:sz w:val="24"/>
                <w:szCs w:val="24"/>
                <w:lang w:val="uk-UA"/>
              </w:rPr>
            </w:pPr>
            <w:r w:rsidRPr="006C7ECC">
              <w:rPr>
                <w:rFonts w:ascii="Times New Roman" w:hAnsi="Times New Roman"/>
                <w:b/>
                <w:sz w:val="24"/>
                <w:szCs w:val="24"/>
                <w:lang w:val="uk-UA"/>
              </w:rPr>
              <w:t>Сенсор зображення</w:t>
            </w:r>
          </w:p>
        </w:tc>
        <w:tc>
          <w:tcPr>
            <w:tcW w:w="6186" w:type="dxa"/>
            <w:vAlign w:val="center"/>
          </w:tcPr>
          <w:p w:rsidR="00D62494" w:rsidRPr="006C7ECC" w:rsidRDefault="00D62494" w:rsidP="003A6C4F">
            <w:pPr>
              <w:spacing w:after="0" w:line="240" w:lineRule="auto"/>
              <w:rPr>
                <w:rFonts w:ascii="Times New Roman" w:hAnsi="Times New Roman"/>
                <w:sz w:val="24"/>
                <w:szCs w:val="24"/>
                <w:lang w:val="uk-UA"/>
              </w:rPr>
            </w:pPr>
          </w:p>
        </w:tc>
      </w:tr>
      <w:tr w:rsidR="000C1A12" w:rsidRPr="006C7ECC" w:rsidTr="00956CE9">
        <w:trPr>
          <w:jc w:val="center"/>
        </w:trPr>
        <w:tc>
          <w:tcPr>
            <w:tcW w:w="3737" w:type="dxa"/>
          </w:tcPr>
          <w:p w:rsidR="000C1A12" w:rsidRPr="006C7ECC" w:rsidRDefault="00DB3BCB"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Тип</w:t>
            </w:r>
          </w:p>
        </w:tc>
        <w:tc>
          <w:tcPr>
            <w:tcW w:w="6186" w:type="dxa"/>
            <w:vAlign w:val="center"/>
          </w:tcPr>
          <w:p w:rsidR="000C1A12" w:rsidRPr="006C7ECC" w:rsidRDefault="00DB3BCB"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CMOS, 35,9 x 23,9 мм</w:t>
            </w:r>
          </w:p>
        </w:tc>
      </w:tr>
      <w:tr w:rsidR="000C1A12" w:rsidRPr="006C7ECC" w:rsidTr="00956CE9">
        <w:trPr>
          <w:jc w:val="center"/>
        </w:trPr>
        <w:tc>
          <w:tcPr>
            <w:tcW w:w="3737" w:type="dxa"/>
          </w:tcPr>
          <w:p w:rsidR="000C1A12" w:rsidRPr="006C7ECC" w:rsidRDefault="00DB3BCB"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Кількість ефективних пікселів</w:t>
            </w:r>
          </w:p>
        </w:tc>
        <w:tc>
          <w:tcPr>
            <w:tcW w:w="6186" w:type="dxa"/>
            <w:vAlign w:val="center"/>
          </w:tcPr>
          <w:p w:rsidR="000C1A12" w:rsidRPr="006C7ECC" w:rsidRDefault="00DB3BCB"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24,2 </w:t>
            </w:r>
            <w:proofErr w:type="spellStart"/>
            <w:r w:rsidRPr="006C7ECC">
              <w:rPr>
                <w:rFonts w:ascii="Times New Roman" w:hAnsi="Times New Roman"/>
                <w:sz w:val="24"/>
                <w:szCs w:val="24"/>
                <w:lang w:val="uk-UA"/>
              </w:rPr>
              <w:t>мегапікселя</w:t>
            </w:r>
            <w:proofErr w:type="spellEnd"/>
          </w:p>
        </w:tc>
      </w:tr>
      <w:tr w:rsidR="000C1A12" w:rsidRPr="006C7ECC" w:rsidTr="00956CE9">
        <w:trPr>
          <w:jc w:val="center"/>
        </w:trPr>
        <w:tc>
          <w:tcPr>
            <w:tcW w:w="3737" w:type="dxa"/>
          </w:tcPr>
          <w:p w:rsidR="000C1A12" w:rsidRPr="006C7ECC" w:rsidRDefault="00DB3BCB"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Загальна кількість пікселів</w:t>
            </w:r>
          </w:p>
        </w:tc>
        <w:tc>
          <w:tcPr>
            <w:tcW w:w="6186" w:type="dxa"/>
            <w:vAlign w:val="center"/>
          </w:tcPr>
          <w:p w:rsidR="000C1A12" w:rsidRPr="006C7ECC" w:rsidRDefault="00DB3BCB"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25,6 </w:t>
            </w:r>
            <w:proofErr w:type="spellStart"/>
            <w:r w:rsidRPr="006C7ECC">
              <w:rPr>
                <w:rFonts w:ascii="Times New Roman" w:hAnsi="Times New Roman"/>
                <w:sz w:val="24"/>
                <w:szCs w:val="24"/>
                <w:lang w:val="uk-UA"/>
              </w:rPr>
              <w:t>мегапіксел</w:t>
            </w:r>
            <w:r w:rsidR="00CB245A" w:rsidRPr="006C7ECC">
              <w:rPr>
                <w:rFonts w:ascii="Times New Roman" w:hAnsi="Times New Roman"/>
                <w:sz w:val="24"/>
                <w:szCs w:val="24"/>
                <w:lang w:val="uk-UA"/>
              </w:rPr>
              <w:t>ів</w:t>
            </w:r>
            <w:proofErr w:type="spellEnd"/>
          </w:p>
        </w:tc>
      </w:tr>
      <w:tr w:rsidR="00DB3BCB" w:rsidRPr="006C7ECC" w:rsidTr="00956CE9">
        <w:trPr>
          <w:jc w:val="center"/>
        </w:trPr>
        <w:tc>
          <w:tcPr>
            <w:tcW w:w="3737" w:type="dxa"/>
          </w:tcPr>
          <w:p w:rsidR="00DB3BCB" w:rsidRPr="006C7ECC" w:rsidRDefault="00DB3BCB"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Формат</w:t>
            </w:r>
          </w:p>
        </w:tc>
        <w:tc>
          <w:tcPr>
            <w:tcW w:w="6186" w:type="dxa"/>
            <w:vAlign w:val="center"/>
          </w:tcPr>
          <w:p w:rsidR="00DB3BCB" w:rsidRPr="006C7ECC" w:rsidRDefault="00DB3BCB"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3:2</w:t>
            </w:r>
          </w:p>
        </w:tc>
      </w:tr>
      <w:tr w:rsidR="00DB3BCB" w:rsidRPr="006C7ECC" w:rsidTr="00956CE9">
        <w:trPr>
          <w:jc w:val="center"/>
        </w:trPr>
        <w:tc>
          <w:tcPr>
            <w:tcW w:w="3737" w:type="dxa"/>
          </w:tcPr>
          <w:p w:rsidR="00DB3BCB" w:rsidRPr="006C7ECC" w:rsidRDefault="00DB3BCB"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Низькочастотний фільтр</w:t>
            </w:r>
          </w:p>
        </w:tc>
        <w:tc>
          <w:tcPr>
            <w:tcW w:w="6186" w:type="dxa"/>
            <w:vAlign w:val="center"/>
          </w:tcPr>
          <w:p w:rsidR="00DB3BCB" w:rsidRPr="006C7ECC" w:rsidRDefault="00DB3BCB"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Вбудований/стаціонарний</w:t>
            </w:r>
          </w:p>
        </w:tc>
      </w:tr>
      <w:tr w:rsidR="00DB3BCB" w:rsidRPr="006C7ECC" w:rsidTr="00956CE9">
        <w:trPr>
          <w:jc w:val="center"/>
        </w:trPr>
        <w:tc>
          <w:tcPr>
            <w:tcW w:w="3737" w:type="dxa"/>
          </w:tcPr>
          <w:p w:rsidR="00DB3BCB" w:rsidRPr="006C7ECC" w:rsidRDefault="00DB3BCB"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Чищення сенсора</w:t>
            </w:r>
          </w:p>
        </w:tc>
        <w:tc>
          <w:tcPr>
            <w:tcW w:w="6186" w:type="dxa"/>
            <w:vAlign w:val="center"/>
          </w:tcPr>
          <w:p w:rsidR="00DB3BCB" w:rsidRPr="006C7ECC" w:rsidRDefault="00DB3BCB"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Вбудована система чищення EOS</w:t>
            </w:r>
          </w:p>
        </w:tc>
      </w:tr>
      <w:tr w:rsidR="00DB3BCB" w:rsidRPr="006C7ECC" w:rsidTr="00956CE9">
        <w:trPr>
          <w:jc w:val="center"/>
        </w:trPr>
        <w:tc>
          <w:tcPr>
            <w:tcW w:w="3737" w:type="dxa"/>
          </w:tcPr>
          <w:p w:rsidR="00DB3BCB" w:rsidRPr="006C7ECC" w:rsidRDefault="00DB3BCB"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Тип колірного фільтра</w:t>
            </w:r>
          </w:p>
        </w:tc>
        <w:tc>
          <w:tcPr>
            <w:tcW w:w="6186" w:type="dxa"/>
            <w:vAlign w:val="center"/>
          </w:tcPr>
          <w:p w:rsidR="00DB3BCB" w:rsidRPr="006C7ECC" w:rsidRDefault="00DB3BCB"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Основні кольори</w:t>
            </w:r>
          </w:p>
        </w:tc>
      </w:tr>
      <w:tr w:rsidR="00DB3BCB" w:rsidRPr="006C7ECC" w:rsidTr="00956CE9">
        <w:trPr>
          <w:jc w:val="center"/>
        </w:trPr>
        <w:tc>
          <w:tcPr>
            <w:tcW w:w="3737" w:type="dxa"/>
          </w:tcPr>
          <w:p w:rsidR="00DB3BCB" w:rsidRPr="006C7ECC" w:rsidRDefault="00DB3BCB"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Стабілізація зображення в разі зсуву матриці</w:t>
            </w:r>
          </w:p>
        </w:tc>
        <w:tc>
          <w:tcPr>
            <w:tcW w:w="6186" w:type="dxa"/>
            <w:vAlign w:val="center"/>
          </w:tcPr>
          <w:p w:rsidR="00DB3BCB" w:rsidRPr="006C7ECC" w:rsidRDefault="00DB3BCB"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Так, до 8 ступенів залежно від об’єктива, що використовується</w:t>
            </w:r>
          </w:p>
        </w:tc>
      </w:tr>
      <w:tr w:rsidR="00DB3BCB" w:rsidRPr="006C7ECC" w:rsidTr="00956CE9">
        <w:trPr>
          <w:jc w:val="center"/>
        </w:trPr>
        <w:tc>
          <w:tcPr>
            <w:tcW w:w="3737" w:type="dxa"/>
          </w:tcPr>
          <w:p w:rsidR="00DB3BCB" w:rsidRPr="006C7ECC" w:rsidRDefault="00DB3BCB" w:rsidP="003A6C4F">
            <w:pPr>
              <w:spacing w:after="0" w:line="240" w:lineRule="auto"/>
              <w:rPr>
                <w:rFonts w:ascii="Times New Roman" w:hAnsi="Times New Roman"/>
                <w:b/>
                <w:sz w:val="24"/>
                <w:szCs w:val="24"/>
                <w:lang w:val="uk-UA"/>
              </w:rPr>
            </w:pPr>
            <w:r w:rsidRPr="006C7ECC">
              <w:rPr>
                <w:rFonts w:ascii="Times New Roman" w:hAnsi="Times New Roman"/>
                <w:b/>
                <w:sz w:val="24"/>
                <w:szCs w:val="24"/>
                <w:lang w:val="uk-UA"/>
              </w:rPr>
              <w:t>Процесор обробки зображення</w:t>
            </w:r>
          </w:p>
        </w:tc>
        <w:tc>
          <w:tcPr>
            <w:tcW w:w="6186" w:type="dxa"/>
            <w:vAlign w:val="center"/>
          </w:tcPr>
          <w:p w:rsidR="00DB3BCB" w:rsidRPr="006C7ECC" w:rsidRDefault="00DB3BCB" w:rsidP="00317797">
            <w:pPr>
              <w:spacing w:after="0" w:line="240" w:lineRule="auto"/>
              <w:rPr>
                <w:rFonts w:ascii="Times New Roman" w:hAnsi="Times New Roman"/>
                <w:sz w:val="24"/>
                <w:szCs w:val="24"/>
                <w:lang w:val="uk-UA"/>
              </w:rPr>
            </w:pPr>
          </w:p>
        </w:tc>
      </w:tr>
      <w:tr w:rsidR="00DB3BCB" w:rsidRPr="006C7ECC" w:rsidTr="00956CE9">
        <w:trPr>
          <w:jc w:val="center"/>
        </w:trPr>
        <w:tc>
          <w:tcPr>
            <w:tcW w:w="3737" w:type="dxa"/>
          </w:tcPr>
          <w:p w:rsidR="00DB3BCB" w:rsidRPr="006C7ECC" w:rsidRDefault="00DB3BCB"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Тип</w:t>
            </w:r>
          </w:p>
        </w:tc>
        <w:tc>
          <w:tcPr>
            <w:tcW w:w="6186" w:type="dxa"/>
            <w:vAlign w:val="center"/>
          </w:tcPr>
          <w:p w:rsidR="00DB3BCB" w:rsidRPr="006C7ECC" w:rsidRDefault="00DB3BCB"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DIGIC X</w:t>
            </w:r>
          </w:p>
        </w:tc>
      </w:tr>
      <w:tr w:rsidR="00DB3BCB" w:rsidRPr="006C7ECC" w:rsidTr="00956CE9">
        <w:trPr>
          <w:jc w:val="center"/>
        </w:trPr>
        <w:tc>
          <w:tcPr>
            <w:tcW w:w="3737" w:type="dxa"/>
          </w:tcPr>
          <w:p w:rsidR="00DB3BCB" w:rsidRPr="006C7ECC" w:rsidRDefault="00DB3BCB" w:rsidP="003A6C4F">
            <w:pPr>
              <w:spacing w:after="0" w:line="240" w:lineRule="auto"/>
              <w:rPr>
                <w:rFonts w:ascii="Times New Roman" w:hAnsi="Times New Roman"/>
                <w:b/>
                <w:sz w:val="24"/>
                <w:szCs w:val="24"/>
                <w:lang w:val="uk-UA"/>
              </w:rPr>
            </w:pPr>
            <w:r w:rsidRPr="006C7ECC">
              <w:rPr>
                <w:rFonts w:ascii="Times New Roman" w:hAnsi="Times New Roman"/>
                <w:b/>
                <w:sz w:val="24"/>
                <w:szCs w:val="24"/>
                <w:lang w:val="uk-UA"/>
              </w:rPr>
              <w:t>Об’єктив</w:t>
            </w:r>
          </w:p>
        </w:tc>
        <w:tc>
          <w:tcPr>
            <w:tcW w:w="6186" w:type="dxa"/>
            <w:vAlign w:val="center"/>
          </w:tcPr>
          <w:p w:rsidR="00DB3BCB" w:rsidRPr="006C7ECC" w:rsidRDefault="00DB3BCB" w:rsidP="00317797">
            <w:pPr>
              <w:spacing w:after="0" w:line="240" w:lineRule="auto"/>
              <w:rPr>
                <w:rFonts w:ascii="Times New Roman" w:hAnsi="Times New Roman"/>
                <w:sz w:val="24"/>
                <w:szCs w:val="24"/>
                <w:lang w:val="uk-UA"/>
              </w:rPr>
            </w:pPr>
          </w:p>
        </w:tc>
      </w:tr>
      <w:tr w:rsidR="00DB3BCB" w:rsidRPr="0092621F" w:rsidTr="00956CE9">
        <w:trPr>
          <w:jc w:val="center"/>
        </w:trPr>
        <w:tc>
          <w:tcPr>
            <w:tcW w:w="3737" w:type="dxa"/>
          </w:tcPr>
          <w:p w:rsidR="00DB3BCB" w:rsidRPr="006C7ECC" w:rsidRDefault="00DB3BCB" w:rsidP="003A6C4F">
            <w:pPr>
              <w:spacing w:after="0" w:line="240" w:lineRule="auto"/>
              <w:rPr>
                <w:rFonts w:ascii="Times New Roman" w:hAnsi="Times New Roman"/>
                <w:sz w:val="24"/>
                <w:szCs w:val="24"/>
                <w:lang w:val="uk-UA"/>
              </w:rPr>
            </w:pPr>
            <w:proofErr w:type="spellStart"/>
            <w:r w:rsidRPr="006C7ECC">
              <w:rPr>
                <w:rFonts w:ascii="Times New Roman" w:hAnsi="Times New Roman"/>
                <w:sz w:val="24"/>
                <w:szCs w:val="24"/>
                <w:lang w:val="uk-UA"/>
              </w:rPr>
              <w:t>Байонет</w:t>
            </w:r>
            <w:proofErr w:type="spellEnd"/>
          </w:p>
        </w:tc>
        <w:tc>
          <w:tcPr>
            <w:tcW w:w="6186" w:type="dxa"/>
            <w:vAlign w:val="center"/>
          </w:tcPr>
          <w:p w:rsidR="00DB3BCB" w:rsidRPr="006C7ECC" w:rsidRDefault="00DB3BCB"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Об’єктиви RF</w:t>
            </w:r>
            <w:r w:rsidR="000827E9" w:rsidRPr="006C7ECC">
              <w:rPr>
                <w:rFonts w:ascii="Times New Roman" w:hAnsi="Times New Roman"/>
                <w:sz w:val="24"/>
                <w:szCs w:val="24"/>
                <w:lang w:val="uk-UA"/>
              </w:rPr>
              <w:t xml:space="preserve"> (EF і EF-S можна під’єднати за допомогою таких компонентів: адаптер кріплення EF-EOS R, адаптер кріплення EF-EOS R з кільцем керування, адаптер кріплення EF-EOS R зі змінним фільтром).</w:t>
            </w:r>
          </w:p>
        </w:tc>
      </w:tr>
      <w:tr w:rsidR="00DB3BCB" w:rsidRPr="0092621F" w:rsidTr="00956CE9">
        <w:trPr>
          <w:jc w:val="center"/>
        </w:trPr>
        <w:tc>
          <w:tcPr>
            <w:tcW w:w="3737" w:type="dxa"/>
          </w:tcPr>
          <w:p w:rsidR="00DB3BCB" w:rsidRPr="006C7ECC" w:rsidRDefault="00DB3BCB"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Фокусна відстань</w:t>
            </w:r>
          </w:p>
        </w:tc>
        <w:tc>
          <w:tcPr>
            <w:tcW w:w="6186" w:type="dxa"/>
            <w:vAlign w:val="center"/>
          </w:tcPr>
          <w:p w:rsidR="00DB3BCB" w:rsidRPr="006C7ECC" w:rsidRDefault="00DB3BCB"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Еквівалент 1,0-кратному значенню фокусної відстані з об’єктивами RF і EF (1,6-кратне значення з об’єктивами RF-S та EF-S)</w:t>
            </w:r>
          </w:p>
        </w:tc>
      </w:tr>
      <w:tr w:rsidR="00DB3BCB" w:rsidRPr="006C7ECC" w:rsidTr="00956CE9">
        <w:trPr>
          <w:jc w:val="center"/>
        </w:trPr>
        <w:tc>
          <w:tcPr>
            <w:tcW w:w="3737" w:type="dxa"/>
          </w:tcPr>
          <w:p w:rsidR="00DB3BCB" w:rsidRPr="006C7ECC" w:rsidRDefault="00DB3BCB" w:rsidP="003A6C4F">
            <w:pPr>
              <w:spacing w:after="0" w:line="240" w:lineRule="auto"/>
              <w:rPr>
                <w:rFonts w:ascii="Times New Roman" w:hAnsi="Times New Roman"/>
                <w:b/>
                <w:sz w:val="24"/>
                <w:szCs w:val="24"/>
                <w:lang w:val="uk-UA"/>
              </w:rPr>
            </w:pPr>
            <w:r w:rsidRPr="006C7ECC">
              <w:rPr>
                <w:rFonts w:ascii="Times New Roman" w:hAnsi="Times New Roman"/>
                <w:b/>
                <w:sz w:val="24"/>
                <w:szCs w:val="24"/>
                <w:lang w:val="uk-UA"/>
              </w:rPr>
              <w:t>Фокусування</w:t>
            </w:r>
          </w:p>
        </w:tc>
        <w:tc>
          <w:tcPr>
            <w:tcW w:w="6186" w:type="dxa"/>
            <w:vAlign w:val="center"/>
          </w:tcPr>
          <w:p w:rsidR="00DB3BCB" w:rsidRPr="006C7ECC" w:rsidRDefault="00DB3BCB" w:rsidP="00317797">
            <w:pPr>
              <w:spacing w:after="0" w:line="240" w:lineRule="auto"/>
              <w:rPr>
                <w:rFonts w:ascii="Times New Roman" w:hAnsi="Times New Roman"/>
                <w:sz w:val="24"/>
                <w:szCs w:val="24"/>
                <w:lang w:val="uk-UA"/>
              </w:rPr>
            </w:pPr>
          </w:p>
        </w:tc>
      </w:tr>
      <w:tr w:rsidR="00DB3BCB" w:rsidRPr="0092621F" w:rsidTr="00956CE9">
        <w:trPr>
          <w:jc w:val="center"/>
        </w:trPr>
        <w:tc>
          <w:tcPr>
            <w:tcW w:w="3737" w:type="dxa"/>
          </w:tcPr>
          <w:p w:rsidR="00DB3BCB" w:rsidRPr="006C7ECC" w:rsidRDefault="00DB3BCB"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Тип</w:t>
            </w:r>
          </w:p>
        </w:tc>
        <w:tc>
          <w:tcPr>
            <w:tcW w:w="6186" w:type="dxa"/>
            <w:vAlign w:val="center"/>
          </w:tcPr>
          <w:p w:rsidR="00DB3BCB" w:rsidRPr="006C7ECC" w:rsidRDefault="00DB3BCB"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Технологія АФ </w:t>
            </w:r>
            <w:proofErr w:type="spellStart"/>
            <w:r w:rsidRPr="006C7ECC">
              <w:rPr>
                <w:rFonts w:ascii="Times New Roman" w:hAnsi="Times New Roman"/>
                <w:sz w:val="24"/>
                <w:szCs w:val="24"/>
                <w:lang w:val="uk-UA"/>
              </w:rPr>
              <w:t>Dual</w:t>
            </w:r>
            <w:proofErr w:type="spellEnd"/>
            <w:r w:rsidRPr="006C7ECC">
              <w:rPr>
                <w:rFonts w:ascii="Times New Roman" w:hAnsi="Times New Roman"/>
                <w:sz w:val="24"/>
                <w:szCs w:val="24"/>
                <w:lang w:val="uk-UA"/>
              </w:rPr>
              <w:t xml:space="preserve"> </w:t>
            </w:r>
            <w:proofErr w:type="spellStart"/>
            <w:r w:rsidRPr="006C7ECC">
              <w:rPr>
                <w:rFonts w:ascii="Times New Roman" w:hAnsi="Times New Roman"/>
                <w:sz w:val="24"/>
                <w:szCs w:val="24"/>
                <w:lang w:val="uk-UA"/>
              </w:rPr>
              <w:t>Pixel</w:t>
            </w:r>
            <w:proofErr w:type="spellEnd"/>
            <w:r w:rsidRPr="006C7ECC">
              <w:rPr>
                <w:rFonts w:ascii="Times New Roman" w:hAnsi="Times New Roman"/>
                <w:sz w:val="24"/>
                <w:szCs w:val="24"/>
                <w:lang w:val="uk-UA"/>
              </w:rPr>
              <w:t xml:space="preserve"> CMOS AF II</w:t>
            </w:r>
          </w:p>
        </w:tc>
      </w:tr>
      <w:tr w:rsidR="00DB3BCB" w:rsidRPr="006C7ECC" w:rsidTr="00956CE9">
        <w:trPr>
          <w:jc w:val="center"/>
        </w:trPr>
        <w:tc>
          <w:tcPr>
            <w:tcW w:w="3737" w:type="dxa"/>
          </w:tcPr>
          <w:p w:rsidR="00DB3BCB" w:rsidRPr="006C7ECC" w:rsidRDefault="00DB3BCB"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Система/точки автофокусування</w:t>
            </w:r>
          </w:p>
        </w:tc>
        <w:tc>
          <w:tcPr>
            <w:tcW w:w="6186" w:type="dxa"/>
            <w:vAlign w:val="center"/>
          </w:tcPr>
          <w:p w:rsidR="00DB3BCB" w:rsidRPr="006C7ECC" w:rsidRDefault="00DB3BCB"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100 % за горизонталлю та 100 % за вертикаллю з режимами обличчя + відстеження об’єктів, а також автоматичного вибору; 100 % за горизонталлю та 90 % за вертикаллю з вибором вручну й режимами великих зон</w:t>
            </w:r>
          </w:p>
        </w:tc>
      </w:tr>
      <w:tr w:rsidR="00DB3BCB" w:rsidRPr="006C7ECC" w:rsidTr="00956CE9">
        <w:trPr>
          <w:jc w:val="center"/>
        </w:trPr>
        <w:tc>
          <w:tcPr>
            <w:tcW w:w="3737" w:type="dxa"/>
          </w:tcPr>
          <w:p w:rsidR="00DB3BCB" w:rsidRPr="006C7ECC" w:rsidRDefault="00DB3BCB"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Робочий діапазон автофокусування</w:t>
            </w:r>
          </w:p>
        </w:tc>
        <w:tc>
          <w:tcPr>
            <w:tcW w:w="6186" w:type="dxa"/>
            <w:vAlign w:val="center"/>
          </w:tcPr>
          <w:p w:rsidR="00DB3BCB" w:rsidRPr="006C7ECC" w:rsidRDefault="00DB3BCB"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Від </w:t>
            </w:r>
            <w:r w:rsidR="00E02D75">
              <w:rPr>
                <w:rFonts w:ascii="Times New Roman" w:hAnsi="Times New Roman"/>
                <w:sz w:val="24"/>
                <w:szCs w:val="24"/>
                <w:lang w:val="uk-UA"/>
              </w:rPr>
              <w:t>-</w:t>
            </w:r>
            <w:r w:rsidRPr="006C7ECC">
              <w:rPr>
                <w:rFonts w:ascii="Times New Roman" w:hAnsi="Times New Roman"/>
                <w:sz w:val="24"/>
                <w:szCs w:val="24"/>
                <w:lang w:val="uk-UA"/>
              </w:rPr>
              <w:t>6,5 до 21 EV (за 23 °C та ISO 100)</w:t>
            </w:r>
          </w:p>
        </w:tc>
      </w:tr>
      <w:tr w:rsidR="00DB3BCB" w:rsidRPr="006C7ECC" w:rsidTr="00956CE9">
        <w:trPr>
          <w:jc w:val="center"/>
        </w:trPr>
        <w:tc>
          <w:tcPr>
            <w:tcW w:w="3737" w:type="dxa"/>
          </w:tcPr>
          <w:p w:rsidR="00DB3BCB" w:rsidRPr="006C7ECC" w:rsidRDefault="00DB3BCB"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Режими автофокусування</w:t>
            </w:r>
          </w:p>
        </w:tc>
        <w:tc>
          <w:tcPr>
            <w:tcW w:w="6186" w:type="dxa"/>
            <w:vAlign w:val="center"/>
          </w:tcPr>
          <w:p w:rsidR="00DB3BCB" w:rsidRPr="006C7ECC" w:rsidRDefault="00DB3BCB" w:rsidP="00317797">
            <w:pPr>
              <w:spacing w:after="0" w:line="240" w:lineRule="auto"/>
              <w:rPr>
                <w:rFonts w:ascii="Times New Roman" w:hAnsi="Times New Roman"/>
                <w:sz w:val="24"/>
                <w:szCs w:val="24"/>
                <w:lang w:val="uk-UA"/>
              </w:rPr>
            </w:pPr>
            <w:proofErr w:type="spellStart"/>
            <w:r w:rsidRPr="006C7ECC">
              <w:rPr>
                <w:rFonts w:ascii="Times New Roman" w:hAnsi="Times New Roman"/>
                <w:sz w:val="24"/>
                <w:szCs w:val="24"/>
                <w:lang w:val="uk-UA"/>
              </w:rPr>
              <w:t>Покадрове</w:t>
            </w:r>
            <w:proofErr w:type="spellEnd"/>
            <w:r w:rsidRPr="006C7ECC">
              <w:rPr>
                <w:rFonts w:ascii="Times New Roman" w:hAnsi="Times New Roman"/>
                <w:sz w:val="24"/>
                <w:szCs w:val="24"/>
                <w:lang w:val="uk-UA"/>
              </w:rPr>
              <w:t xml:space="preserve"> автофокусування, </w:t>
            </w:r>
            <w:proofErr w:type="spellStart"/>
            <w:r w:rsidRPr="006C7ECC">
              <w:rPr>
                <w:rFonts w:ascii="Times New Roman" w:hAnsi="Times New Roman"/>
                <w:sz w:val="24"/>
                <w:szCs w:val="24"/>
                <w:lang w:val="uk-UA"/>
              </w:rPr>
              <w:t>слідкувальне</w:t>
            </w:r>
            <w:proofErr w:type="spellEnd"/>
            <w:r w:rsidRPr="006C7ECC">
              <w:rPr>
                <w:rFonts w:ascii="Times New Roman" w:hAnsi="Times New Roman"/>
                <w:sz w:val="24"/>
                <w:szCs w:val="24"/>
                <w:lang w:val="uk-UA"/>
              </w:rPr>
              <w:t xml:space="preserve"> автофокусування, інтелектуальне автофокусування</w:t>
            </w:r>
          </w:p>
        </w:tc>
      </w:tr>
      <w:tr w:rsidR="00DB3BCB" w:rsidRPr="0092621F" w:rsidTr="00956CE9">
        <w:trPr>
          <w:jc w:val="center"/>
        </w:trPr>
        <w:tc>
          <w:tcPr>
            <w:tcW w:w="3737" w:type="dxa"/>
          </w:tcPr>
          <w:p w:rsidR="00DB3BCB" w:rsidRPr="006C7ECC" w:rsidRDefault="00DB3BCB"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Вибір точки АФ</w:t>
            </w:r>
          </w:p>
        </w:tc>
        <w:tc>
          <w:tcPr>
            <w:tcW w:w="6186" w:type="dxa"/>
            <w:vAlign w:val="center"/>
          </w:tcPr>
          <w:p w:rsidR="00DB3BCB" w:rsidRPr="006C7ECC" w:rsidRDefault="00DB3BCB" w:rsidP="00DB3BCB">
            <w:pPr>
              <w:spacing w:after="0" w:line="240" w:lineRule="auto"/>
              <w:rPr>
                <w:rFonts w:ascii="Times New Roman" w:hAnsi="Times New Roman"/>
                <w:sz w:val="24"/>
                <w:szCs w:val="24"/>
                <w:lang w:val="uk-UA"/>
              </w:rPr>
            </w:pPr>
            <w:r w:rsidRPr="006C7ECC">
              <w:rPr>
                <w:rFonts w:ascii="Times New Roman" w:hAnsi="Times New Roman"/>
                <w:sz w:val="24"/>
                <w:szCs w:val="24"/>
                <w:lang w:val="uk-UA"/>
              </w:rPr>
              <w:t>Автоматичний вибір: до 1053 зон автофокусування з автоматичним вибором</w:t>
            </w:r>
          </w:p>
          <w:p w:rsidR="00DB3BCB" w:rsidRPr="006C7ECC" w:rsidRDefault="00DB3BCB" w:rsidP="00DB3BCB">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Ручний вибір: 1-точкове автофокусування (розмір рамки </w:t>
            </w:r>
            <w:r w:rsidRPr="006C7ECC">
              <w:rPr>
                <w:rFonts w:ascii="Times New Roman" w:hAnsi="Times New Roman"/>
                <w:sz w:val="24"/>
                <w:szCs w:val="24"/>
                <w:lang w:val="uk-UA"/>
              </w:rPr>
              <w:lastRenderedPageBreak/>
              <w:t>автофокусування можна змінювати), доступно 4897 позицій автофокусування для фото (4067 позицій для відео)</w:t>
            </w:r>
          </w:p>
          <w:p w:rsidR="00DB3BCB" w:rsidRPr="006C7ECC" w:rsidRDefault="00DB3BCB" w:rsidP="00DB3BCB">
            <w:pPr>
              <w:spacing w:after="0" w:line="240" w:lineRule="auto"/>
              <w:rPr>
                <w:rFonts w:ascii="Times New Roman" w:hAnsi="Times New Roman"/>
                <w:sz w:val="24"/>
                <w:szCs w:val="24"/>
                <w:lang w:val="uk-UA"/>
              </w:rPr>
            </w:pPr>
            <w:r w:rsidRPr="006C7ECC">
              <w:rPr>
                <w:rFonts w:ascii="Times New Roman" w:hAnsi="Times New Roman"/>
                <w:sz w:val="24"/>
                <w:szCs w:val="24"/>
                <w:lang w:val="uk-UA"/>
              </w:rPr>
              <w:t>Ручний вибір: розширення точки АФ на 4 точки (вгору, вниз, вліво, вправо)</w:t>
            </w:r>
          </w:p>
          <w:p w:rsidR="00DB3BCB" w:rsidRPr="006C7ECC" w:rsidRDefault="00DB3BCB" w:rsidP="00DB3BCB">
            <w:pPr>
              <w:spacing w:after="0" w:line="240" w:lineRule="auto"/>
              <w:rPr>
                <w:rFonts w:ascii="Times New Roman" w:hAnsi="Times New Roman"/>
                <w:sz w:val="24"/>
                <w:szCs w:val="24"/>
                <w:lang w:val="uk-UA"/>
              </w:rPr>
            </w:pPr>
            <w:r w:rsidRPr="006C7ECC">
              <w:rPr>
                <w:rFonts w:ascii="Times New Roman" w:hAnsi="Times New Roman"/>
                <w:sz w:val="24"/>
                <w:szCs w:val="24"/>
                <w:lang w:val="uk-UA"/>
              </w:rPr>
              <w:t>Ручний вибір: розширення точки АФ оточення</w:t>
            </w:r>
          </w:p>
          <w:p w:rsidR="00DB3BCB" w:rsidRPr="006C7ECC" w:rsidRDefault="00DB3BCB" w:rsidP="00DB3BCB">
            <w:pPr>
              <w:spacing w:after="0" w:line="240" w:lineRule="auto"/>
              <w:rPr>
                <w:rFonts w:ascii="Times New Roman" w:hAnsi="Times New Roman"/>
                <w:sz w:val="24"/>
                <w:szCs w:val="24"/>
                <w:lang w:val="uk-UA"/>
              </w:rPr>
            </w:pPr>
            <w:r w:rsidRPr="006C7ECC">
              <w:rPr>
                <w:rFonts w:ascii="Times New Roman" w:hAnsi="Times New Roman"/>
                <w:sz w:val="24"/>
                <w:szCs w:val="24"/>
                <w:lang w:val="uk-UA"/>
              </w:rPr>
              <w:t>Ручний вибір: автофокусування гнучкої зони 1</w:t>
            </w:r>
            <w:r w:rsidR="00CF6BB5">
              <w:rPr>
                <w:rFonts w:ascii="Times New Roman" w:hAnsi="Times New Roman"/>
                <w:sz w:val="24"/>
                <w:szCs w:val="24"/>
                <w:lang w:val="uk-UA"/>
              </w:rPr>
              <w:t>-</w:t>
            </w:r>
            <w:r w:rsidRPr="006C7ECC">
              <w:rPr>
                <w:rFonts w:ascii="Times New Roman" w:hAnsi="Times New Roman"/>
                <w:sz w:val="24"/>
                <w:szCs w:val="24"/>
                <w:lang w:val="uk-UA"/>
              </w:rPr>
              <w:t>3 (усі точки автофокусування розділено на зони фокусування від 9 до 999)</w:t>
            </w:r>
          </w:p>
        </w:tc>
      </w:tr>
      <w:tr w:rsidR="00DB3BCB" w:rsidRPr="006C7ECC" w:rsidTr="00956CE9">
        <w:trPr>
          <w:jc w:val="center"/>
        </w:trPr>
        <w:tc>
          <w:tcPr>
            <w:tcW w:w="3737" w:type="dxa"/>
          </w:tcPr>
          <w:p w:rsidR="00DB3BCB" w:rsidRPr="006C7ECC" w:rsidRDefault="00DB3BCB"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lastRenderedPageBreak/>
              <w:t>АФ з відстеженням</w:t>
            </w:r>
          </w:p>
        </w:tc>
        <w:tc>
          <w:tcPr>
            <w:tcW w:w="6186" w:type="dxa"/>
            <w:vAlign w:val="center"/>
          </w:tcPr>
          <w:p w:rsidR="00DB3BCB" w:rsidRPr="006C7ECC" w:rsidRDefault="00DB3BCB"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Люди, тварини (собаки, кішки, птахи та коні) або транспортні засоби (гоночні машини чи мотоцикли, літаки та потяги)</w:t>
            </w:r>
          </w:p>
        </w:tc>
      </w:tr>
      <w:tr w:rsidR="00DB3BCB" w:rsidRPr="006C7ECC" w:rsidTr="00956CE9">
        <w:trPr>
          <w:jc w:val="center"/>
        </w:trPr>
        <w:tc>
          <w:tcPr>
            <w:tcW w:w="3737" w:type="dxa"/>
          </w:tcPr>
          <w:p w:rsidR="00DB3BCB" w:rsidRPr="006C7ECC" w:rsidRDefault="00DB3BCB"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Фіксація АФ</w:t>
            </w:r>
          </w:p>
        </w:tc>
        <w:tc>
          <w:tcPr>
            <w:tcW w:w="6186" w:type="dxa"/>
            <w:vAlign w:val="center"/>
          </w:tcPr>
          <w:p w:rsidR="00DB3BCB" w:rsidRPr="006C7ECC" w:rsidRDefault="00DB3BCB"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Фіксується після натискання кнопки затвора наполовину або кнопки </w:t>
            </w:r>
            <w:proofErr w:type="spellStart"/>
            <w:r w:rsidRPr="006C7ECC">
              <w:rPr>
                <w:rFonts w:ascii="Times New Roman" w:hAnsi="Times New Roman"/>
                <w:sz w:val="24"/>
                <w:szCs w:val="24"/>
                <w:lang w:val="uk-UA"/>
              </w:rPr>
              <w:t>увімк</w:t>
            </w:r>
            <w:proofErr w:type="spellEnd"/>
            <w:r w:rsidRPr="006C7ECC">
              <w:rPr>
                <w:rFonts w:ascii="Times New Roman" w:hAnsi="Times New Roman"/>
                <w:sz w:val="24"/>
                <w:szCs w:val="24"/>
                <w:lang w:val="uk-UA"/>
              </w:rPr>
              <w:t xml:space="preserve">. АФ у режимі </w:t>
            </w:r>
            <w:proofErr w:type="spellStart"/>
            <w:r w:rsidRPr="006C7ECC">
              <w:rPr>
                <w:rFonts w:ascii="Times New Roman" w:hAnsi="Times New Roman"/>
                <w:sz w:val="24"/>
                <w:szCs w:val="24"/>
                <w:lang w:val="uk-UA"/>
              </w:rPr>
              <w:t>покадрового</w:t>
            </w:r>
            <w:proofErr w:type="spellEnd"/>
            <w:r w:rsidRPr="006C7ECC">
              <w:rPr>
                <w:rFonts w:ascii="Times New Roman" w:hAnsi="Times New Roman"/>
                <w:sz w:val="24"/>
                <w:szCs w:val="24"/>
                <w:lang w:val="uk-UA"/>
              </w:rPr>
              <w:t xml:space="preserve"> автофокусування. Фіксується натисканням користувацької кнопки в режимі слідкуючого АФ</w:t>
            </w:r>
          </w:p>
        </w:tc>
      </w:tr>
      <w:tr w:rsidR="00DB3BCB" w:rsidRPr="006C7ECC" w:rsidTr="00956CE9">
        <w:trPr>
          <w:jc w:val="center"/>
        </w:trPr>
        <w:tc>
          <w:tcPr>
            <w:tcW w:w="3737" w:type="dxa"/>
          </w:tcPr>
          <w:p w:rsidR="00DB3BCB" w:rsidRPr="006C7ECC" w:rsidRDefault="00DB3BCB"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Підсвічування для АФ</w:t>
            </w:r>
          </w:p>
        </w:tc>
        <w:tc>
          <w:tcPr>
            <w:tcW w:w="6186" w:type="dxa"/>
            <w:vAlign w:val="center"/>
          </w:tcPr>
          <w:p w:rsidR="00DB3BCB" w:rsidRPr="006C7ECC" w:rsidRDefault="00DB3BCB"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Випромінюється за допомогою вбудованого </w:t>
            </w:r>
            <w:proofErr w:type="spellStart"/>
            <w:r w:rsidRPr="006C7ECC">
              <w:rPr>
                <w:rFonts w:ascii="Times New Roman" w:hAnsi="Times New Roman"/>
                <w:sz w:val="24"/>
                <w:szCs w:val="24"/>
                <w:lang w:val="uk-UA"/>
              </w:rPr>
              <w:t>діодного</w:t>
            </w:r>
            <w:proofErr w:type="spellEnd"/>
            <w:r w:rsidRPr="006C7ECC">
              <w:rPr>
                <w:rFonts w:ascii="Times New Roman" w:hAnsi="Times New Roman"/>
                <w:sz w:val="24"/>
                <w:szCs w:val="24"/>
                <w:lang w:val="uk-UA"/>
              </w:rPr>
              <w:t xml:space="preserve"> датчика, чи додаткового спалаху </w:t>
            </w:r>
            <w:proofErr w:type="spellStart"/>
            <w:r w:rsidRPr="006C7ECC">
              <w:rPr>
                <w:rFonts w:ascii="Times New Roman" w:hAnsi="Times New Roman"/>
                <w:sz w:val="24"/>
                <w:szCs w:val="24"/>
                <w:lang w:val="uk-UA"/>
              </w:rPr>
              <w:t>Speedlite</w:t>
            </w:r>
            <w:proofErr w:type="spellEnd"/>
          </w:p>
        </w:tc>
      </w:tr>
      <w:tr w:rsidR="00DB3BCB" w:rsidRPr="006C7ECC" w:rsidTr="00956CE9">
        <w:trPr>
          <w:jc w:val="center"/>
        </w:trPr>
        <w:tc>
          <w:tcPr>
            <w:tcW w:w="3737" w:type="dxa"/>
          </w:tcPr>
          <w:p w:rsidR="00DB3BCB" w:rsidRPr="006C7ECC" w:rsidRDefault="00DB3BCB"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Ручний фокус</w:t>
            </w:r>
          </w:p>
        </w:tc>
        <w:tc>
          <w:tcPr>
            <w:tcW w:w="6186" w:type="dxa"/>
            <w:vAlign w:val="center"/>
          </w:tcPr>
          <w:p w:rsidR="00DB3BCB" w:rsidRPr="006C7ECC" w:rsidRDefault="00DB3BCB"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Установлюється на об’єктиві</w:t>
            </w:r>
          </w:p>
        </w:tc>
      </w:tr>
      <w:tr w:rsidR="00DB3BCB" w:rsidRPr="006C7ECC" w:rsidTr="00956CE9">
        <w:trPr>
          <w:jc w:val="center"/>
        </w:trPr>
        <w:tc>
          <w:tcPr>
            <w:tcW w:w="3737" w:type="dxa"/>
          </w:tcPr>
          <w:p w:rsidR="00DB3BCB" w:rsidRPr="006C7ECC" w:rsidRDefault="00DB3BCB" w:rsidP="003A6C4F">
            <w:pPr>
              <w:spacing w:after="0" w:line="240" w:lineRule="auto"/>
              <w:rPr>
                <w:rFonts w:ascii="Times New Roman" w:hAnsi="Times New Roman"/>
                <w:b/>
                <w:sz w:val="24"/>
                <w:szCs w:val="24"/>
                <w:lang w:val="uk-UA"/>
              </w:rPr>
            </w:pPr>
            <w:r w:rsidRPr="006C7ECC">
              <w:rPr>
                <w:rFonts w:ascii="Times New Roman" w:hAnsi="Times New Roman"/>
                <w:b/>
                <w:sz w:val="24"/>
                <w:szCs w:val="24"/>
                <w:lang w:val="uk-UA"/>
              </w:rPr>
              <w:t>Керування експозицією</w:t>
            </w:r>
          </w:p>
        </w:tc>
        <w:tc>
          <w:tcPr>
            <w:tcW w:w="6186" w:type="dxa"/>
            <w:vAlign w:val="center"/>
          </w:tcPr>
          <w:p w:rsidR="00DB3BCB" w:rsidRPr="006C7ECC" w:rsidRDefault="00DB3BCB" w:rsidP="00317797">
            <w:pPr>
              <w:spacing w:after="0" w:line="240" w:lineRule="auto"/>
              <w:rPr>
                <w:rFonts w:ascii="Times New Roman" w:hAnsi="Times New Roman"/>
                <w:sz w:val="24"/>
                <w:szCs w:val="24"/>
                <w:lang w:val="uk-UA"/>
              </w:rPr>
            </w:pPr>
          </w:p>
        </w:tc>
      </w:tr>
      <w:tr w:rsidR="00DB3BCB" w:rsidRPr="006C7ECC" w:rsidTr="00956CE9">
        <w:trPr>
          <w:jc w:val="center"/>
        </w:trPr>
        <w:tc>
          <w:tcPr>
            <w:tcW w:w="3737" w:type="dxa"/>
          </w:tcPr>
          <w:p w:rsidR="00DB3BCB" w:rsidRPr="006C7ECC" w:rsidRDefault="00DB3BCB"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Режими виміру</w:t>
            </w:r>
          </w:p>
        </w:tc>
        <w:tc>
          <w:tcPr>
            <w:tcW w:w="6186" w:type="dxa"/>
            <w:vAlign w:val="center"/>
          </w:tcPr>
          <w:p w:rsidR="00DB3BCB" w:rsidRPr="006C7ECC" w:rsidRDefault="00DB3BCB" w:rsidP="00DB3BCB">
            <w:pPr>
              <w:spacing w:after="0" w:line="240" w:lineRule="auto"/>
              <w:rPr>
                <w:rFonts w:ascii="Times New Roman" w:hAnsi="Times New Roman"/>
                <w:sz w:val="24"/>
                <w:szCs w:val="24"/>
                <w:lang w:val="uk-UA"/>
              </w:rPr>
            </w:pPr>
            <w:r w:rsidRPr="006C7ECC">
              <w:rPr>
                <w:rFonts w:ascii="Times New Roman" w:hAnsi="Times New Roman"/>
                <w:sz w:val="24"/>
                <w:szCs w:val="24"/>
                <w:lang w:val="uk-UA"/>
              </w:rPr>
              <w:t>У режимі реального часу за допомогою сенсора зображення (384 зони)</w:t>
            </w:r>
          </w:p>
          <w:p w:rsidR="00DB3BCB" w:rsidRPr="006C7ECC" w:rsidRDefault="00DB3BCB" w:rsidP="00DB3BCB">
            <w:pPr>
              <w:spacing w:after="0" w:line="240" w:lineRule="auto"/>
              <w:rPr>
                <w:rFonts w:ascii="Times New Roman" w:hAnsi="Times New Roman"/>
                <w:sz w:val="24"/>
                <w:szCs w:val="24"/>
                <w:lang w:val="uk-UA"/>
              </w:rPr>
            </w:pPr>
            <w:r w:rsidRPr="006C7ECC">
              <w:rPr>
                <w:rFonts w:ascii="Times New Roman" w:hAnsi="Times New Roman"/>
                <w:sz w:val="24"/>
                <w:szCs w:val="24"/>
                <w:lang w:val="uk-UA"/>
              </w:rPr>
              <w:t>(1) Оцінювальний вимір (відносно всіх точок автофокусування)</w:t>
            </w:r>
          </w:p>
          <w:p w:rsidR="00DB3BCB" w:rsidRPr="006C7ECC" w:rsidRDefault="00DB3BCB" w:rsidP="00DB3BCB">
            <w:pPr>
              <w:spacing w:after="0" w:line="240" w:lineRule="auto"/>
              <w:rPr>
                <w:rFonts w:ascii="Times New Roman" w:hAnsi="Times New Roman"/>
                <w:sz w:val="24"/>
                <w:szCs w:val="24"/>
                <w:lang w:val="uk-UA"/>
              </w:rPr>
            </w:pPr>
            <w:r w:rsidRPr="006C7ECC">
              <w:rPr>
                <w:rFonts w:ascii="Times New Roman" w:hAnsi="Times New Roman"/>
                <w:sz w:val="24"/>
                <w:szCs w:val="24"/>
                <w:lang w:val="uk-UA"/>
              </w:rPr>
              <w:t>(2) Частковий вимір (</w:t>
            </w:r>
            <w:proofErr w:type="spellStart"/>
            <w:r w:rsidRPr="006C7ECC">
              <w:rPr>
                <w:rFonts w:ascii="Times New Roman" w:hAnsi="Times New Roman"/>
                <w:sz w:val="24"/>
                <w:szCs w:val="24"/>
                <w:lang w:val="uk-UA"/>
              </w:rPr>
              <w:t>прибл</w:t>
            </w:r>
            <w:proofErr w:type="spellEnd"/>
            <w:r w:rsidRPr="006C7ECC">
              <w:rPr>
                <w:rFonts w:ascii="Times New Roman" w:hAnsi="Times New Roman"/>
                <w:sz w:val="24"/>
                <w:szCs w:val="24"/>
                <w:lang w:val="uk-UA"/>
              </w:rPr>
              <w:t>. 5,9 % площі видошукача в центрі)</w:t>
            </w:r>
          </w:p>
          <w:p w:rsidR="00DB3BCB" w:rsidRPr="006C7ECC" w:rsidRDefault="00DB3BCB" w:rsidP="00DB3BCB">
            <w:pPr>
              <w:spacing w:after="0" w:line="240" w:lineRule="auto"/>
              <w:rPr>
                <w:rFonts w:ascii="Times New Roman" w:hAnsi="Times New Roman"/>
                <w:sz w:val="24"/>
                <w:szCs w:val="24"/>
                <w:lang w:val="uk-UA"/>
              </w:rPr>
            </w:pPr>
            <w:r w:rsidRPr="006C7ECC">
              <w:rPr>
                <w:rFonts w:ascii="Times New Roman" w:hAnsi="Times New Roman"/>
                <w:sz w:val="24"/>
                <w:szCs w:val="24"/>
                <w:lang w:val="uk-UA"/>
              </w:rPr>
              <w:t>(3) Точковий вимір: по центру (</w:t>
            </w:r>
            <w:proofErr w:type="spellStart"/>
            <w:r w:rsidRPr="006C7ECC">
              <w:rPr>
                <w:rFonts w:ascii="Times New Roman" w:hAnsi="Times New Roman"/>
                <w:sz w:val="24"/>
                <w:szCs w:val="24"/>
                <w:lang w:val="uk-UA"/>
              </w:rPr>
              <w:t>прибл</w:t>
            </w:r>
            <w:proofErr w:type="spellEnd"/>
            <w:r w:rsidRPr="006C7ECC">
              <w:rPr>
                <w:rFonts w:ascii="Times New Roman" w:hAnsi="Times New Roman"/>
                <w:sz w:val="24"/>
                <w:szCs w:val="24"/>
                <w:lang w:val="uk-UA"/>
              </w:rPr>
              <w:t xml:space="preserve">. 3 % площі видошукача в центрі) </w:t>
            </w:r>
            <w:r w:rsidR="007F7D75" w:rsidRPr="006C7ECC">
              <w:rPr>
                <w:rFonts w:ascii="Times New Roman" w:hAnsi="Times New Roman"/>
                <w:sz w:val="24"/>
                <w:szCs w:val="24"/>
                <w:lang w:val="uk-UA"/>
              </w:rPr>
              <w:t>–</w:t>
            </w:r>
            <w:r w:rsidRPr="006C7ECC">
              <w:rPr>
                <w:rFonts w:ascii="Times New Roman" w:hAnsi="Times New Roman"/>
                <w:sz w:val="24"/>
                <w:szCs w:val="24"/>
                <w:lang w:val="uk-UA"/>
              </w:rPr>
              <w:t xml:space="preserve"> вимір за точкою автофокусування не підтримується</w:t>
            </w:r>
          </w:p>
          <w:p w:rsidR="00DB3BCB" w:rsidRPr="006C7ECC" w:rsidRDefault="00DB3BCB" w:rsidP="00DB3BCB">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(4) </w:t>
            </w:r>
            <w:proofErr w:type="spellStart"/>
            <w:r w:rsidRPr="006C7ECC">
              <w:rPr>
                <w:rFonts w:ascii="Times New Roman" w:hAnsi="Times New Roman"/>
                <w:sz w:val="24"/>
                <w:szCs w:val="24"/>
                <w:lang w:val="uk-UA"/>
              </w:rPr>
              <w:t>Центральнозважений</w:t>
            </w:r>
            <w:proofErr w:type="spellEnd"/>
            <w:r w:rsidRPr="006C7ECC">
              <w:rPr>
                <w:rFonts w:ascii="Times New Roman" w:hAnsi="Times New Roman"/>
                <w:sz w:val="24"/>
                <w:szCs w:val="24"/>
                <w:lang w:val="uk-UA"/>
              </w:rPr>
              <w:t xml:space="preserve"> вимір</w:t>
            </w:r>
          </w:p>
        </w:tc>
      </w:tr>
      <w:tr w:rsidR="00DB3BCB" w:rsidRPr="006C7ECC" w:rsidTr="00956CE9">
        <w:trPr>
          <w:jc w:val="center"/>
        </w:trPr>
        <w:tc>
          <w:tcPr>
            <w:tcW w:w="3737" w:type="dxa"/>
          </w:tcPr>
          <w:p w:rsidR="00DB3BCB" w:rsidRPr="006C7ECC" w:rsidRDefault="00DB3BCB"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Діапазон виміру яскравості</w:t>
            </w:r>
          </w:p>
        </w:tc>
        <w:tc>
          <w:tcPr>
            <w:tcW w:w="6186" w:type="dxa"/>
            <w:vAlign w:val="center"/>
          </w:tcPr>
          <w:p w:rsidR="00DB3BCB" w:rsidRPr="006C7ECC" w:rsidRDefault="00DB3BCB"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Від </w:t>
            </w:r>
            <w:r w:rsidR="00CB4D0D">
              <w:rPr>
                <w:rFonts w:ascii="Times New Roman" w:hAnsi="Times New Roman"/>
                <w:sz w:val="24"/>
                <w:szCs w:val="24"/>
                <w:lang w:val="uk-UA"/>
              </w:rPr>
              <w:t>-</w:t>
            </w:r>
            <w:r w:rsidRPr="006C7ECC">
              <w:rPr>
                <w:rFonts w:ascii="Times New Roman" w:hAnsi="Times New Roman"/>
                <w:sz w:val="24"/>
                <w:szCs w:val="24"/>
                <w:lang w:val="uk-UA"/>
              </w:rPr>
              <w:t>3 до 20 EV (за 23 °C та ISO 100 з оцінювальним виміром)</w:t>
            </w:r>
          </w:p>
        </w:tc>
      </w:tr>
      <w:tr w:rsidR="00DB3BCB" w:rsidRPr="006C7ECC" w:rsidTr="00956CE9">
        <w:trPr>
          <w:jc w:val="center"/>
        </w:trPr>
        <w:tc>
          <w:tcPr>
            <w:tcW w:w="3737" w:type="dxa"/>
          </w:tcPr>
          <w:p w:rsidR="00DB3BCB" w:rsidRPr="006C7ECC" w:rsidRDefault="00DB3BCB"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Фіксація АЕ</w:t>
            </w:r>
          </w:p>
        </w:tc>
        <w:tc>
          <w:tcPr>
            <w:tcW w:w="6186" w:type="dxa"/>
            <w:vAlign w:val="center"/>
          </w:tcPr>
          <w:p w:rsidR="00DB3BCB" w:rsidRPr="006C7ECC" w:rsidRDefault="00DB3BCB" w:rsidP="00DB3BCB">
            <w:pPr>
              <w:spacing w:after="0" w:line="240" w:lineRule="auto"/>
              <w:rPr>
                <w:rFonts w:ascii="Times New Roman" w:hAnsi="Times New Roman"/>
                <w:sz w:val="24"/>
                <w:szCs w:val="24"/>
                <w:lang w:val="uk-UA"/>
              </w:rPr>
            </w:pPr>
            <w:r w:rsidRPr="006C7ECC">
              <w:rPr>
                <w:rFonts w:ascii="Times New Roman" w:hAnsi="Times New Roman"/>
                <w:sz w:val="24"/>
                <w:szCs w:val="24"/>
                <w:lang w:val="uk-UA"/>
              </w:rPr>
              <w:t>Автоматична: фіксація AE застосовується тільки після наведення фокусу</w:t>
            </w:r>
          </w:p>
          <w:p w:rsidR="00DB3BCB" w:rsidRPr="006C7ECC" w:rsidRDefault="00DB3BCB" w:rsidP="00DB3BCB">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Ручний режим: натисканням кнопки фіксації AE в режимах P, </w:t>
            </w:r>
            <w:proofErr w:type="spellStart"/>
            <w:r w:rsidRPr="006C7ECC">
              <w:rPr>
                <w:rFonts w:ascii="Times New Roman" w:hAnsi="Times New Roman"/>
                <w:sz w:val="24"/>
                <w:szCs w:val="24"/>
                <w:lang w:val="uk-UA"/>
              </w:rPr>
              <w:t>Av</w:t>
            </w:r>
            <w:proofErr w:type="spellEnd"/>
            <w:r w:rsidRPr="006C7ECC">
              <w:rPr>
                <w:rFonts w:ascii="Times New Roman" w:hAnsi="Times New Roman"/>
                <w:sz w:val="24"/>
                <w:szCs w:val="24"/>
                <w:lang w:val="uk-UA"/>
              </w:rPr>
              <w:t xml:space="preserve">, </w:t>
            </w:r>
            <w:proofErr w:type="spellStart"/>
            <w:r w:rsidRPr="006C7ECC">
              <w:rPr>
                <w:rFonts w:ascii="Times New Roman" w:hAnsi="Times New Roman"/>
                <w:sz w:val="24"/>
                <w:szCs w:val="24"/>
                <w:lang w:val="uk-UA"/>
              </w:rPr>
              <w:t>Fv</w:t>
            </w:r>
            <w:proofErr w:type="spellEnd"/>
            <w:r w:rsidRPr="006C7ECC">
              <w:rPr>
                <w:rFonts w:ascii="Times New Roman" w:hAnsi="Times New Roman"/>
                <w:sz w:val="24"/>
                <w:szCs w:val="24"/>
                <w:lang w:val="uk-UA"/>
              </w:rPr>
              <w:t xml:space="preserve">, </w:t>
            </w:r>
            <w:proofErr w:type="spellStart"/>
            <w:r w:rsidRPr="006C7ECC">
              <w:rPr>
                <w:rFonts w:ascii="Times New Roman" w:hAnsi="Times New Roman"/>
                <w:sz w:val="24"/>
                <w:szCs w:val="24"/>
                <w:lang w:val="uk-UA"/>
              </w:rPr>
              <w:t>Tv</w:t>
            </w:r>
            <w:proofErr w:type="spellEnd"/>
            <w:r w:rsidRPr="006C7ECC">
              <w:rPr>
                <w:rFonts w:ascii="Times New Roman" w:hAnsi="Times New Roman"/>
                <w:sz w:val="24"/>
                <w:szCs w:val="24"/>
                <w:lang w:val="uk-UA"/>
              </w:rPr>
              <w:t xml:space="preserve"> і M</w:t>
            </w:r>
          </w:p>
        </w:tc>
      </w:tr>
      <w:tr w:rsidR="00DB3BCB" w:rsidRPr="006C7ECC" w:rsidTr="00956CE9">
        <w:trPr>
          <w:jc w:val="center"/>
        </w:trPr>
        <w:tc>
          <w:tcPr>
            <w:tcW w:w="3737" w:type="dxa"/>
          </w:tcPr>
          <w:p w:rsidR="00DB3BCB" w:rsidRPr="006C7ECC" w:rsidRDefault="00DB3BCB"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Величина корекції експозиції</w:t>
            </w:r>
          </w:p>
        </w:tc>
        <w:tc>
          <w:tcPr>
            <w:tcW w:w="6186" w:type="dxa"/>
            <w:vAlign w:val="center"/>
          </w:tcPr>
          <w:p w:rsidR="00DB3BCB" w:rsidRPr="006C7ECC" w:rsidRDefault="00DB3BCB"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w:t>
            </w:r>
            <w:r w:rsidR="002D5CCB">
              <w:rPr>
                <w:rFonts w:ascii="Times New Roman" w:hAnsi="Times New Roman"/>
                <w:sz w:val="24"/>
                <w:szCs w:val="24"/>
                <w:lang w:val="uk-UA"/>
              </w:rPr>
              <w:t>-</w:t>
            </w:r>
            <w:r w:rsidRPr="006C7ECC">
              <w:rPr>
                <w:rFonts w:ascii="Times New Roman" w:hAnsi="Times New Roman"/>
                <w:sz w:val="24"/>
                <w:szCs w:val="24"/>
                <w:lang w:val="uk-UA"/>
              </w:rPr>
              <w:t xml:space="preserve">3 EV з кроками 1/3 чи 1/2 (поєднується з </w:t>
            </w:r>
            <w:proofErr w:type="spellStart"/>
            <w:r w:rsidRPr="006C7ECC">
              <w:rPr>
                <w:rFonts w:ascii="Times New Roman" w:hAnsi="Times New Roman"/>
                <w:sz w:val="24"/>
                <w:szCs w:val="24"/>
                <w:lang w:val="uk-UA"/>
              </w:rPr>
              <w:t>брекетингом</w:t>
            </w:r>
            <w:proofErr w:type="spellEnd"/>
            <w:r w:rsidRPr="006C7ECC">
              <w:rPr>
                <w:rFonts w:ascii="Times New Roman" w:hAnsi="Times New Roman"/>
                <w:sz w:val="24"/>
                <w:szCs w:val="24"/>
                <w:lang w:val="uk-UA"/>
              </w:rPr>
              <w:t xml:space="preserve"> </w:t>
            </w:r>
            <w:proofErr w:type="spellStart"/>
            <w:r w:rsidRPr="006C7ECC">
              <w:rPr>
                <w:rFonts w:ascii="Times New Roman" w:hAnsi="Times New Roman"/>
                <w:sz w:val="24"/>
                <w:szCs w:val="24"/>
                <w:lang w:val="uk-UA"/>
              </w:rPr>
              <w:t>автоекспозиції</w:t>
            </w:r>
            <w:proofErr w:type="spellEnd"/>
            <w:r w:rsidRPr="006C7ECC">
              <w:rPr>
                <w:rFonts w:ascii="Times New Roman" w:hAnsi="Times New Roman"/>
                <w:sz w:val="24"/>
                <w:szCs w:val="24"/>
                <w:lang w:val="uk-UA"/>
              </w:rPr>
              <w:t>)</w:t>
            </w:r>
          </w:p>
        </w:tc>
      </w:tr>
      <w:tr w:rsidR="00DB3BCB" w:rsidRPr="006C7ECC" w:rsidTr="00956CE9">
        <w:trPr>
          <w:jc w:val="center"/>
        </w:trPr>
        <w:tc>
          <w:tcPr>
            <w:tcW w:w="3737" w:type="dxa"/>
          </w:tcPr>
          <w:p w:rsidR="00DB3BCB" w:rsidRPr="006C7ECC" w:rsidRDefault="00DB3BCB" w:rsidP="003A6C4F">
            <w:pPr>
              <w:spacing w:after="0" w:line="240" w:lineRule="auto"/>
              <w:rPr>
                <w:rFonts w:ascii="Times New Roman" w:hAnsi="Times New Roman"/>
                <w:sz w:val="24"/>
                <w:szCs w:val="24"/>
                <w:lang w:val="uk-UA"/>
              </w:rPr>
            </w:pPr>
            <w:proofErr w:type="spellStart"/>
            <w:r w:rsidRPr="006C7ECC">
              <w:rPr>
                <w:rFonts w:ascii="Times New Roman" w:hAnsi="Times New Roman"/>
                <w:sz w:val="24"/>
                <w:szCs w:val="24"/>
                <w:lang w:val="uk-UA"/>
              </w:rPr>
              <w:t>Брекетинг</w:t>
            </w:r>
            <w:proofErr w:type="spellEnd"/>
            <w:r w:rsidRPr="006C7ECC">
              <w:rPr>
                <w:rFonts w:ascii="Times New Roman" w:hAnsi="Times New Roman"/>
                <w:sz w:val="24"/>
                <w:szCs w:val="24"/>
                <w:lang w:val="uk-UA"/>
              </w:rPr>
              <w:t xml:space="preserve"> </w:t>
            </w:r>
            <w:proofErr w:type="spellStart"/>
            <w:r w:rsidRPr="006C7ECC">
              <w:rPr>
                <w:rFonts w:ascii="Times New Roman" w:hAnsi="Times New Roman"/>
                <w:sz w:val="24"/>
                <w:szCs w:val="24"/>
                <w:lang w:val="uk-UA"/>
              </w:rPr>
              <w:t>автоекспозиції</w:t>
            </w:r>
            <w:proofErr w:type="spellEnd"/>
          </w:p>
        </w:tc>
        <w:tc>
          <w:tcPr>
            <w:tcW w:w="6186" w:type="dxa"/>
            <w:vAlign w:val="center"/>
          </w:tcPr>
          <w:p w:rsidR="00DB3BCB" w:rsidRPr="006C7ECC" w:rsidRDefault="00DB3BCB"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w:t>
            </w:r>
            <w:r w:rsidR="002D5CCB">
              <w:rPr>
                <w:rFonts w:ascii="Times New Roman" w:hAnsi="Times New Roman"/>
                <w:sz w:val="24"/>
                <w:szCs w:val="24"/>
                <w:lang w:val="uk-UA"/>
              </w:rPr>
              <w:t>-</w:t>
            </w:r>
            <w:r w:rsidRPr="006C7ECC">
              <w:rPr>
                <w:rFonts w:ascii="Times New Roman" w:hAnsi="Times New Roman"/>
                <w:sz w:val="24"/>
                <w:szCs w:val="24"/>
                <w:lang w:val="uk-UA"/>
              </w:rPr>
              <w:t>3 EV з кроком 1/3 або 1/2 ступеня</w:t>
            </w:r>
          </w:p>
        </w:tc>
      </w:tr>
      <w:tr w:rsidR="00DB3BCB" w:rsidRPr="006C7ECC" w:rsidTr="00956CE9">
        <w:trPr>
          <w:jc w:val="center"/>
        </w:trPr>
        <w:tc>
          <w:tcPr>
            <w:tcW w:w="3737" w:type="dxa"/>
          </w:tcPr>
          <w:p w:rsidR="00DB3BCB" w:rsidRPr="006C7ECC" w:rsidRDefault="00DB3BCB"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Захист від мерехтіння</w:t>
            </w:r>
          </w:p>
        </w:tc>
        <w:tc>
          <w:tcPr>
            <w:tcW w:w="6186" w:type="dxa"/>
            <w:vAlign w:val="center"/>
          </w:tcPr>
          <w:p w:rsidR="00DB3BCB" w:rsidRPr="006C7ECC" w:rsidRDefault="00DB3BCB" w:rsidP="00DB3BCB">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Так. Визначення мерехтіння із частотою 100 або 120 </w:t>
            </w:r>
            <w:proofErr w:type="spellStart"/>
            <w:r w:rsidRPr="006C7ECC">
              <w:rPr>
                <w:rFonts w:ascii="Times New Roman" w:hAnsi="Times New Roman"/>
                <w:sz w:val="24"/>
                <w:szCs w:val="24"/>
                <w:lang w:val="uk-UA"/>
              </w:rPr>
              <w:t>Гц</w:t>
            </w:r>
            <w:proofErr w:type="spellEnd"/>
            <w:r w:rsidRPr="006C7ECC">
              <w:rPr>
                <w:rFonts w:ascii="Times New Roman" w:hAnsi="Times New Roman"/>
                <w:sz w:val="24"/>
                <w:szCs w:val="24"/>
                <w:lang w:val="uk-UA"/>
              </w:rPr>
              <w:t xml:space="preserve"> </w:t>
            </w:r>
          </w:p>
          <w:p w:rsidR="00DB3BCB" w:rsidRPr="006C7ECC" w:rsidRDefault="00DB3BCB" w:rsidP="00DB3BCB">
            <w:pPr>
              <w:spacing w:after="0" w:line="240" w:lineRule="auto"/>
              <w:rPr>
                <w:rFonts w:ascii="Times New Roman" w:hAnsi="Times New Roman"/>
                <w:sz w:val="24"/>
                <w:szCs w:val="24"/>
                <w:lang w:val="uk-UA"/>
              </w:rPr>
            </w:pPr>
            <w:r w:rsidRPr="006C7ECC">
              <w:rPr>
                <w:rFonts w:ascii="Times New Roman" w:hAnsi="Times New Roman"/>
                <w:sz w:val="24"/>
                <w:szCs w:val="24"/>
                <w:lang w:val="uk-UA"/>
              </w:rPr>
              <w:t>Захист від високочастотного мерехтіння для режимів M і TV</w:t>
            </w:r>
          </w:p>
        </w:tc>
      </w:tr>
      <w:tr w:rsidR="00DB3BCB" w:rsidRPr="006C7ECC" w:rsidTr="00956CE9">
        <w:trPr>
          <w:jc w:val="center"/>
        </w:trPr>
        <w:tc>
          <w:tcPr>
            <w:tcW w:w="3737" w:type="dxa"/>
          </w:tcPr>
          <w:p w:rsidR="00DB3BCB" w:rsidRPr="006C7ECC" w:rsidRDefault="00DB3BCB"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Чутливість ISO</w:t>
            </w:r>
          </w:p>
        </w:tc>
        <w:tc>
          <w:tcPr>
            <w:tcW w:w="6186" w:type="dxa"/>
            <w:vAlign w:val="center"/>
          </w:tcPr>
          <w:p w:rsidR="00DB3BCB" w:rsidRPr="006C7ECC" w:rsidRDefault="00DB3BCB"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Автоматична, 100</w:t>
            </w:r>
            <w:r w:rsidR="002D5CCB">
              <w:rPr>
                <w:rFonts w:ascii="Times New Roman" w:hAnsi="Times New Roman"/>
                <w:sz w:val="24"/>
                <w:szCs w:val="24"/>
                <w:lang w:val="uk-UA"/>
              </w:rPr>
              <w:t>-</w:t>
            </w:r>
            <w:r w:rsidRPr="006C7ECC">
              <w:rPr>
                <w:rFonts w:ascii="Times New Roman" w:hAnsi="Times New Roman"/>
                <w:sz w:val="24"/>
                <w:szCs w:val="24"/>
                <w:lang w:val="uk-UA"/>
              </w:rPr>
              <w:t>102 400 (з кроком 1/3 або 1 ступінь), ISO можна підвищувати до L:50, H:204 801</w:t>
            </w:r>
          </w:p>
        </w:tc>
      </w:tr>
      <w:tr w:rsidR="00DB3BCB" w:rsidRPr="006C7ECC" w:rsidTr="00956CE9">
        <w:trPr>
          <w:jc w:val="center"/>
        </w:trPr>
        <w:tc>
          <w:tcPr>
            <w:tcW w:w="3737" w:type="dxa"/>
          </w:tcPr>
          <w:p w:rsidR="00DB3BCB" w:rsidRPr="006C7ECC" w:rsidRDefault="00DB3BCB" w:rsidP="003A6C4F">
            <w:pPr>
              <w:spacing w:after="0" w:line="240" w:lineRule="auto"/>
              <w:rPr>
                <w:rFonts w:ascii="Times New Roman" w:hAnsi="Times New Roman"/>
                <w:b/>
                <w:sz w:val="24"/>
                <w:szCs w:val="24"/>
                <w:lang w:val="uk-UA"/>
              </w:rPr>
            </w:pPr>
            <w:r w:rsidRPr="006C7ECC">
              <w:rPr>
                <w:rFonts w:ascii="Times New Roman" w:hAnsi="Times New Roman"/>
                <w:b/>
                <w:sz w:val="24"/>
                <w:szCs w:val="24"/>
                <w:lang w:val="uk-UA"/>
              </w:rPr>
              <w:t>Затвор</w:t>
            </w:r>
          </w:p>
        </w:tc>
        <w:tc>
          <w:tcPr>
            <w:tcW w:w="6186" w:type="dxa"/>
            <w:vAlign w:val="center"/>
          </w:tcPr>
          <w:p w:rsidR="00DB3BCB" w:rsidRPr="006C7ECC" w:rsidRDefault="00DB3BCB" w:rsidP="00317797">
            <w:pPr>
              <w:spacing w:after="0" w:line="240" w:lineRule="auto"/>
              <w:rPr>
                <w:rFonts w:ascii="Times New Roman" w:hAnsi="Times New Roman"/>
                <w:sz w:val="24"/>
                <w:szCs w:val="24"/>
                <w:lang w:val="uk-UA"/>
              </w:rPr>
            </w:pPr>
          </w:p>
        </w:tc>
      </w:tr>
      <w:tr w:rsidR="00DB3BCB" w:rsidRPr="006C7ECC" w:rsidTr="00956CE9">
        <w:trPr>
          <w:jc w:val="center"/>
        </w:trPr>
        <w:tc>
          <w:tcPr>
            <w:tcW w:w="3737" w:type="dxa"/>
          </w:tcPr>
          <w:p w:rsidR="00DB3BCB" w:rsidRPr="006C7ECC" w:rsidRDefault="00DB3BCB"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Тип</w:t>
            </w:r>
          </w:p>
        </w:tc>
        <w:tc>
          <w:tcPr>
            <w:tcW w:w="6186" w:type="dxa"/>
            <w:vAlign w:val="center"/>
          </w:tcPr>
          <w:p w:rsidR="00DB3BCB" w:rsidRPr="006C7ECC" w:rsidRDefault="00DB3BCB"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Фокальний затвор з електронним керуванням та функція електронного затвора на сенсорі</w:t>
            </w:r>
          </w:p>
        </w:tc>
      </w:tr>
      <w:tr w:rsidR="00DB3BCB" w:rsidRPr="006C7ECC" w:rsidTr="00956CE9">
        <w:trPr>
          <w:jc w:val="center"/>
        </w:trPr>
        <w:tc>
          <w:tcPr>
            <w:tcW w:w="3737" w:type="dxa"/>
          </w:tcPr>
          <w:p w:rsidR="00DB3BCB" w:rsidRPr="006C7ECC" w:rsidRDefault="00DB3BCB"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Витримка</w:t>
            </w:r>
          </w:p>
        </w:tc>
        <w:tc>
          <w:tcPr>
            <w:tcW w:w="6186" w:type="dxa"/>
            <w:vAlign w:val="center"/>
          </w:tcPr>
          <w:p w:rsidR="00DB3BCB" w:rsidRPr="006C7ECC" w:rsidRDefault="00DB3BCB" w:rsidP="00DB3BCB">
            <w:pPr>
              <w:spacing w:after="0" w:line="240" w:lineRule="auto"/>
              <w:rPr>
                <w:rFonts w:ascii="Times New Roman" w:hAnsi="Times New Roman"/>
                <w:sz w:val="24"/>
                <w:szCs w:val="24"/>
                <w:lang w:val="uk-UA"/>
              </w:rPr>
            </w:pPr>
            <w:r w:rsidRPr="006C7ECC">
              <w:rPr>
                <w:rFonts w:ascii="Times New Roman" w:hAnsi="Times New Roman"/>
                <w:sz w:val="24"/>
                <w:szCs w:val="24"/>
                <w:lang w:val="uk-UA"/>
              </w:rPr>
              <w:t>Механічний затвор: 30</w:t>
            </w:r>
            <w:r w:rsidR="002D5CCB">
              <w:rPr>
                <w:rFonts w:ascii="Times New Roman" w:hAnsi="Times New Roman"/>
                <w:sz w:val="24"/>
                <w:szCs w:val="24"/>
                <w:lang w:val="uk-UA"/>
              </w:rPr>
              <w:t>-</w:t>
            </w:r>
            <w:r w:rsidRPr="006C7ECC">
              <w:rPr>
                <w:rFonts w:ascii="Times New Roman" w:hAnsi="Times New Roman"/>
                <w:sz w:val="24"/>
                <w:szCs w:val="24"/>
                <w:lang w:val="uk-UA"/>
              </w:rPr>
              <w:t>1/8000 с (з кроком 1/2 або 1/3 ступеня), ручна витримка</w:t>
            </w:r>
          </w:p>
          <w:p w:rsidR="00DB3BCB" w:rsidRPr="006C7ECC" w:rsidRDefault="00DB3BCB" w:rsidP="00DB3BCB">
            <w:pPr>
              <w:spacing w:after="0" w:line="240" w:lineRule="auto"/>
              <w:rPr>
                <w:rFonts w:ascii="Times New Roman" w:hAnsi="Times New Roman"/>
                <w:sz w:val="24"/>
                <w:szCs w:val="24"/>
                <w:lang w:val="uk-UA"/>
              </w:rPr>
            </w:pPr>
            <w:r w:rsidRPr="006C7ECC">
              <w:rPr>
                <w:rFonts w:ascii="Times New Roman" w:hAnsi="Times New Roman"/>
                <w:sz w:val="24"/>
                <w:szCs w:val="24"/>
                <w:lang w:val="uk-UA"/>
              </w:rPr>
              <w:t>Електронний затвор: 30</w:t>
            </w:r>
            <w:r w:rsidR="002D5CCB">
              <w:rPr>
                <w:rFonts w:ascii="Times New Roman" w:hAnsi="Times New Roman"/>
                <w:sz w:val="24"/>
                <w:szCs w:val="24"/>
                <w:lang w:val="uk-UA"/>
              </w:rPr>
              <w:t>-</w:t>
            </w:r>
            <w:r w:rsidRPr="006C7ECC">
              <w:rPr>
                <w:rFonts w:ascii="Times New Roman" w:hAnsi="Times New Roman"/>
                <w:sz w:val="24"/>
                <w:szCs w:val="24"/>
                <w:lang w:val="uk-UA"/>
              </w:rPr>
              <w:t>1/16 000 с (з кроком від 1/2 або 1/3 ступеня до 1/8000, потім від 1 до 1/16 000 ступеня)</w:t>
            </w:r>
          </w:p>
        </w:tc>
      </w:tr>
      <w:tr w:rsidR="00DB3BCB" w:rsidRPr="006C7ECC" w:rsidTr="00956CE9">
        <w:trPr>
          <w:jc w:val="center"/>
        </w:trPr>
        <w:tc>
          <w:tcPr>
            <w:tcW w:w="3737" w:type="dxa"/>
          </w:tcPr>
          <w:p w:rsidR="00DB3BCB" w:rsidRPr="006C7ECC" w:rsidRDefault="00B71F0A"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Спуск затвора</w:t>
            </w:r>
          </w:p>
        </w:tc>
        <w:tc>
          <w:tcPr>
            <w:tcW w:w="6186" w:type="dxa"/>
            <w:vAlign w:val="center"/>
          </w:tcPr>
          <w:p w:rsidR="00DB3BCB" w:rsidRPr="006C7ECC" w:rsidRDefault="00B71F0A"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Електромагнітний спуск легким доторком</w:t>
            </w:r>
          </w:p>
        </w:tc>
      </w:tr>
      <w:tr w:rsidR="00DB3BCB" w:rsidRPr="006C7ECC" w:rsidTr="00956CE9">
        <w:trPr>
          <w:jc w:val="center"/>
        </w:trPr>
        <w:tc>
          <w:tcPr>
            <w:tcW w:w="3737" w:type="dxa"/>
          </w:tcPr>
          <w:p w:rsidR="00DB3BCB" w:rsidRPr="006C7ECC" w:rsidRDefault="00B71F0A" w:rsidP="003A6C4F">
            <w:pPr>
              <w:spacing w:after="0" w:line="240" w:lineRule="auto"/>
              <w:rPr>
                <w:rFonts w:ascii="Times New Roman" w:hAnsi="Times New Roman"/>
                <w:b/>
                <w:sz w:val="24"/>
                <w:szCs w:val="24"/>
                <w:lang w:val="uk-UA"/>
              </w:rPr>
            </w:pPr>
            <w:r w:rsidRPr="006C7ECC">
              <w:rPr>
                <w:rFonts w:ascii="Times New Roman" w:hAnsi="Times New Roman"/>
                <w:b/>
                <w:sz w:val="24"/>
                <w:szCs w:val="24"/>
                <w:lang w:val="uk-UA"/>
              </w:rPr>
              <w:t>Баланс білого</w:t>
            </w:r>
          </w:p>
        </w:tc>
        <w:tc>
          <w:tcPr>
            <w:tcW w:w="6186" w:type="dxa"/>
            <w:vAlign w:val="center"/>
          </w:tcPr>
          <w:p w:rsidR="00DB3BCB" w:rsidRPr="006C7ECC" w:rsidRDefault="00DB3BCB" w:rsidP="00317797">
            <w:pPr>
              <w:spacing w:after="0" w:line="240" w:lineRule="auto"/>
              <w:rPr>
                <w:rFonts w:ascii="Times New Roman" w:hAnsi="Times New Roman"/>
                <w:sz w:val="24"/>
                <w:szCs w:val="24"/>
                <w:lang w:val="uk-UA"/>
              </w:rPr>
            </w:pPr>
          </w:p>
        </w:tc>
      </w:tr>
      <w:tr w:rsidR="00DB3BCB" w:rsidRPr="006C7ECC" w:rsidTr="00956CE9">
        <w:trPr>
          <w:jc w:val="center"/>
        </w:trPr>
        <w:tc>
          <w:tcPr>
            <w:tcW w:w="3737" w:type="dxa"/>
          </w:tcPr>
          <w:p w:rsidR="00DB3BCB" w:rsidRPr="006C7ECC" w:rsidRDefault="00B71F0A"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Тип</w:t>
            </w:r>
          </w:p>
        </w:tc>
        <w:tc>
          <w:tcPr>
            <w:tcW w:w="6186" w:type="dxa"/>
            <w:vAlign w:val="center"/>
          </w:tcPr>
          <w:p w:rsidR="00DB3BCB" w:rsidRPr="006C7ECC" w:rsidRDefault="00B71F0A"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Автоматичний баланс білого за даними сенсора </w:t>
            </w:r>
            <w:r w:rsidRPr="006C7ECC">
              <w:rPr>
                <w:rFonts w:ascii="Times New Roman" w:hAnsi="Times New Roman"/>
                <w:sz w:val="24"/>
                <w:szCs w:val="24"/>
                <w:lang w:val="uk-UA"/>
              </w:rPr>
              <w:lastRenderedPageBreak/>
              <w:t>зображення</w:t>
            </w:r>
          </w:p>
        </w:tc>
      </w:tr>
      <w:tr w:rsidR="00DB3BCB" w:rsidRPr="006C7ECC" w:rsidTr="00956CE9">
        <w:trPr>
          <w:jc w:val="center"/>
        </w:trPr>
        <w:tc>
          <w:tcPr>
            <w:tcW w:w="3737" w:type="dxa"/>
          </w:tcPr>
          <w:p w:rsidR="00DB3BCB" w:rsidRPr="006C7ECC" w:rsidRDefault="00B71F0A"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lastRenderedPageBreak/>
              <w:t>Налаштування</w:t>
            </w:r>
          </w:p>
        </w:tc>
        <w:tc>
          <w:tcPr>
            <w:tcW w:w="6186" w:type="dxa"/>
            <w:vAlign w:val="center"/>
          </w:tcPr>
          <w:p w:rsidR="00B71F0A" w:rsidRPr="006C7ECC" w:rsidRDefault="00B71F0A" w:rsidP="00B71F0A">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Автоматичний баланс білого (пріоритет навколишнього освітлення або пріоритет білого), денне світло, тінь, </w:t>
            </w:r>
            <w:proofErr w:type="spellStart"/>
            <w:r w:rsidRPr="006C7ECC">
              <w:rPr>
                <w:rFonts w:ascii="Times New Roman" w:hAnsi="Times New Roman"/>
                <w:sz w:val="24"/>
                <w:szCs w:val="24"/>
                <w:lang w:val="uk-UA"/>
              </w:rPr>
              <w:t>хмарно</w:t>
            </w:r>
            <w:proofErr w:type="spellEnd"/>
            <w:r w:rsidRPr="006C7ECC">
              <w:rPr>
                <w:rFonts w:ascii="Times New Roman" w:hAnsi="Times New Roman"/>
                <w:sz w:val="24"/>
                <w:szCs w:val="24"/>
                <w:lang w:val="uk-UA"/>
              </w:rPr>
              <w:t>, лампа розжарювання, біле флуоресцентне світло, спалах, ручний, колірна температура</w:t>
            </w:r>
          </w:p>
          <w:p w:rsidR="00B71F0A" w:rsidRPr="006C7ECC" w:rsidRDefault="00B71F0A" w:rsidP="00B71F0A">
            <w:pPr>
              <w:spacing w:after="0" w:line="240" w:lineRule="auto"/>
              <w:rPr>
                <w:rFonts w:ascii="Times New Roman" w:hAnsi="Times New Roman"/>
                <w:sz w:val="24"/>
                <w:szCs w:val="24"/>
                <w:lang w:val="uk-UA"/>
              </w:rPr>
            </w:pPr>
            <w:r w:rsidRPr="006C7ECC">
              <w:rPr>
                <w:rFonts w:ascii="Times New Roman" w:hAnsi="Times New Roman"/>
                <w:sz w:val="24"/>
                <w:szCs w:val="24"/>
                <w:lang w:val="uk-UA"/>
              </w:rPr>
              <w:t>Компенсація балансу білого:</w:t>
            </w:r>
          </w:p>
          <w:p w:rsidR="00B71F0A" w:rsidRPr="006C7ECC" w:rsidRDefault="00B71F0A" w:rsidP="00B71F0A">
            <w:pPr>
              <w:spacing w:after="0" w:line="240" w:lineRule="auto"/>
              <w:rPr>
                <w:rFonts w:ascii="Times New Roman" w:hAnsi="Times New Roman"/>
                <w:sz w:val="24"/>
                <w:szCs w:val="24"/>
                <w:lang w:val="uk-UA"/>
              </w:rPr>
            </w:pPr>
            <w:r w:rsidRPr="006C7ECC">
              <w:rPr>
                <w:rFonts w:ascii="Times New Roman" w:hAnsi="Times New Roman"/>
                <w:sz w:val="24"/>
                <w:szCs w:val="24"/>
                <w:lang w:val="uk-UA"/>
              </w:rPr>
              <w:t>1. Синій/жовтий +/</w:t>
            </w:r>
            <w:r w:rsidR="002D5CCB">
              <w:rPr>
                <w:rFonts w:ascii="Times New Roman" w:hAnsi="Times New Roman"/>
                <w:sz w:val="24"/>
                <w:szCs w:val="24"/>
                <w:lang w:val="uk-UA"/>
              </w:rPr>
              <w:t>-</w:t>
            </w:r>
            <w:r w:rsidRPr="006C7ECC">
              <w:rPr>
                <w:rFonts w:ascii="Times New Roman" w:hAnsi="Times New Roman"/>
                <w:sz w:val="24"/>
                <w:szCs w:val="24"/>
                <w:lang w:val="uk-UA"/>
              </w:rPr>
              <w:t>10</w:t>
            </w:r>
          </w:p>
          <w:p w:rsidR="00DB3BCB" w:rsidRPr="006C7ECC" w:rsidRDefault="00B71F0A" w:rsidP="00B71F0A">
            <w:pPr>
              <w:spacing w:after="0" w:line="240" w:lineRule="auto"/>
              <w:rPr>
                <w:rFonts w:ascii="Times New Roman" w:hAnsi="Times New Roman"/>
                <w:sz w:val="24"/>
                <w:szCs w:val="24"/>
                <w:lang w:val="uk-UA"/>
              </w:rPr>
            </w:pPr>
            <w:r w:rsidRPr="006C7ECC">
              <w:rPr>
                <w:rFonts w:ascii="Times New Roman" w:hAnsi="Times New Roman"/>
                <w:sz w:val="24"/>
                <w:szCs w:val="24"/>
                <w:lang w:val="uk-UA"/>
              </w:rPr>
              <w:t>2. Пурпуровий/зелений +/</w:t>
            </w:r>
            <w:r w:rsidR="002D5CCB">
              <w:rPr>
                <w:rFonts w:ascii="Times New Roman" w:hAnsi="Times New Roman"/>
                <w:sz w:val="24"/>
                <w:szCs w:val="24"/>
                <w:lang w:val="uk-UA"/>
              </w:rPr>
              <w:t>-</w:t>
            </w:r>
            <w:r w:rsidRPr="006C7ECC">
              <w:rPr>
                <w:rFonts w:ascii="Times New Roman" w:hAnsi="Times New Roman"/>
                <w:sz w:val="24"/>
                <w:szCs w:val="24"/>
                <w:lang w:val="uk-UA"/>
              </w:rPr>
              <w:t>11</w:t>
            </w:r>
          </w:p>
        </w:tc>
      </w:tr>
      <w:tr w:rsidR="00DB3BCB" w:rsidRPr="006C7ECC" w:rsidTr="00956CE9">
        <w:trPr>
          <w:jc w:val="center"/>
        </w:trPr>
        <w:tc>
          <w:tcPr>
            <w:tcW w:w="3737" w:type="dxa"/>
          </w:tcPr>
          <w:p w:rsidR="00DB3BCB" w:rsidRPr="006C7ECC" w:rsidRDefault="00B71F0A"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Ручний баланс білого</w:t>
            </w:r>
          </w:p>
        </w:tc>
        <w:tc>
          <w:tcPr>
            <w:tcW w:w="6186" w:type="dxa"/>
            <w:vAlign w:val="center"/>
          </w:tcPr>
          <w:p w:rsidR="00DB3BCB" w:rsidRPr="006C7ECC" w:rsidRDefault="00B71F0A"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Так, можна додати 1 значення </w:t>
            </w:r>
            <w:r w:rsidR="007F7D75" w:rsidRPr="006C7ECC">
              <w:rPr>
                <w:rFonts w:ascii="Times New Roman" w:hAnsi="Times New Roman"/>
                <w:sz w:val="24"/>
                <w:szCs w:val="24"/>
                <w:lang w:val="uk-UA"/>
              </w:rPr>
              <w:t>–</w:t>
            </w:r>
            <w:r w:rsidRPr="006C7ECC">
              <w:rPr>
                <w:rFonts w:ascii="Times New Roman" w:hAnsi="Times New Roman"/>
                <w:sz w:val="24"/>
                <w:szCs w:val="24"/>
                <w:lang w:val="uk-UA"/>
              </w:rPr>
              <w:t xml:space="preserve"> із зображення або режиму </w:t>
            </w:r>
            <w:proofErr w:type="spellStart"/>
            <w:r w:rsidRPr="006C7ECC">
              <w:rPr>
                <w:rFonts w:ascii="Times New Roman" w:hAnsi="Times New Roman"/>
                <w:sz w:val="24"/>
                <w:szCs w:val="24"/>
                <w:lang w:val="uk-UA"/>
              </w:rPr>
              <w:t>Live</w:t>
            </w:r>
            <w:proofErr w:type="spellEnd"/>
            <w:r w:rsidRPr="006C7ECC">
              <w:rPr>
                <w:rFonts w:ascii="Times New Roman" w:hAnsi="Times New Roman"/>
                <w:sz w:val="24"/>
                <w:szCs w:val="24"/>
                <w:lang w:val="uk-UA"/>
              </w:rPr>
              <w:t xml:space="preserve"> </w:t>
            </w:r>
            <w:proofErr w:type="spellStart"/>
            <w:r w:rsidRPr="006C7ECC">
              <w:rPr>
                <w:rFonts w:ascii="Times New Roman" w:hAnsi="Times New Roman"/>
                <w:sz w:val="24"/>
                <w:szCs w:val="24"/>
                <w:lang w:val="uk-UA"/>
              </w:rPr>
              <w:t>View</w:t>
            </w:r>
            <w:proofErr w:type="spellEnd"/>
          </w:p>
        </w:tc>
      </w:tr>
      <w:tr w:rsidR="00DB3BCB" w:rsidRPr="006C7ECC" w:rsidTr="00956CE9">
        <w:trPr>
          <w:jc w:val="center"/>
        </w:trPr>
        <w:tc>
          <w:tcPr>
            <w:tcW w:w="3737" w:type="dxa"/>
          </w:tcPr>
          <w:p w:rsidR="00DB3BCB" w:rsidRPr="006C7ECC" w:rsidRDefault="00B71F0A" w:rsidP="003A6C4F">
            <w:pPr>
              <w:spacing w:after="0" w:line="240" w:lineRule="auto"/>
              <w:rPr>
                <w:rFonts w:ascii="Times New Roman" w:hAnsi="Times New Roman"/>
                <w:sz w:val="24"/>
                <w:szCs w:val="24"/>
                <w:lang w:val="uk-UA"/>
              </w:rPr>
            </w:pPr>
            <w:proofErr w:type="spellStart"/>
            <w:r w:rsidRPr="006C7ECC">
              <w:rPr>
                <w:rFonts w:ascii="Times New Roman" w:hAnsi="Times New Roman"/>
                <w:sz w:val="24"/>
                <w:szCs w:val="24"/>
                <w:lang w:val="uk-UA"/>
              </w:rPr>
              <w:t>Брекетинг</w:t>
            </w:r>
            <w:proofErr w:type="spellEnd"/>
            <w:r w:rsidRPr="006C7ECC">
              <w:rPr>
                <w:rFonts w:ascii="Times New Roman" w:hAnsi="Times New Roman"/>
                <w:sz w:val="24"/>
                <w:szCs w:val="24"/>
                <w:lang w:val="uk-UA"/>
              </w:rPr>
              <w:t xml:space="preserve"> балансу білого</w:t>
            </w:r>
          </w:p>
        </w:tc>
        <w:tc>
          <w:tcPr>
            <w:tcW w:w="6186" w:type="dxa"/>
            <w:vAlign w:val="center"/>
          </w:tcPr>
          <w:p w:rsidR="00B71F0A" w:rsidRPr="006C7ECC" w:rsidRDefault="00B71F0A" w:rsidP="00B71F0A">
            <w:pPr>
              <w:spacing w:after="0" w:line="240" w:lineRule="auto"/>
              <w:rPr>
                <w:rFonts w:ascii="Times New Roman" w:hAnsi="Times New Roman"/>
                <w:sz w:val="24"/>
                <w:szCs w:val="24"/>
                <w:lang w:val="uk-UA"/>
              </w:rPr>
            </w:pPr>
            <w:r w:rsidRPr="006C7ECC">
              <w:rPr>
                <w:rFonts w:ascii="Times New Roman" w:hAnsi="Times New Roman"/>
                <w:sz w:val="24"/>
                <w:szCs w:val="24"/>
                <w:lang w:val="uk-UA"/>
              </w:rPr>
              <w:t>+/</w:t>
            </w:r>
            <w:r w:rsidR="002D5CCB">
              <w:rPr>
                <w:rFonts w:ascii="Times New Roman" w:hAnsi="Times New Roman"/>
                <w:sz w:val="24"/>
                <w:szCs w:val="24"/>
                <w:lang w:val="uk-UA"/>
              </w:rPr>
              <w:t>-</w:t>
            </w:r>
            <w:r w:rsidRPr="006C7ECC">
              <w:rPr>
                <w:rFonts w:ascii="Times New Roman" w:hAnsi="Times New Roman"/>
                <w:sz w:val="24"/>
                <w:szCs w:val="24"/>
                <w:lang w:val="uk-UA"/>
              </w:rPr>
              <w:t xml:space="preserve">3 рівні з кроком в один ступінь Зйомка 3, 2, 5 або 7 кадрів у режимі </w:t>
            </w:r>
            <w:proofErr w:type="spellStart"/>
            <w:r w:rsidRPr="006C7ECC">
              <w:rPr>
                <w:rFonts w:ascii="Times New Roman" w:hAnsi="Times New Roman"/>
                <w:sz w:val="24"/>
                <w:szCs w:val="24"/>
                <w:lang w:val="uk-UA"/>
              </w:rPr>
              <w:t>брекетингу</w:t>
            </w:r>
            <w:proofErr w:type="spellEnd"/>
            <w:r w:rsidRPr="006C7ECC">
              <w:rPr>
                <w:rFonts w:ascii="Times New Roman" w:hAnsi="Times New Roman"/>
                <w:sz w:val="24"/>
                <w:szCs w:val="24"/>
                <w:lang w:val="uk-UA"/>
              </w:rPr>
              <w:t xml:space="preserve"> за один спуск затвора</w:t>
            </w:r>
            <w:r w:rsidR="00C91EEE" w:rsidRPr="006C7ECC">
              <w:rPr>
                <w:rFonts w:ascii="Times New Roman" w:hAnsi="Times New Roman"/>
                <w:sz w:val="24"/>
                <w:szCs w:val="24"/>
                <w:lang w:val="uk-UA"/>
              </w:rPr>
              <w:t>.</w:t>
            </w:r>
          </w:p>
          <w:p w:rsidR="00DB3BCB" w:rsidRPr="006C7ECC" w:rsidRDefault="00B71F0A" w:rsidP="00B71F0A">
            <w:pPr>
              <w:spacing w:after="0" w:line="240" w:lineRule="auto"/>
              <w:rPr>
                <w:rFonts w:ascii="Times New Roman" w:hAnsi="Times New Roman"/>
                <w:sz w:val="24"/>
                <w:szCs w:val="24"/>
                <w:lang w:val="uk-UA"/>
              </w:rPr>
            </w:pPr>
            <w:r w:rsidRPr="006C7ECC">
              <w:rPr>
                <w:rFonts w:ascii="Times New Roman" w:hAnsi="Times New Roman"/>
                <w:sz w:val="24"/>
                <w:szCs w:val="24"/>
                <w:lang w:val="uk-UA"/>
              </w:rPr>
              <w:t>Вибір зміщення за шкалою синій/жовтий або пурпуровий/зелений</w:t>
            </w:r>
          </w:p>
        </w:tc>
      </w:tr>
      <w:tr w:rsidR="00DB3BCB" w:rsidRPr="006C7ECC" w:rsidTr="00956CE9">
        <w:trPr>
          <w:jc w:val="center"/>
        </w:trPr>
        <w:tc>
          <w:tcPr>
            <w:tcW w:w="3737" w:type="dxa"/>
          </w:tcPr>
          <w:p w:rsidR="00DB3BCB" w:rsidRPr="006C7ECC" w:rsidRDefault="00B71F0A" w:rsidP="003A6C4F">
            <w:pPr>
              <w:spacing w:after="0" w:line="240" w:lineRule="auto"/>
              <w:rPr>
                <w:rFonts w:ascii="Times New Roman" w:hAnsi="Times New Roman"/>
                <w:b/>
                <w:sz w:val="24"/>
                <w:szCs w:val="24"/>
                <w:lang w:val="uk-UA"/>
              </w:rPr>
            </w:pPr>
            <w:r w:rsidRPr="006C7ECC">
              <w:rPr>
                <w:rFonts w:ascii="Times New Roman" w:hAnsi="Times New Roman"/>
                <w:b/>
                <w:sz w:val="24"/>
                <w:szCs w:val="24"/>
                <w:lang w:val="uk-UA"/>
              </w:rPr>
              <w:t>Видошукач</w:t>
            </w:r>
          </w:p>
        </w:tc>
        <w:tc>
          <w:tcPr>
            <w:tcW w:w="6186" w:type="dxa"/>
            <w:vAlign w:val="center"/>
          </w:tcPr>
          <w:p w:rsidR="00DB3BCB" w:rsidRPr="006C7ECC" w:rsidRDefault="00DB3BCB" w:rsidP="00317797">
            <w:pPr>
              <w:spacing w:after="0" w:line="240" w:lineRule="auto"/>
              <w:rPr>
                <w:rFonts w:ascii="Times New Roman" w:hAnsi="Times New Roman"/>
                <w:sz w:val="24"/>
                <w:szCs w:val="24"/>
                <w:lang w:val="uk-UA"/>
              </w:rPr>
            </w:pPr>
          </w:p>
        </w:tc>
      </w:tr>
      <w:tr w:rsidR="00DB3BCB" w:rsidRPr="006C7ECC" w:rsidTr="00956CE9">
        <w:trPr>
          <w:jc w:val="center"/>
        </w:trPr>
        <w:tc>
          <w:tcPr>
            <w:tcW w:w="3737" w:type="dxa"/>
          </w:tcPr>
          <w:p w:rsidR="00DB3BCB" w:rsidRPr="006C7ECC" w:rsidRDefault="00B71F0A"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Тип</w:t>
            </w:r>
          </w:p>
        </w:tc>
        <w:tc>
          <w:tcPr>
            <w:tcW w:w="6186" w:type="dxa"/>
            <w:vAlign w:val="center"/>
          </w:tcPr>
          <w:p w:rsidR="00DB3BCB" w:rsidRPr="006C7ECC" w:rsidRDefault="00B71F0A"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0,5-дюймовий кольоровий OLED EVF</w:t>
            </w:r>
          </w:p>
        </w:tc>
      </w:tr>
      <w:tr w:rsidR="00DB3BCB" w:rsidRPr="006C7ECC" w:rsidTr="00956CE9">
        <w:trPr>
          <w:jc w:val="center"/>
        </w:trPr>
        <w:tc>
          <w:tcPr>
            <w:tcW w:w="3737" w:type="dxa"/>
          </w:tcPr>
          <w:p w:rsidR="00DB3BCB" w:rsidRPr="006C7ECC" w:rsidRDefault="00B71F0A"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Кількість точок</w:t>
            </w:r>
          </w:p>
        </w:tc>
        <w:tc>
          <w:tcPr>
            <w:tcW w:w="6186" w:type="dxa"/>
            <w:vAlign w:val="center"/>
          </w:tcPr>
          <w:p w:rsidR="00DB3BCB" w:rsidRPr="006C7ECC" w:rsidRDefault="00B71F0A"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3,69 млн точок</w:t>
            </w:r>
          </w:p>
        </w:tc>
      </w:tr>
      <w:tr w:rsidR="00DB3BCB" w:rsidRPr="006C7ECC" w:rsidTr="00956CE9">
        <w:trPr>
          <w:jc w:val="center"/>
        </w:trPr>
        <w:tc>
          <w:tcPr>
            <w:tcW w:w="3737" w:type="dxa"/>
          </w:tcPr>
          <w:p w:rsidR="00DB3BCB" w:rsidRPr="006C7ECC" w:rsidRDefault="00B71F0A"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Покриття (по вертикалі/по горизонталі)</w:t>
            </w:r>
          </w:p>
        </w:tc>
        <w:tc>
          <w:tcPr>
            <w:tcW w:w="6186" w:type="dxa"/>
            <w:vAlign w:val="center"/>
          </w:tcPr>
          <w:p w:rsidR="00DB3BCB" w:rsidRPr="006C7ECC" w:rsidRDefault="00B71F0A"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100 %</w:t>
            </w:r>
          </w:p>
        </w:tc>
      </w:tr>
      <w:tr w:rsidR="00DB3BCB" w:rsidRPr="006C7ECC" w:rsidTr="00956CE9">
        <w:trPr>
          <w:jc w:val="center"/>
        </w:trPr>
        <w:tc>
          <w:tcPr>
            <w:tcW w:w="3737" w:type="dxa"/>
          </w:tcPr>
          <w:p w:rsidR="00DB3BCB" w:rsidRPr="006C7ECC" w:rsidRDefault="00B71F0A"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Збільшення</w:t>
            </w:r>
          </w:p>
        </w:tc>
        <w:tc>
          <w:tcPr>
            <w:tcW w:w="6186" w:type="dxa"/>
            <w:vAlign w:val="center"/>
          </w:tcPr>
          <w:p w:rsidR="00DB3BCB" w:rsidRPr="006C7ECC" w:rsidRDefault="00B71F0A"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x0,76</w:t>
            </w:r>
          </w:p>
        </w:tc>
      </w:tr>
      <w:tr w:rsidR="00DB3BCB" w:rsidRPr="006C7ECC" w:rsidTr="00956CE9">
        <w:trPr>
          <w:jc w:val="center"/>
        </w:trPr>
        <w:tc>
          <w:tcPr>
            <w:tcW w:w="3737" w:type="dxa"/>
          </w:tcPr>
          <w:p w:rsidR="00DB3BCB" w:rsidRPr="006C7ECC" w:rsidRDefault="00B71F0A"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Точка фокуса видошукача</w:t>
            </w:r>
          </w:p>
        </w:tc>
        <w:tc>
          <w:tcPr>
            <w:tcW w:w="6186" w:type="dxa"/>
            <w:vAlign w:val="center"/>
          </w:tcPr>
          <w:p w:rsidR="00DB3BCB" w:rsidRPr="006C7ECC" w:rsidRDefault="00B71F0A"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23 мм (від центра лінзи окуляра)</w:t>
            </w:r>
          </w:p>
        </w:tc>
      </w:tr>
      <w:tr w:rsidR="00DB3BCB" w:rsidRPr="006C7ECC" w:rsidTr="00956CE9">
        <w:trPr>
          <w:jc w:val="center"/>
        </w:trPr>
        <w:tc>
          <w:tcPr>
            <w:tcW w:w="3737" w:type="dxa"/>
          </w:tcPr>
          <w:p w:rsidR="00DB3BCB" w:rsidRPr="006C7ECC" w:rsidRDefault="00B71F0A"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Корекція діоптрій</w:t>
            </w:r>
          </w:p>
        </w:tc>
        <w:tc>
          <w:tcPr>
            <w:tcW w:w="6186" w:type="dxa"/>
            <w:vAlign w:val="center"/>
          </w:tcPr>
          <w:p w:rsidR="00DB3BCB" w:rsidRPr="006C7ECC" w:rsidRDefault="00B71F0A"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Від </w:t>
            </w:r>
            <w:r w:rsidR="002D5CCB">
              <w:rPr>
                <w:rFonts w:ascii="Times New Roman" w:hAnsi="Times New Roman"/>
                <w:sz w:val="24"/>
                <w:szCs w:val="24"/>
                <w:lang w:val="uk-UA"/>
              </w:rPr>
              <w:t>-</w:t>
            </w:r>
            <w:r w:rsidRPr="006C7ECC">
              <w:rPr>
                <w:rFonts w:ascii="Times New Roman" w:hAnsi="Times New Roman"/>
                <w:sz w:val="24"/>
                <w:szCs w:val="24"/>
                <w:lang w:val="uk-UA"/>
              </w:rPr>
              <w:t>4 до +2 м-1 (діоптрій)</w:t>
            </w:r>
          </w:p>
        </w:tc>
      </w:tr>
      <w:tr w:rsidR="00DB3BCB" w:rsidRPr="006C7ECC" w:rsidTr="00956CE9">
        <w:trPr>
          <w:jc w:val="center"/>
        </w:trPr>
        <w:tc>
          <w:tcPr>
            <w:tcW w:w="3737" w:type="dxa"/>
          </w:tcPr>
          <w:p w:rsidR="00DB3BCB" w:rsidRPr="006C7ECC" w:rsidRDefault="00B71F0A"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Характеристики дисплею</w:t>
            </w:r>
          </w:p>
        </w:tc>
        <w:tc>
          <w:tcPr>
            <w:tcW w:w="6186" w:type="dxa"/>
            <w:vAlign w:val="center"/>
          </w:tcPr>
          <w:p w:rsidR="00DB3BCB" w:rsidRPr="006C7ECC" w:rsidRDefault="00B71F0A"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Енергозбереження: 59,94 кадр/с, плавне: 119,98 кадр/с, зниження низької частоти кадрів 60–119,8 кадр/с</w:t>
            </w:r>
          </w:p>
        </w:tc>
      </w:tr>
      <w:tr w:rsidR="00DB3BCB" w:rsidRPr="0092621F" w:rsidTr="00956CE9">
        <w:trPr>
          <w:jc w:val="center"/>
        </w:trPr>
        <w:tc>
          <w:tcPr>
            <w:tcW w:w="3737" w:type="dxa"/>
          </w:tcPr>
          <w:p w:rsidR="00DB3BCB" w:rsidRPr="006C7ECC" w:rsidRDefault="00B71F0A"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Інформація на видошукачі</w:t>
            </w:r>
          </w:p>
        </w:tc>
        <w:tc>
          <w:tcPr>
            <w:tcW w:w="6186" w:type="dxa"/>
            <w:vAlign w:val="center"/>
          </w:tcPr>
          <w:p w:rsidR="00DB3BCB" w:rsidRPr="006C7ECC" w:rsidRDefault="00B71F0A" w:rsidP="00C91EEE">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Витримка, діафрагма, швидкість ISO, інформація про точку автофокусування, індикатор рівня експозиції, кількість збережених кількох експозицій, компенсація експозиції, рівень заряду акумулятора, електронний затвор, зйомка в режимі HDR, пріоритет тону підсвічування, зйомка з декількома експозиціями, зйомка з роздільною здатністю RAW з подвійним пікселем, режим зйомки з автоспуском, максимальний розмір серії, метод АФ, налаштування відстеження об’єкта, симуляція експозиції, режим диску, AEB, режим вимірювання, FEB, захист від мерехтіння, обрізання фото/відео, режим зйомки, співвідношення сторін, піктограми сцени, автоматична оптимізація освітлення, </w:t>
            </w:r>
            <w:proofErr w:type="spellStart"/>
            <w:r w:rsidRPr="006C7ECC">
              <w:rPr>
                <w:rFonts w:ascii="Times New Roman" w:hAnsi="Times New Roman"/>
                <w:sz w:val="24"/>
                <w:szCs w:val="24"/>
                <w:lang w:val="uk-UA"/>
              </w:rPr>
              <w:t>автоекспозиція</w:t>
            </w:r>
            <w:proofErr w:type="spellEnd"/>
            <w:r w:rsidRPr="006C7ECC">
              <w:rPr>
                <w:rFonts w:ascii="Times New Roman" w:hAnsi="Times New Roman"/>
                <w:sz w:val="24"/>
                <w:szCs w:val="24"/>
                <w:lang w:val="uk-UA"/>
              </w:rPr>
              <w:t xml:space="preserve">, стиль зображення, готовність до спалаху, баланс білого, блокування FE, якість зображення, високошвидкісна синхронізація, функція </w:t>
            </w:r>
            <w:proofErr w:type="spellStart"/>
            <w:r w:rsidRPr="006C7ECC">
              <w:rPr>
                <w:rFonts w:ascii="Times New Roman" w:hAnsi="Times New Roman"/>
                <w:sz w:val="24"/>
                <w:szCs w:val="24"/>
                <w:lang w:val="uk-UA"/>
              </w:rPr>
              <w:t>Bluetooth</w:t>
            </w:r>
            <w:proofErr w:type="spellEnd"/>
            <w:r w:rsidRPr="006C7ECC">
              <w:rPr>
                <w:rFonts w:ascii="Times New Roman" w:hAnsi="Times New Roman"/>
                <w:sz w:val="24"/>
                <w:szCs w:val="24"/>
                <w:lang w:val="uk-UA"/>
              </w:rPr>
              <w:t xml:space="preserve">, функція </w:t>
            </w:r>
            <w:proofErr w:type="spellStart"/>
            <w:r w:rsidRPr="006C7ECC">
              <w:rPr>
                <w:rFonts w:ascii="Times New Roman" w:hAnsi="Times New Roman"/>
                <w:sz w:val="24"/>
                <w:szCs w:val="24"/>
                <w:lang w:val="uk-UA"/>
              </w:rPr>
              <w:t>Wi-Fi</w:t>
            </w:r>
            <w:proofErr w:type="spellEnd"/>
            <w:r w:rsidRPr="006C7ECC">
              <w:rPr>
                <w:rFonts w:ascii="Times New Roman" w:hAnsi="Times New Roman"/>
                <w:sz w:val="24"/>
                <w:szCs w:val="24"/>
                <w:lang w:val="uk-UA"/>
              </w:rPr>
              <w:t>, гістограма, електронний рівень, шкала фокусною відстані в режимі ручного фокусування, система стабілізації зображення,</w:t>
            </w:r>
            <w:r w:rsidR="00C91EEE" w:rsidRPr="006C7ECC">
              <w:rPr>
                <w:rFonts w:ascii="Times New Roman" w:hAnsi="Times New Roman"/>
                <w:sz w:val="24"/>
                <w:szCs w:val="24"/>
                <w:lang w:val="uk-UA"/>
              </w:rPr>
              <w:t xml:space="preserve"> </w:t>
            </w:r>
            <w:r w:rsidRPr="006C7ECC">
              <w:rPr>
                <w:rFonts w:ascii="Times New Roman" w:hAnsi="Times New Roman"/>
                <w:sz w:val="24"/>
                <w:szCs w:val="24"/>
                <w:lang w:val="uk-UA"/>
              </w:rPr>
              <w:t xml:space="preserve">рівень аудіо </w:t>
            </w:r>
            <w:r w:rsidR="00C91EEE" w:rsidRPr="006C7ECC">
              <w:rPr>
                <w:rFonts w:ascii="Times New Roman" w:hAnsi="Times New Roman"/>
                <w:sz w:val="24"/>
                <w:szCs w:val="24"/>
                <w:lang w:val="uk-UA"/>
              </w:rPr>
              <w:t>–</w:t>
            </w:r>
            <w:r w:rsidRPr="006C7ECC">
              <w:rPr>
                <w:rFonts w:ascii="Times New Roman" w:hAnsi="Times New Roman"/>
                <w:sz w:val="24"/>
                <w:szCs w:val="24"/>
                <w:lang w:val="uk-UA"/>
              </w:rPr>
              <w:t xml:space="preserve"> ручний (відео), час записування, що залишився (відео), рівень звуку в навушниках (відео), роздільна здатність, частота кадрів і стиснення відео (відео), індикатор записування (відео), індикатор перегрівання (відео)</w:t>
            </w:r>
          </w:p>
        </w:tc>
      </w:tr>
      <w:tr w:rsidR="00DB3BCB" w:rsidRPr="0092621F" w:rsidTr="00956CE9">
        <w:trPr>
          <w:jc w:val="center"/>
        </w:trPr>
        <w:tc>
          <w:tcPr>
            <w:tcW w:w="3737" w:type="dxa"/>
          </w:tcPr>
          <w:p w:rsidR="00DB3BCB" w:rsidRPr="006C7ECC" w:rsidRDefault="00B71F0A"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Попередній перегляд глибини різкості</w:t>
            </w:r>
          </w:p>
        </w:tc>
        <w:tc>
          <w:tcPr>
            <w:tcW w:w="6186" w:type="dxa"/>
            <w:vAlign w:val="center"/>
          </w:tcPr>
          <w:p w:rsidR="00DB3BCB" w:rsidRPr="006C7ECC" w:rsidRDefault="00B71F0A"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Так, за допомогою налаштованої кнопки або за допомогою </w:t>
            </w:r>
            <w:proofErr w:type="spellStart"/>
            <w:r w:rsidRPr="006C7ECC">
              <w:rPr>
                <w:rFonts w:ascii="Times New Roman" w:hAnsi="Times New Roman"/>
                <w:sz w:val="24"/>
                <w:szCs w:val="24"/>
                <w:lang w:val="uk-UA"/>
              </w:rPr>
              <w:t>Exposure</w:t>
            </w:r>
            <w:proofErr w:type="spellEnd"/>
            <w:r w:rsidRPr="006C7ECC">
              <w:rPr>
                <w:rFonts w:ascii="Times New Roman" w:hAnsi="Times New Roman"/>
                <w:sz w:val="24"/>
                <w:szCs w:val="24"/>
                <w:lang w:val="uk-UA"/>
              </w:rPr>
              <w:t xml:space="preserve"> + DOP (Експозиція + DOP) (до F8)</w:t>
            </w:r>
          </w:p>
        </w:tc>
      </w:tr>
      <w:tr w:rsidR="00DB3BCB" w:rsidRPr="006C7ECC" w:rsidTr="00956CE9">
        <w:trPr>
          <w:jc w:val="center"/>
        </w:trPr>
        <w:tc>
          <w:tcPr>
            <w:tcW w:w="3737" w:type="dxa"/>
          </w:tcPr>
          <w:p w:rsidR="00DB3BCB" w:rsidRPr="006C7ECC" w:rsidRDefault="00B71F0A"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Затвор окуляра</w:t>
            </w:r>
          </w:p>
        </w:tc>
        <w:tc>
          <w:tcPr>
            <w:tcW w:w="6186" w:type="dxa"/>
            <w:vAlign w:val="center"/>
          </w:tcPr>
          <w:p w:rsidR="00DB3BCB" w:rsidRPr="006C7ECC" w:rsidRDefault="00B71F0A"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Н/З</w:t>
            </w:r>
          </w:p>
        </w:tc>
      </w:tr>
      <w:tr w:rsidR="00DB3BCB" w:rsidRPr="006C7ECC" w:rsidTr="00956CE9">
        <w:trPr>
          <w:jc w:val="center"/>
        </w:trPr>
        <w:tc>
          <w:tcPr>
            <w:tcW w:w="3737" w:type="dxa"/>
          </w:tcPr>
          <w:p w:rsidR="00DB3BCB" w:rsidRPr="006C7ECC" w:rsidRDefault="00B71F0A" w:rsidP="003A6C4F">
            <w:pPr>
              <w:spacing w:after="0" w:line="240" w:lineRule="auto"/>
              <w:rPr>
                <w:rFonts w:ascii="Times New Roman" w:hAnsi="Times New Roman"/>
                <w:b/>
                <w:sz w:val="24"/>
                <w:szCs w:val="24"/>
                <w:lang w:val="uk-UA"/>
              </w:rPr>
            </w:pPr>
            <w:r w:rsidRPr="006C7ECC">
              <w:rPr>
                <w:rFonts w:ascii="Times New Roman" w:hAnsi="Times New Roman"/>
                <w:b/>
                <w:sz w:val="24"/>
                <w:szCs w:val="24"/>
                <w:lang w:val="uk-UA"/>
              </w:rPr>
              <w:t>РК-монітор</w:t>
            </w:r>
          </w:p>
        </w:tc>
        <w:tc>
          <w:tcPr>
            <w:tcW w:w="6186" w:type="dxa"/>
            <w:vAlign w:val="center"/>
          </w:tcPr>
          <w:p w:rsidR="00DB3BCB" w:rsidRPr="006C7ECC" w:rsidRDefault="00DB3BCB" w:rsidP="00317797">
            <w:pPr>
              <w:spacing w:after="0" w:line="240" w:lineRule="auto"/>
              <w:rPr>
                <w:rFonts w:ascii="Times New Roman" w:hAnsi="Times New Roman"/>
                <w:sz w:val="24"/>
                <w:szCs w:val="24"/>
                <w:lang w:val="uk-UA"/>
              </w:rPr>
            </w:pPr>
          </w:p>
        </w:tc>
      </w:tr>
      <w:tr w:rsidR="00DB3BCB" w:rsidRPr="0092621F" w:rsidTr="00956CE9">
        <w:trPr>
          <w:jc w:val="center"/>
        </w:trPr>
        <w:tc>
          <w:tcPr>
            <w:tcW w:w="3737" w:type="dxa"/>
          </w:tcPr>
          <w:p w:rsidR="00DB3BCB" w:rsidRPr="006C7ECC" w:rsidRDefault="00B71F0A"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Тип</w:t>
            </w:r>
          </w:p>
        </w:tc>
        <w:tc>
          <w:tcPr>
            <w:tcW w:w="6186" w:type="dxa"/>
            <w:vAlign w:val="center"/>
          </w:tcPr>
          <w:p w:rsidR="00DB3BCB" w:rsidRPr="006C7ECC" w:rsidRDefault="00B71F0A" w:rsidP="00317797">
            <w:pPr>
              <w:spacing w:after="0" w:line="240" w:lineRule="auto"/>
              <w:rPr>
                <w:rFonts w:ascii="Times New Roman" w:hAnsi="Times New Roman"/>
                <w:sz w:val="24"/>
                <w:szCs w:val="24"/>
                <w:lang w:val="uk-UA"/>
              </w:rPr>
            </w:pPr>
            <w:proofErr w:type="spellStart"/>
            <w:r w:rsidRPr="006C7ECC">
              <w:rPr>
                <w:rFonts w:ascii="Times New Roman" w:hAnsi="Times New Roman"/>
                <w:sz w:val="24"/>
                <w:szCs w:val="24"/>
                <w:lang w:val="uk-UA"/>
              </w:rPr>
              <w:t>Clear</w:t>
            </w:r>
            <w:proofErr w:type="spellEnd"/>
            <w:r w:rsidRPr="006C7ECC">
              <w:rPr>
                <w:rFonts w:ascii="Times New Roman" w:hAnsi="Times New Roman"/>
                <w:sz w:val="24"/>
                <w:szCs w:val="24"/>
                <w:lang w:val="uk-UA"/>
              </w:rPr>
              <w:t xml:space="preserve"> </w:t>
            </w:r>
            <w:proofErr w:type="spellStart"/>
            <w:r w:rsidRPr="006C7ECC">
              <w:rPr>
                <w:rFonts w:ascii="Times New Roman" w:hAnsi="Times New Roman"/>
                <w:sz w:val="24"/>
                <w:szCs w:val="24"/>
                <w:lang w:val="uk-UA"/>
              </w:rPr>
              <w:t>View</w:t>
            </w:r>
            <w:proofErr w:type="spellEnd"/>
            <w:r w:rsidRPr="006C7ECC">
              <w:rPr>
                <w:rFonts w:ascii="Times New Roman" w:hAnsi="Times New Roman"/>
                <w:sz w:val="24"/>
                <w:szCs w:val="24"/>
                <w:lang w:val="uk-UA"/>
              </w:rPr>
              <w:t xml:space="preserve"> LCD II з діагоналлю 7,5 см (3,0 дюйма) з роздільною здатністю 1,62 млн точок</w:t>
            </w:r>
          </w:p>
        </w:tc>
      </w:tr>
      <w:tr w:rsidR="00DB3BCB" w:rsidRPr="006C7ECC" w:rsidTr="00956CE9">
        <w:trPr>
          <w:jc w:val="center"/>
        </w:trPr>
        <w:tc>
          <w:tcPr>
            <w:tcW w:w="3737" w:type="dxa"/>
          </w:tcPr>
          <w:p w:rsidR="00DB3BCB" w:rsidRPr="006C7ECC" w:rsidRDefault="00B71F0A"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Покриття</w:t>
            </w:r>
          </w:p>
        </w:tc>
        <w:tc>
          <w:tcPr>
            <w:tcW w:w="6186" w:type="dxa"/>
            <w:vAlign w:val="center"/>
          </w:tcPr>
          <w:p w:rsidR="00DB3BCB" w:rsidRPr="006C7ECC" w:rsidRDefault="00B71F0A"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100 %</w:t>
            </w:r>
          </w:p>
        </w:tc>
      </w:tr>
      <w:tr w:rsidR="00DB3BCB" w:rsidRPr="006C7ECC" w:rsidTr="00956CE9">
        <w:trPr>
          <w:jc w:val="center"/>
        </w:trPr>
        <w:tc>
          <w:tcPr>
            <w:tcW w:w="3737" w:type="dxa"/>
          </w:tcPr>
          <w:p w:rsidR="00DB3BCB" w:rsidRPr="006C7ECC" w:rsidRDefault="00B71F0A"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lastRenderedPageBreak/>
              <w:t>Кут огляду (по горизонталі/по вертикалі)</w:t>
            </w:r>
          </w:p>
        </w:tc>
        <w:tc>
          <w:tcPr>
            <w:tcW w:w="6186" w:type="dxa"/>
            <w:vAlign w:val="center"/>
          </w:tcPr>
          <w:p w:rsidR="00DB3BCB" w:rsidRPr="006C7ECC" w:rsidRDefault="00B71F0A"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170° по вертикалі та горизонталі</w:t>
            </w:r>
          </w:p>
        </w:tc>
      </w:tr>
      <w:tr w:rsidR="00DB3BCB" w:rsidRPr="006C7ECC" w:rsidTr="00956CE9">
        <w:trPr>
          <w:jc w:val="center"/>
        </w:trPr>
        <w:tc>
          <w:tcPr>
            <w:tcW w:w="3737" w:type="dxa"/>
          </w:tcPr>
          <w:p w:rsidR="00DB3BCB" w:rsidRPr="006C7ECC" w:rsidRDefault="00B71F0A"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Покриття</w:t>
            </w:r>
          </w:p>
        </w:tc>
        <w:tc>
          <w:tcPr>
            <w:tcW w:w="6186" w:type="dxa"/>
            <w:vAlign w:val="center"/>
          </w:tcPr>
          <w:p w:rsidR="00DB3BCB" w:rsidRPr="006C7ECC" w:rsidRDefault="00B71F0A"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Стійке до забруднень</w:t>
            </w:r>
          </w:p>
        </w:tc>
      </w:tr>
      <w:tr w:rsidR="00B71F0A" w:rsidRPr="006C7ECC" w:rsidTr="00956CE9">
        <w:trPr>
          <w:jc w:val="center"/>
        </w:trPr>
        <w:tc>
          <w:tcPr>
            <w:tcW w:w="3737" w:type="dxa"/>
          </w:tcPr>
          <w:p w:rsidR="00B71F0A" w:rsidRPr="006C7ECC" w:rsidRDefault="00B71F0A"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Регулювання яскравості</w:t>
            </w:r>
          </w:p>
        </w:tc>
        <w:tc>
          <w:tcPr>
            <w:tcW w:w="6186" w:type="dxa"/>
            <w:vAlign w:val="center"/>
          </w:tcPr>
          <w:p w:rsidR="00B71F0A" w:rsidRPr="006C7ECC" w:rsidRDefault="00B71F0A"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Ручний режим: сім рівнів регулювання </w:t>
            </w:r>
            <w:proofErr w:type="spellStart"/>
            <w:r w:rsidRPr="006C7ECC">
              <w:rPr>
                <w:rFonts w:ascii="Times New Roman" w:hAnsi="Times New Roman"/>
                <w:sz w:val="24"/>
                <w:szCs w:val="24"/>
                <w:lang w:val="uk-UA"/>
              </w:rPr>
              <w:t>Регулювання</w:t>
            </w:r>
            <w:proofErr w:type="spellEnd"/>
            <w:r w:rsidRPr="006C7ECC">
              <w:rPr>
                <w:rFonts w:ascii="Times New Roman" w:hAnsi="Times New Roman"/>
                <w:sz w:val="24"/>
                <w:szCs w:val="24"/>
                <w:lang w:val="uk-UA"/>
              </w:rPr>
              <w:t xml:space="preserve"> колірних тонів: 4 настройки</w:t>
            </w:r>
          </w:p>
        </w:tc>
      </w:tr>
      <w:tr w:rsidR="00B71F0A" w:rsidRPr="006C7ECC" w:rsidTr="00956CE9">
        <w:trPr>
          <w:jc w:val="center"/>
        </w:trPr>
        <w:tc>
          <w:tcPr>
            <w:tcW w:w="3737" w:type="dxa"/>
          </w:tcPr>
          <w:p w:rsidR="00B71F0A" w:rsidRPr="006C7ECC" w:rsidRDefault="00B71F0A"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Операції із сенсорним екраном</w:t>
            </w:r>
          </w:p>
        </w:tc>
        <w:tc>
          <w:tcPr>
            <w:tcW w:w="6186" w:type="dxa"/>
            <w:vAlign w:val="center"/>
          </w:tcPr>
          <w:p w:rsidR="00B71F0A" w:rsidRPr="006C7ECC" w:rsidRDefault="00B71F0A"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Ємнісна технологія з функціями меню, настройки швидкого керування, керування відтворенням, збільшення. Вибір точки АФ у режимах фото та відеозйомки, фотозйомка торканням.</w:t>
            </w:r>
          </w:p>
        </w:tc>
      </w:tr>
      <w:tr w:rsidR="00B71F0A" w:rsidRPr="006C7ECC" w:rsidTr="00956CE9">
        <w:trPr>
          <w:jc w:val="center"/>
        </w:trPr>
        <w:tc>
          <w:tcPr>
            <w:tcW w:w="3737" w:type="dxa"/>
          </w:tcPr>
          <w:p w:rsidR="00B71F0A" w:rsidRPr="006C7ECC" w:rsidRDefault="00B71F0A"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Параметри дисплея</w:t>
            </w:r>
          </w:p>
        </w:tc>
        <w:tc>
          <w:tcPr>
            <w:tcW w:w="6186" w:type="dxa"/>
            <w:vAlign w:val="center"/>
          </w:tcPr>
          <w:p w:rsidR="00B71F0A" w:rsidRPr="006C7ECC" w:rsidRDefault="00B71F0A" w:rsidP="00B71F0A">
            <w:pPr>
              <w:spacing w:after="0" w:line="240" w:lineRule="auto"/>
              <w:rPr>
                <w:rFonts w:ascii="Times New Roman" w:hAnsi="Times New Roman"/>
                <w:sz w:val="24"/>
                <w:szCs w:val="24"/>
                <w:lang w:val="uk-UA"/>
              </w:rPr>
            </w:pPr>
            <w:r w:rsidRPr="006C7ECC">
              <w:rPr>
                <w:rFonts w:ascii="Times New Roman" w:hAnsi="Times New Roman"/>
                <w:sz w:val="24"/>
                <w:szCs w:val="24"/>
                <w:lang w:val="uk-UA"/>
              </w:rPr>
              <w:t>(1) Основні налаштування камери</w:t>
            </w:r>
          </w:p>
          <w:p w:rsidR="00B71F0A" w:rsidRPr="006C7ECC" w:rsidRDefault="00B71F0A" w:rsidP="00B71F0A">
            <w:pPr>
              <w:spacing w:after="0" w:line="240" w:lineRule="auto"/>
              <w:rPr>
                <w:rFonts w:ascii="Times New Roman" w:hAnsi="Times New Roman"/>
                <w:sz w:val="24"/>
                <w:szCs w:val="24"/>
                <w:lang w:val="uk-UA"/>
              </w:rPr>
            </w:pPr>
            <w:r w:rsidRPr="006C7ECC">
              <w:rPr>
                <w:rFonts w:ascii="Times New Roman" w:hAnsi="Times New Roman"/>
                <w:sz w:val="24"/>
                <w:szCs w:val="24"/>
                <w:lang w:val="uk-UA"/>
              </w:rPr>
              <w:t>(2) Розширені налаштування камери</w:t>
            </w:r>
          </w:p>
          <w:p w:rsidR="00B71F0A" w:rsidRPr="006C7ECC" w:rsidRDefault="00B71F0A" w:rsidP="00B71F0A">
            <w:pPr>
              <w:spacing w:after="0" w:line="240" w:lineRule="auto"/>
              <w:rPr>
                <w:rFonts w:ascii="Times New Roman" w:hAnsi="Times New Roman"/>
                <w:sz w:val="24"/>
                <w:szCs w:val="24"/>
                <w:lang w:val="uk-UA"/>
              </w:rPr>
            </w:pPr>
            <w:r w:rsidRPr="006C7ECC">
              <w:rPr>
                <w:rFonts w:ascii="Times New Roman" w:hAnsi="Times New Roman"/>
                <w:sz w:val="24"/>
                <w:szCs w:val="24"/>
                <w:lang w:val="uk-UA"/>
              </w:rPr>
              <w:t>(3) Настройки камери плюс гістограма та дворівневий дисплей</w:t>
            </w:r>
          </w:p>
          <w:p w:rsidR="00B71F0A" w:rsidRPr="006C7ECC" w:rsidRDefault="00B71F0A" w:rsidP="00B71F0A">
            <w:pPr>
              <w:spacing w:after="0" w:line="240" w:lineRule="auto"/>
              <w:rPr>
                <w:rFonts w:ascii="Times New Roman" w:hAnsi="Times New Roman"/>
                <w:sz w:val="24"/>
                <w:szCs w:val="24"/>
                <w:lang w:val="uk-UA"/>
              </w:rPr>
            </w:pPr>
            <w:r w:rsidRPr="006C7ECC">
              <w:rPr>
                <w:rFonts w:ascii="Times New Roman" w:hAnsi="Times New Roman"/>
                <w:sz w:val="24"/>
                <w:szCs w:val="24"/>
                <w:lang w:val="uk-UA"/>
              </w:rPr>
              <w:t>(4) Немає даних</w:t>
            </w:r>
          </w:p>
          <w:p w:rsidR="00B71F0A" w:rsidRPr="006C7ECC" w:rsidRDefault="00B71F0A" w:rsidP="00B71F0A">
            <w:pPr>
              <w:spacing w:after="0" w:line="240" w:lineRule="auto"/>
              <w:rPr>
                <w:rFonts w:ascii="Times New Roman" w:hAnsi="Times New Roman"/>
                <w:sz w:val="24"/>
                <w:szCs w:val="24"/>
                <w:lang w:val="uk-UA"/>
              </w:rPr>
            </w:pPr>
            <w:r w:rsidRPr="006C7ECC">
              <w:rPr>
                <w:rFonts w:ascii="Times New Roman" w:hAnsi="Times New Roman"/>
                <w:sz w:val="24"/>
                <w:szCs w:val="24"/>
                <w:lang w:val="uk-UA"/>
              </w:rPr>
              <w:t>(5) Екран швидкого керування</w:t>
            </w:r>
          </w:p>
        </w:tc>
      </w:tr>
      <w:tr w:rsidR="00B71F0A" w:rsidRPr="006C7ECC" w:rsidTr="00956CE9">
        <w:trPr>
          <w:jc w:val="center"/>
        </w:trPr>
        <w:tc>
          <w:tcPr>
            <w:tcW w:w="3737" w:type="dxa"/>
          </w:tcPr>
          <w:p w:rsidR="00B71F0A" w:rsidRPr="006C7ECC" w:rsidRDefault="00B71F0A" w:rsidP="003A6C4F">
            <w:pPr>
              <w:spacing w:after="0" w:line="240" w:lineRule="auto"/>
              <w:rPr>
                <w:rFonts w:ascii="Times New Roman" w:hAnsi="Times New Roman"/>
                <w:b/>
                <w:sz w:val="24"/>
                <w:szCs w:val="24"/>
                <w:lang w:val="uk-UA"/>
              </w:rPr>
            </w:pPr>
            <w:r w:rsidRPr="006C7ECC">
              <w:rPr>
                <w:rFonts w:ascii="Times New Roman" w:hAnsi="Times New Roman"/>
                <w:b/>
                <w:sz w:val="24"/>
                <w:szCs w:val="24"/>
                <w:lang w:val="uk-UA"/>
              </w:rPr>
              <w:t>Спалах</w:t>
            </w:r>
          </w:p>
        </w:tc>
        <w:tc>
          <w:tcPr>
            <w:tcW w:w="6186" w:type="dxa"/>
            <w:vAlign w:val="center"/>
          </w:tcPr>
          <w:p w:rsidR="00B71F0A" w:rsidRPr="006C7ECC" w:rsidRDefault="00B71F0A" w:rsidP="00317797">
            <w:pPr>
              <w:spacing w:after="0" w:line="240" w:lineRule="auto"/>
              <w:rPr>
                <w:rFonts w:ascii="Times New Roman" w:hAnsi="Times New Roman"/>
                <w:sz w:val="24"/>
                <w:szCs w:val="24"/>
                <w:lang w:val="uk-UA"/>
              </w:rPr>
            </w:pPr>
          </w:p>
        </w:tc>
      </w:tr>
      <w:tr w:rsidR="00B71F0A" w:rsidRPr="006C7ECC" w:rsidTr="00956CE9">
        <w:trPr>
          <w:jc w:val="center"/>
        </w:trPr>
        <w:tc>
          <w:tcPr>
            <w:tcW w:w="3737" w:type="dxa"/>
          </w:tcPr>
          <w:p w:rsidR="00B71F0A" w:rsidRPr="006C7ECC" w:rsidRDefault="00B71F0A"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Режими</w:t>
            </w:r>
          </w:p>
        </w:tc>
        <w:tc>
          <w:tcPr>
            <w:tcW w:w="6186" w:type="dxa"/>
            <w:vAlign w:val="center"/>
          </w:tcPr>
          <w:p w:rsidR="00B71F0A" w:rsidRPr="006C7ECC" w:rsidRDefault="00B71F0A"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Автоматичний спалах E-TTL II, ручний вимір</w:t>
            </w:r>
          </w:p>
        </w:tc>
      </w:tr>
      <w:tr w:rsidR="00B71F0A" w:rsidRPr="006C7ECC" w:rsidTr="00956CE9">
        <w:trPr>
          <w:jc w:val="center"/>
        </w:trPr>
        <w:tc>
          <w:tcPr>
            <w:tcW w:w="3737" w:type="dxa"/>
          </w:tcPr>
          <w:p w:rsidR="00B71F0A" w:rsidRPr="006C7ECC" w:rsidRDefault="00B71F0A"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Витримка синхронізації</w:t>
            </w:r>
          </w:p>
        </w:tc>
        <w:tc>
          <w:tcPr>
            <w:tcW w:w="6186" w:type="dxa"/>
            <w:vAlign w:val="center"/>
          </w:tcPr>
          <w:p w:rsidR="00B71F0A" w:rsidRPr="006C7ECC" w:rsidRDefault="00B71F0A"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1/200 с із механічним затвором, 1/250 с із електронним затвором (перша шторка)</w:t>
            </w:r>
          </w:p>
        </w:tc>
      </w:tr>
      <w:tr w:rsidR="00B71F0A" w:rsidRPr="0092621F" w:rsidTr="00956CE9">
        <w:trPr>
          <w:jc w:val="center"/>
        </w:trPr>
        <w:tc>
          <w:tcPr>
            <w:tcW w:w="3737" w:type="dxa"/>
          </w:tcPr>
          <w:p w:rsidR="00B71F0A" w:rsidRPr="006C7ECC" w:rsidRDefault="00B71F0A"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Компенсація експозиції для зйомки зі спалахом</w:t>
            </w:r>
          </w:p>
        </w:tc>
        <w:tc>
          <w:tcPr>
            <w:tcW w:w="6186" w:type="dxa"/>
            <w:vAlign w:val="center"/>
          </w:tcPr>
          <w:p w:rsidR="00B71F0A" w:rsidRPr="006C7ECC" w:rsidRDefault="00B71F0A"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w:t>
            </w:r>
            <w:r w:rsidR="002D5CCB">
              <w:rPr>
                <w:rFonts w:ascii="Times New Roman" w:hAnsi="Times New Roman"/>
                <w:sz w:val="24"/>
                <w:szCs w:val="24"/>
                <w:lang w:val="uk-UA"/>
              </w:rPr>
              <w:t>-</w:t>
            </w:r>
            <w:r w:rsidRPr="006C7ECC">
              <w:rPr>
                <w:rFonts w:ascii="Times New Roman" w:hAnsi="Times New Roman"/>
                <w:sz w:val="24"/>
                <w:szCs w:val="24"/>
                <w:lang w:val="uk-UA"/>
              </w:rPr>
              <w:t xml:space="preserve"> 3 EV з кроком 1/3 або 1/2 ступеня зі спалахом </w:t>
            </w:r>
            <w:proofErr w:type="spellStart"/>
            <w:r w:rsidRPr="006C7ECC">
              <w:rPr>
                <w:rFonts w:ascii="Times New Roman" w:hAnsi="Times New Roman"/>
                <w:sz w:val="24"/>
                <w:szCs w:val="24"/>
                <w:lang w:val="uk-UA"/>
              </w:rPr>
              <w:t>Speedlite</w:t>
            </w:r>
            <w:proofErr w:type="spellEnd"/>
            <w:r w:rsidRPr="006C7ECC">
              <w:rPr>
                <w:rFonts w:ascii="Times New Roman" w:hAnsi="Times New Roman"/>
                <w:sz w:val="24"/>
                <w:szCs w:val="24"/>
                <w:lang w:val="uk-UA"/>
              </w:rPr>
              <w:t xml:space="preserve"> серії EX</w:t>
            </w:r>
          </w:p>
        </w:tc>
      </w:tr>
      <w:tr w:rsidR="00B71F0A" w:rsidRPr="006C7ECC" w:rsidTr="00956CE9">
        <w:trPr>
          <w:jc w:val="center"/>
        </w:trPr>
        <w:tc>
          <w:tcPr>
            <w:tcW w:w="3737" w:type="dxa"/>
          </w:tcPr>
          <w:p w:rsidR="00B71F0A" w:rsidRPr="006C7ECC" w:rsidRDefault="00B71F0A" w:rsidP="003A6C4F">
            <w:pPr>
              <w:spacing w:after="0" w:line="240" w:lineRule="auto"/>
              <w:rPr>
                <w:rFonts w:ascii="Times New Roman" w:hAnsi="Times New Roman"/>
                <w:sz w:val="24"/>
                <w:szCs w:val="24"/>
                <w:lang w:val="uk-UA"/>
              </w:rPr>
            </w:pPr>
            <w:proofErr w:type="spellStart"/>
            <w:r w:rsidRPr="006C7ECC">
              <w:rPr>
                <w:rFonts w:ascii="Times New Roman" w:hAnsi="Times New Roman"/>
                <w:sz w:val="24"/>
                <w:szCs w:val="24"/>
                <w:lang w:val="uk-UA"/>
              </w:rPr>
              <w:t>Брекетинг</w:t>
            </w:r>
            <w:proofErr w:type="spellEnd"/>
            <w:r w:rsidRPr="006C7ECC">
              <w:rPr>
                <w:rFonts w:ascii="Times New Roman" w:hAnsi="Times New Roman"/>
                <w:sz w:val="24"/>
                <w:szCs w:val="24"/>
                <w:lang w:val="uk-UA"/>
              </w:rPr>
              <w:t xml:space="preserve"> експозиції для зйомки зі спалахом</w:t>
            </w:r>
          </w:p>
        </w:tc>
        <w:tc>
          <w:tcPr>
            <w:tcW w:w="6186" w:type="dxa"/>
            <w:vAlign w:val="center"/>
          </w:tcPr>
          <w:p w:rsidR="00B71F0A" w:rsidRPr="006C7ECC" w:rsidRDefault="00B71F0A"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Так, з використанням сумісного зовнішнього спалаху</w:t>
            </w:r>
          </w:p>
        </w:tc>
      </w:tr>
      <w:tr w:rsidR="00B71F0A" w:rsidRPr="006C7ECC" w:rsidTr="00956CE9">
        <w:trPr>
          <w:jc w:val="center"/>
        </w:trPr>
        <w:tc>
          <w:tcPr>
            <w:tcW w:w="3737" w:type="dxa"/>
          </w:tcPr>
          <w:p w:rsidR="00B71F0A" w:rsidRPr="006C7ECC" w:rsidRDefault="00B71F0A"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Фіксація експозиції під час зйомки зі спалахом</w:t>
            </w:r>
          </w:p>
        </w:tc>
        <w:tc>
          <w:tcPr>
            <w:tcW w:w="6186" w:type="dxa"/>
            <w:vAlign w:val="center"/>
          </w:tcPr>
          <w:p w:rsidR="00B71F0A" w:rsidRPr="006C7ECC" w:rsidRDefault="00B71F0A"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Так</w:t>
            </w:r>
          </w:p>
        </w:tc>
      </w:tr>
      <w:tr w:rsidR="00B71F0A" w:rsidRPr="006C7ECC" w:rsidTr="00956CE9">
        <w:trPr>
          <w:jc w:val="center"/>
        </w:trPr>
        <w:tc>
          <w:tcPr>
            <w:tcW w:w="3737" w:type="dxa"/>
          </w:tcPr>
          <w:p w:rsidR="00B71F0A" w:rsidRPr="006C7ECC" w:rsidRDefault="00B71F0A"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Синхронізація за другою шторкою</w:t>
            </w:r>
          </w:p>
        </w:tc>
        <w:tc>
          <w:tcPr>
            <w:tcW w:w="6186" w:type="dxa"/>
            <w:vAlign w:val="center"/>
          </w:tcPr>
          <w:p w:rsidR="00B71F0A" w:rsidRPr="006C7ECC" w:rsidRDefault="00B71F0A"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Так, за допомогою </w:t>
            </w:r>
            <w:proofErr w:type="spellStart"/>
            <w:r w:rsidRPr="006C7ECC">
              <w:rPr>
                <w:rFonts w:ascii="Times New Roman" w:hAnsi="Times New Roman"/>
                <w:sz w:val="24"/>
                <w:szCs w:val="24"/>
                <w:lang w:val="uk-UA"/>
              </w:rPr>
              <w:t>Speedlite</w:t>
            </w:r>
            <w:proofErr w:type="spellEnd"/>
          </w:p>
        </w:tc>
      </w:tr>
      <w:tr w:rsidR="00B71F0A" w:rsidRPr="006C7ECC" w:rsidTr="00956CE9">
        <w:trPr>
          <w:jc w:val="center"/>
        </w:trPr>
        <w:tc>
          <w:tcPr>
            <w:tcW w:w="3737" w:type="dxa"/>
          </w:tcPr>
          <w:p w:rsidR="00B71F0A" w:rsidRPr="006C7ECC" w:rsidRDefault="00B71F0A"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Багатофункціональний роз’єм / роз’єм синхронізації спалаху / роз’єм для ПК</w:t>
            </w:r>
          </w:p>
        </w:tc>
        <w:tc>
          <w:tcPr>
            <w:tcW w:w="6186" w:type="dxa"/>
            <w:vAlign w:val="center"/>
          </w:tcPr>
          <w:p w:rsidR="00B71F0A" w:rsidRPr="006C7ECC" w:rsidRDefault="00B71F0A"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Так/ні</w:t>
            </w:r>
          </w:p>
        </w:tc>
      </w:tr>
      <w:tr w:rsidR="00B71F0A" w:rsidRPr="0092621F" w:rsidTr="00956CE9">
        <w:trPr>
          <w:jc w:val="center"/>
        </w:trPr>
        <w:tc>
          <w:tcPr>
            <w:tcW w:w="3737" w:type="dxa"/>
          </w:tcPr>
          <w:p w:rsidR="00B71F0A" w:rsidRPr="006C7ECC" w:rsidRDefault="00B71F0A"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Сумісність із зовнішніми спалахами</w:t>
            </w:r>
          </w:p>
        </w:tc>
        <w:tc>
          <w:tcPr>
            <w:tcW w:w="6186" w:type="dxa"/>
            <w:vAlign w:val="center"/>
          </w:tcPr>
          <w:p w:rsidR="00B71F0A" w:rsidRPr="006C7ECC" w:rsidRDefault="00B71F0A"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E-TTL II із зовнішніми спалахами </w:t>
            </w:r>
            <w:proofErr w:type="spellStart"/>
            <w:r w:rsidRPr="006C7ECC">
              <w:rPr>
                <w:rFonts w:ascii="Times New Roman" w:hAnsi="Times New Roman"/>
                <w:sz w:val="24"/>
                <w:szCs w:val="24"/>
                <w:lang w:val="uk-UA"/>
              </w:rPr>
              <w:t>Speedlite</w:t>
            </w:r>
            <w:proofErr w:type="spellEnd"/>
            <w:r w:rsidRPr="006C7ECC">
              <w:rPr>
                <w:rFonts w:ascii="Times New Roman" w:hAnsi="Times New Roman"/>
                <w:sz w:val="24"/>
                <w:szCs w:val="24"/>
                <w:lang w:val="uk-UA"/>
              </w:rPr>
              <w:t xml:space="preserve"> серії EX/EL, можливість бездротового підключення кількох спалахів</w:t>
            </w:r>
          </w:p>
        </w:tc>
      </w:tr>
      <w:tr w:rsidR="00B71F0A" w:rsidRPr="006C7ECC" w:rsidTr="00956CE9">
        <w:trPr>
          <w:jc w:val="center"/>
        </w:trPr>
        <w:tc>
          <w:tcPr>
            <w:tcW w:w="3737" w:type="dxa"/>
          </w:tcPr>
          <w:p w:rsidR="00B71F0A" w:rsidRPr="006C7ECC" w:rsidRDefault="00B71F0A"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Керування зовнішнім спалахом</w:t>
            </w:r>
          </w:p>
        </w:tc>
        <w:tc>
          <w:tcPr>
            <w:tcW w:w="6186" w:type="dxa"/>
            <w:vAlign w:val="center"/>
          </w:tcPr>
          <w:p w:rsidR="00B71F0A" w:rsidRPr="006C7ECC" w:rsidRDefault="00B71F0A"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За допомогою меню на екрані камери</w:t>
            </w:r>
          </w:p>
        </w:tc>
      </w:tr>
      <w:tr w:rsidR="00B71F0A" w:rsidRPr="006C7ECC" w:rsidTr="00956CE9">
        <w:trPr>
          <w:jc w:val="center"/>
        </w:trPr>
        <w:tc>
          <w:tcPr>
            <w:tcW w:w="3737" w:type="dxa"/>
          </w:tcPr>
          <w:p w:rsidR="00B71F0A" w:rsidRPr="006C7ECC" w:rsidRDefault="00B71F0A" w:rsidP="003A6C4F">
            <w:pPr>
              <w:spacing w:after="0" w:line="240" w:lineRule="auto"/>
              <w:rPr>
                <w:rFonts w:ascii="Times New Roman" w:hAnsi="Times New Roman"/>
                <w:b/>
                <w:sz w:val="24"/>
                <w:szCs w:val="24"/>
                <w:lang w:val="uk-UA"/>
              </w:rPr>
            </w:pPr>
            <w:r w:rsidRPr="006C7ECC">
              <w:rPr>
                <w:rFonts w:ascii="Times New Roman" w:hAnsi="Times New Roman"/>
                <w:b/>
                <w:sz w:val="24"/>
                <w:szCs w:val="24"/>
                <w:lang w:val="uk-UA"/>
              </w:rPr>
              <w:t>Зйомка</w:t>
            </w:r>
          </w:p>
        </w:tc>
        <w:tc>
          <w:tcPr>
            <w:tcW w:w="6186" w:type="dxa"/>
            <w:vAlign w:val="center"/>
          </w:tcPr>
          <w:p w:rsidR="00B71F0A" w:rsidRPr="006C7ECC" w:rsidRDefault="00B71F0A" w:rsidP="00317797">
            <w:pPr>
              <w:spacing w:after="0" w:line="240" w:lineRule="auto"/>
              <w:rPr>
                <w:rFonts w:ascii="Times New Roman" w:hAnsi="Times New Roman"/>
                <w:sz w:val="24"/>
                <w:szCs w:val="24"/>
                <w:lang w:val="uk-UA"/>
              </w:rPr>
            </w:pPr>
          </w:p>
        </w:tc>
      </w:tr>
      <w:tr w:rsidR="00B71F0A" w:rsidRPr="006C7ECC" w:rsidTr="00956CE9">
        <w:trPr>
          <w:jc w:val="center"/>
        </w:trPr>
        <w:tc>
          <w:tcPr>
            <w:tcW w:w="3737" w:type="dxa"/>
          </w:tcPr>
          <w:p w:rsidR="00B71F0A" w:rsidRPr="006C7ECC" w:rsidRDefault="00B71F0A"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Режими</w:t>
            </w:r>
          </w:p>
        </w:tc>
        <w:tc>
          <w:tcPr>
            <w:tcW w:w="6186" w:type="dxa"/>
            <w:vAlign w:val="center"/>
          </w:tcPr>
          <w:p w:rsidR="00B71F0A" w:rsidRPr="006C7ECC" w:rsidRDefault="00B71F0A" w:rsidP="00B71F0A">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Звичайні фото «розумна </w:t>
            </w:r>
            <w:proofErr w:type="spellStart"/>
            <w:r w:rsidRPr="006C7ECC">
              <w:rPr>
                <w:rFonts w:ascii="Times New Roman" w:hAnsi="Times New Roman"/>
                <w:sz w:val="24"/>
                <w:szCs w:val="24"/>
                <w:lang w:val="uk-UA"/>
              </w:rPr>
              <w:t>автосцена</w:t>
            </w:r>
            <w:proofErr w:type="spellEnd"/>
            <w:r w:rsidRPr="006C7ECC">
              <w:rPr>
                <w:rFonts w:ascii="Times New Roman" w:hAnsi="Times New Roman"/>
                <w:sz w:val="24"/>
                <w:szCs w:val="24"/>
                <w:lang w:val="uk-UA"/>
              </w:rPr>
              <w:t xml:space="preserve">», </w:t>
            </w:r>
            <w:proofErr w:type="spellStart"/>
            <w:r w:rsidRPr="006C7ECC">
              <w:rPr>
                <w:rFonts w:ascii="Times New Roman" w:hAnsi="Times New Roman"/>
                <w:sz w:val="24"/>
                <w:szCs w:val="24"/>
                <w:lang w:val="uk-UA"/>
              </w:rPr>
              <w:t>налаштовна</w:t>
            </w:r>
            <w:proofErr w:type="spellEnd"/>
            <w:r w:rsidRPr="006C7ECC">
              <w:rPr>
                <w:rFonts w:ascii="Times New Roman" w:hAnsi="Times New Roman"/>
                <w:sz w:val="24"/>
                <w:szCs w:val="24"/>
                <w:lang w:val="uk-UA"/>
              </w:rPr>
              <w:t xml:space="preserve"> </w:t>
            </w:r>
            <w:proofErr w:type="spellStart"/>
            <w:r w:rsidRPr="006C7ECC">
              <w:rPr>
                <w:rFonts w:ascii="Times New Roman" w:hAnsi="Times New Roman"/>
                <w:sz w:val="24"/>
                <w:szCs w:val="24"/>
                <w:lang w:val="uk-UA"/>
              </w:rPr>
              <w:t>автоекспозиція</w:t>
            </w:r>
            <w:proofErr w:type="spellEnd"/>
            <w:r w:rsidRPr="006C7ECC">
              <w:rPr>
                <w:rFonts w:ascii="Times New Roman" w:hAnsi="Times New Roman"/>
                <w:sz w:val="24"/>
                <w:szCs w:val="24"/>
                <w:lang w:val="uk-UA"/>
              </w:rPr>
              <w:t xml:space="preserve">, програмна </w:t>
            </w:r>
            <w:proofErr w:type="spellStart"/>
            <w:r w:rsidRPr="006C7ECC">
              <w:rPr>
                <w:rFonts w:ascii="Times New Roman" w:hAnsi="Times New Roman"/>
                <w:sz w:val="24"/>
                <w:szCs w:val="24"/>
                <w:lang w:val="uk-UA"/>
              </w:rPr>
              <w:t>автоекспозиція</w:t>
            </w:r>
            <w:proofErr w:type="spellEnd"/>
            <w:r w:rsidRPr="006C7ECC">
              <w:rPr>
                <w:rFonts w:ascii="Times New Roman" w:hAnsi="Times New Roman"/>
                <w:sz w:val="24"/>
                <w:szCs w:val="24"/>
                <w:lang w:val="uk-UA"/>
              </w:rPr>
              <w:t xml:space="preserve">, </w:t>
            </w:r>
            <w:proofErr w:type="spellStart"/>
            <w:r w:rsidRPr="006C7ECC">
              <w:rPr>
                <w:rFonts w:ascii="Times New Roman" w:hAnsi="Times New Roman"/>
                <w:sz w:val="24"/>
                <w:szCs w:val="24"/>
                <w:lang w:val="uk-UA"/>
              </w:rPr>
              <w:t>автоекспозиція</w:t>
            </w:r>
            <w:proofErr w:type="spellEnd"/>
            <w:r w:rsidRPr="006C7ECC">
              <w:rPr>
                <w:rFonts w:ascii="Times New Roman" w:hAnsi="Times New Roman"/>
                <w:sz w:val="24"/>
                <w:szCs w:val="24"/>
                <w:lang w:val="uk-UA"/>
              </w:rPr>
              <w:t xml:space="preserve"> із пріоритетом витримки, </w:t>
            </w:r>
            <w:proofErr w:type="spellStart"/>
            <w:r w:rsidRPr="006C7ECC">
              <w:rPr>
                <w:rFonts w:ascii="Times New Roman" w:hAnsi="Times New Roman"/>
                <w:sz w:val="24"/>
                <w:szCs w:val="24"/>
                <w:lang w:val="uk-UA"/>
              </w:rPr>
              <w:t>автоекспозиція</w:t>
            </w:r>
            <w:proofErr w:type="spellEnd"/>
            <w:r w:rsidRPr="006C7ECC">
              <w:rPr>
                <w:rFonts w:ascii="Times New Roman" w:hAnsi="Times New Roman"/>
                <w:sz w:val="24"/>
                <w:szCs w:val="24"/>
                <w:lang w:val="uk-UA"/>
              </w:rPr>
              <w:t xml:space="preserve"> із пріоритетом діафрагми, ручний режим, ручна витримка та повністю </w:t>
            </w:r>
            <w:proofErr w:type="spellStart"/>
            <w:r w:rsidRPr="006C7ECC">
              <w:rPr>
                <w:rFonts w:ascii="Times New Roman" w:hAnsi="Times New Roman"/>
                <w:sz w:val="24"/>
                <w:szCs w:val="24"/>
                <w:lang w:val="uk-UA"/>
              </w:rPr>
              <w:t>налаштовний</w:t>
            </w:r>
            <w:proofErr w:type="spellEnd"/>
            <w:r w:rsidRPr="006C7ECC">
              <w:rPr>
                <w:rFonts w:ascii="Times New Roman" w:hAnsi="Times New Roman"/>
                <w:sz w:val="24"/>
                <w:szCs w:val="24"/>
                <w:lang w:val="uk-UA"/>
              </w:rPr>
              <w:t xml:space="preserve"> (x3)</w:t>
            </w:r>
          </w:p>
          <w:p w:rsidR="00B71F0A" w:rsidRPr="006C7ECC" w:rsidRDefault="00B71F0A" w:rsidP="00B71F0A">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Відео: автоматична експозиція, ТБ, аудіо/відео вручну та </w:t>
            </w:r>
            <w:proofErr w:type="spellStart"/>
            <w:r w:rsidRPr="006C7ECC">
              <w:rPr>
                <w:rFonts w:ascii="Times New Roman" w:hAnsi="Times New Roman"/>
                <w:sz w:val="24"/>
                <w:szCs w:val="24"/>
                <w:lang w:val="uk-UA"/>
              </w:rPr>
              <w:t>налашт</w:t>
            </w:r>
            <w:proofErr w:type="spellEnd"/>
            <w:r w:rsidRPr="006C7ECC">
              <w:rPr>
                <w:rFonts w:ascii="Times New Roman" w:hAnsi="Times New Roman"/>
                <w:sz w:val="24"/>
                <w:szCs w:val="24"/>
                <w:lang w:val="uk-UA"/>
              </w:rPr>
              <w:t>. (x3)</w:t>
            </w:r>
          </w:p>
        </w:tc>
      </w:tr>
      <w:tr w:rsidR="00B71F0A" w:rsidRPr="006C7ECC" w:rsidTr="00956CE9">
        <w:trPr>
          <w:jc w:val="center"/>
        </w:trPr>
        <w:tc>
          <w:tcPr>
            <w:tcW w:w="3737" w:type="dxa"/>
          </w:tcPr>
          <w:p w:rsidR="00B71F0A" w:rsidRPr="006C7ECC" w:rsidRDefault="00B71F0A"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Стилі зображення</w:t>
            </w:r>
          </w:p>
        </w:tc>
        <w:tc>
          <w:tcPr>
            <w:tcW w:w="6186" w:type="dxa"/>
            <w:vAlign w:val="center"/>
          </w:tcPr>
          <w:p w:rsidR="00B71F0A" w:rsidRPr="006C7ECC" w:rsidRDefault="00B71F0A"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Авто, стандарт, портрет, пейзаж, висока деталізація, нейтральне, точне, монохромне, користувацький (x3)</w:t>
            </w:r>
          </w:p>
        </w:tc>
      </w:tr>
      <w:tr w:rsidR="00B71F0A" w:rsidRPr="006C7ECC" w:rsidTr="00956CE9">
        <w:trPr>
          <w:jc w:val="center"/>
        </w:trPr>
        <w:tc>
          <w:tcPr>
            <w:tcW w:w="3737" w:type="dxa"/>
          </w:tcPr>
          <w:p w:rsidR="00B71F0A" w:rsidRPr="006C7ECC" w:rsidRDefault="00B71F0A"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Колірний простір</w:t>
            </w:r>
          </w:p>
        </w:tc>
        <w:tc>
          <w:tcPr>
            <w:tcW w:w="6186" w:type="dxa"/>
            <w:vAlign w:val="center"/>
          </w:tcPr>
          <w:p w:rsidR="00B71F0A" w:rsidRPr="006C7ECC" w:rsidRDefault="00B71F0A" w:rsidP="00317797">
            <w:pPr>
              <w:spacing w:after="0" w:line="240" w:lineRule="auto"/>
              <w:rPr>
                <w:rFonts w:ascii="Times New Roman" w:hAnsi="Times New Roman"/>
                <w:sz w:val="24"/>
                <w:szCs w:val="24"/>
                <w:lang w:val="uk-UA"/>
              </w:rPr>
            </w:pPr>
            <w:proofErr w:type="spellStart"/>
            <w:r w:rsidRPr="006C7ECC">
              <w:rPr>
                <w:rFonts w:ascii="Times New Roman" w:hAnsi="Times New Roman"/>
                <w:sz w:val="24"/>
                <w:szCs w:val="24"/>
                <w:lang w:val="uk-UA"/>
              </w:rPr>
              <w:t>sRGB</w:t>
            </w:r>
            <w:proofErr w:type="spellEnd"/>
            <w:r w:rsidRPr="006C7ECC">
              <w:rPr>
                <w:rFonts w:ascii="Times New Roman" w:hAnsi="Times New Roman"/>
                <w:sz w:val="24"/>
                <w:szCs w:val="24"/>
                <w:lang w:val="uk-UA"/>
              </w:rPr>
              <w:t xml:space="preserve"> та </w:t>
            </w:r>
            <w:proofErr w:type="spellStart"/>
            <w:r w:rsidRPr="006C7ECC">
              <w:rPr>
                <w:rFonts w:ascii="Times New Roman" w:hAnsi="Times New Roman"/>
                <w:sz w:val="24"/>
                <w:szCs w:val="24"/>
                <w:lang w:val="uk-UA"/>
              </w:rPr>
              <w:t>Adobe</w:t>
            </w:r>
            <w:proofErr w:type="spellEnd"/>
            <w:r w:rsidRPr="006C7ECC">
              <w:rPr>
                <w:rFonts w:ascii="Times New Roman" w:hAnsi="Times New Roman"/>
                <w:sz w:val="24"/>
                <w:szCs w:val="24"/>
                <w:lang w:val="uk-UA"/>
              </w:rPr>
              <w:t xml:space="preserve"> RGB</w:t>
            </w:r>
          </w:p>
        </w:tc>
      </w:tr>
      <w:tr w:rsidR="00B71F0A" w:rsidRPr="006C7ECC" w:rsidTr="00956CE9">
        <w:trPr>
          <w:jc w:val="center"/>
        </w:trPr>
        <w:tc>
          <w:tcPr>
            <w:tcW w:w="3737" w:type="dxa"/>
          </w:tcPr>
          <w:p w:rsidR="00B71F0A" w:rsidRPr="006C7ECC" w:rsidRDefault="00B71F0A"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Обробка зображення</w:t>
            </w:r>
          </w:p>
        </w:tc>
        <w:tc>
          <w:tcPr>
            <w:tcW w:w="6186" w:type="dxa"/>
            <w:vAlign w:val="center"/>
          </w:tcPr>
          <w:p w:rsidR="00B71F0A" w:rsidRPr="006C7ECC" w:rsidRDefault="00B71F0A" w:rsidP="00B71F0A">
            <w:pPr>
              <w:spacing w:after="0" w:line="240" w:lineRule="auto"/>
              <w:rPr>
                <w:rFonts w:ascii="Times New Roman" w:hAnsi="Times New Roman"/>
                <w:sz w:val="24"/>
                <w:szCs w:val="24"/>
                <w:lang w:val="uk-UA"/>
              </w:rPr>
            </w:pPr>
            <w:r w:rsidRPr="006C7ECC">
              <w:rPr>
                <w:rFonts w:ascii="Times New Roman" w:hAnsi="Times New Roman"/>
                <w:sz w:val="24"/>
                <w:szCs w:val="24"/>
                <w:lang w:val="uk-UA"/>
              </w:rPr>
              <w:t>Пріоритет світлих тонів (2 налаштування)</w:t>
            </w:r>
          </w:p>
          <w:p w:rsidR="00B71F0A" w:rsidRPr="006C7ECC" w:rsidRDefault="00B71F0A" w:rsidP="00B71F0A">
            <w:pPr>
              <w:spacing w:after="0" w:line="240" w:lineRule="auto"/>
              <w:rPr>
                <w:rFonts w:ascii="Times New Roman" w:hAnsi="Times New Roman"/>
                <w:sz w:val="24"/>
                <w:szCs w:val="24"/>
                <w:lang w:val="uk-UA"/>
              </w:rPr>
            </w:pPr>
            <w:r w:rsidRPr="006C7ECC">
              <w:rPr>
                <w:rFonts w:ascii="Times New Roman" w:hAnsi="Times New Roman"/>
                <w:sz w:val="24"/>
                <w:szCs w:val="24"/>
                <w:lang w:val="uk-UA"/>
              </w:rPr>
              <w:t>Автоматичний оптимізатор освітлення (3 значення)</w:t>
            </w:r>
          </w:p>
          <w:p w:rsidR="00B71F0A" w:rsidRPr="006C7ECC" w:rsidRDefault="00B71F0A" w:rsidP="00B71F0A">
            <w:pPr>
              <w:spacing w:after="0" w:line="240" w:lineRule="auto"/>
              <w:rPr>
                <w:rFonts w:ascii="Times New Roman" w:hAnsi="Times New Roman"/>
                <w:sz w:val="24"/>
                <w:szCs w:val="24"/>
                <w:lang w:val="uk-UA"/>
              </w:rPr>
            </w:pPr>
            <w:r w:rsidRPr="006C7ECC">
              <w:rPr>
                <w:rFonts w:ascii="Times New Roman" w:hAnsi="Times New Roman"/>
                <w:sz w:val="24"/>
                <w:szCs w:val="24"/>
                <w:lang w:val="uk-UA"/>
              </w:rPr>
              <w:t>Зменшення шумів за тривалої витримки</w:t>
            </w:r>
          </w:p>
          <w:p w:rsidR="00B71F0A" w:rsidRPr="006C7ECC" w:rsidRDefault="00B71F0A" w:rsidP="00B71F0A">
            <w:pPr>
              <w:spacing w:after="0" w:line="240" w:lineRule="auto"/>
              <w:rPr>
                <w:rFonts w:ascii="Times New Roman" w:hAnsi="Times New Roman"/>
                <w:sz w:val="24"/>
                <w:szCs w:val="24"/>
                <w:lang w:val="uk-UA"/>
              </w:rPr>
            </w:pPr>
            <w:r w:rsidRPr="006C7ECC">
              <w:rPr>
                <w:rFonts w:ascii="Times New Roman" w:hAnsi="Times New Roman"/>
                <w:sz w:val="24"/>
                <w:szCs w:val="24"/>
                <w:lang w:val="uk-UA"/>
              </w:rPr>
              <w:t>Чіткість</w:t>
            </w:r>
          </w:p>
          <w:p w:rsidR="00B71F0A" w:rsidRPr="006C7ECC" w:rsidRDefault="00B71F0A" w:rsidP="00B71F0A">
            <w:pPr>
              <w:spacing w:after="0" w:line="240" w:lineRule="auto"/>
              <w:rPr>
                <w:rFonts w:ascii="Times New Roman" w:hAnsi="Times New Roman"/>
                <w:sz w:val="24"/>
                <w:szCs w:val="24"/>
                <w:lang w:val="uk-UA"/>
              </w:rPr>
            </w:pPr>
            <w:r w:rsidRPr="006C7ECC">
              <w:rPr>
                <w:rFonts w:ascii="Times New Roman" w:hAnsi="Times New Roman"/>
                <w:sz w:val="24"/>
                <w:szCs w:val="24"/>
                <w:lang w:val="uk-UA"/>
              </w:rPr>
              <w:t>Зменшення шумів за високої чутливості ISO (4 значення) (зйомка фото та відео)</w:t>
            </w:r>
          </w:p>
          <w:p w:rsidR="00B71F0A" w:rsidRPr="006C7ECC" w:rsidRDefault="00B71F0A" w:rsidP="00B71F0A">
            <w:pPr>
              <w:spacing w:after="0" w:line="240" w:lineRule="auto"/>
              <w:rPr>
                <w:rFonts w:ascii="Times New Roman" w:hAnsi="Times New Roman"/>
                <w:sz w:val="24"/>
                <w:szCs w:val="24"/>
                <w:lang w:val="uk-UA"/>
              </w:rPr>
            </w:pPr>
            <w:r w:rsidRPr="006C7ECC">
              <w:rPr>
                <w:rFonts w:ascii="Times New Roman" w:hAnsi="Times New Roman"/>
                <w:sz w:val="24"/>
                <w:szCs w:val="24"/>
                <w:lang w:val="uk-UA"/>
              </w:rPr>
              <w:t>Оптична корекція об’єктива</w:t>
            </w:r>
          </w:p>
          <w:p w:rsidR="00B71F0A" w:rsidRPr="006C7ECC" w:rsidRDefault="00C91EEE" w:rsidP="00B71F0A">
            <w:pPr>
              <w:spacing w:after="0" w:line="240" w:lineRule="auto"/>
              <w:rPr>
                <w:rFonts w:ascii="Times New Roman" w:hAnsi="Times New Roman"/>
                <w:sz w:val="24"/>
                <w:szCs w:val="24"/>
                <w:lang w:val="uk-UA"/>
              </w:rPr>
            </w:pPr>
            <w:r w:rsidRPr="006C7ECC">
              <w:rPr>
                <w:rFonts w:ascii="Times New Roman" w:hAnsi="Times New Roman"/>
                <w:sz w:val="24"/>
                <w:szCs w:val="24"/>
                <w:lang w:val="uk-UA"/>
              </w:rPr>
              <w:t>–</w:t>
            </w:r>
            <w:r w:rsidR="00B71F0A" w:rsidRPr="006C7ECC">
              <w:rPr>
                <w:rFonts w:ascii="Times New Roman" w:hAnsi="Times New Roman"/>
                <w:sz w:val="24"/>
                <w:szCs w:val="24"/>
                <w:lang w:val="uk-UA"/>
              </w:rPr>
              <w:t xml:space="preserve"> Корекція периферійного освітлення, корекція хроматичних аберацій, корекція спотворень (під час або після фотозйомки, тільки під час відеозйомки)</w:t>
            </w:r>
          </w:p>
          <w:p w:rsidR="00B71F0A" w:rsidRPr="006C7ECC" w:rsidRDefault="00B71F0A" w:rsidP="00B71F0A">
            <w:pPr>
              <w:spacing w:after="0" w:line="240" w:lineRule="auto"/>
              <w:rPr>
                <w:rFonts w:ascii="Times New Roman" w:hAnsi="Times New Roman"/>
                <w:sz w:val="24"/>
                <w:szCs w:val="24"/>
                <w:lang w:val="uk-UA"/>
              </w:rPr>
            </w:pPr>
            <w:r w:rsidRPr="006C7ECC">
              <w:rPr>
                <w:rFonts w:ascii="Times New Roman" w:hAnsi="Times New Roman"/>
                <w:sz w:val="24"/>
                <w:szCs w:val="24"/>
                <w:lang w:val="uk-UA"/>
              </w:rPr>
              <w:lastRenderedPageBreak/>
              <w:t>Корекція дифракції,</w:t>
            </w:r>
            <w:r w:rsidR="002D5CCB">
              <w:rPr>
                <w:rFonts w:ascii="Times New Roman" w:hAnsi="Times New Roman"/>
                <w:sz w:val="24"/>
                <w:szCs w:val="24"/>
                <w:lang w:val="uk-UA"/>
              </w:rPr>
              <w:t xml:space="preserve"> </w:t>
            </w:r>
            <w:r w:rsidRPr="006C7ECC">
              <w:rPr>
                <w:rFonts w:ascii="Times New Roman" w:hAnsi="Times New Roman"/>
                <w:sz w:val="24"/>
                <w:szCs w:val="24"/>
                <w:lang w:val="uk-UA"/>
              </w:rPr>
              <w:t>цифровий оптимізатор об’єктива (тільки під час або після фотозйомки).</w:t>
            </w:r>
          </w:p>
          <w:p w:rsidR="00B71F0A" w:rsidRPr="006C7ECC" w:rsidRDefault="00B71F0A" w:rsidP="00B71F0A">
            <w:pPr>
              <w:spacing w:after="0" w:line="240" w:lineRule="auto"/>
              <w:rPr>
                <w:rFonts w:ascii="Times New Roman" w:hAnsi="Times New Roman"/>
                <w:sz w:val="24"/>
                <w:szCs w:val="24"/>
                <w:lang w:val="uk-UA"/>
              </w:rPr>
            </w:pPr>
            <w:proofErr w:type="spellStart"/>
            <w:r w:rsidRPr="006C7ECC">
              <w:rPr>
                <w:rFonts w:ascii="Times New Roman" w:hAnsi="Times New Roman"/>
                <w:sz w:val="24"/>
                <w:szCs w:val="24"/>
                <w:lang w:val="uk-UA"/>
              </w:rPr>
              <w:t>Брекетинг</w:t>
            </w:r>
            <w:proofErr w:type="spellEnd"/>
            <w:r w:rsidRPr="006C7ECC">
              <w:rPr>
                <w:rFonts w:ascii="Times New Roman" w:hAnsi="Times New Roman"/>
                <w:sz w:val="24"/>
                <w:szCs w:val="24"/>
                <w:lang w:val="uk-UA"/>
              </w:rPr>
              <w:t xml:space="preserve"> фокусування, у тому числі накладення зображення</w:t>
            </w:r>
          </w:p>
          <w:p w:rsidR="00B71F0A" w:rsidRPr="006C7ECC" w:rsidRDefault="00B71F0A" w:rsidP="00B71F0A">
            <w:pPr>
              <w:spacing w:after="0" w:line="240" w:lineRule="auto"/>
              <w:rPr>
                <w:rFonts w:ascii="Times New Roman" w:hAnsi="Times New Roman"/>
                <w:sz w:val="24"/>
                <w:szCs w:val="24"/>
                <w:lang w:val="uk-UA"/>
              </w:rPr>
            </w:pPr>
            <w:r w:rsidRPr="006C7ECC">
              <w:rPr>
                <w:rFonts w:ascii="Times New Roman" w:hAnsi="Times New Roman"/>
                <w:sz w:val="24"/>
                <w:szCs w:val="24"/>
                <w:lang w:val="uk-UA"/>
              </w:rPr>
              <w:t>Зміна розмірів до M, S1, S2</w:t>
            </w:r>
          </w:p>
          <w:p w:rsidR="00B71F0A" w:rsidRPr="006C7ECC" w:rsidRDefault="00B71F0A" w:rsidP="00B71F0A">
            <w:pPr>
              <w:spacing w:after="0" w:line="240" w:lineRule="auto"/>
              <w:rPr>
                <w:rFonts w:ascii="Times New Roman" w:hAnsi="Times New Roman"/>
                <w:sz w:val="24"/>
                <w:szCs w:val="24"/>
                <w:lang w:val="uk-UA"/>
              </w:rPr>
            </w:pPr>
            <w:r w:rsidRPr="006C7ECC">
              <w:rPr>
                <w:rFonts w:ascii="Times New Roman" w:hAnsi="Times New Roman"/>
                <w:sz w:val="24"/>
                <w:szCs w:val="24"/>
                <w:lang w:val="uk-UA"/>
              </w:rPr>
              <w:t>Обрізка зображень (JPEG / HEIF)</w:t>
            </w:r>
          </w:p>
          <w:p w:rsidR="00B71F0A" w:rsidRPr="006C7ECC" w:rsidRDefault="00C91EEE" w:rsidP="00B71F0A">
            <w:pPr>
              <w:spacing w:after="0" w:line="240" w:lineRule="auto"/>
              <w:rPr>
                <w:rFonts w:ascii="Times New Roman" w:hAnsi="Times New Roman"/>
                <w:sz w:val="24"/>
                <w:szCs w:val="24"/>
                <w:lang w:val="uk-UA"/>
              </w:rPr>
            </w:pPr>
            <w:r w:rsidRPr="006C7ECC">
              <w:rPr>
                <w:rFonts w:ascii="Times New Roman" w:hAnsi="Times New Roman"/>
                <w:sz w:val="24"/>
                <w:szCs w:val="24"/>
                <w:lang w:val="uk-UA"/>
              </w:rPr>
              <w:t>–</w:t>
            </w:r>
            <w:r w:rsidR="00B71F0A" w:rsidRPr="006C7ECC">
              <w:rPr>
                <w:rFonts w:ascii="Times New Roman" w:hAnsi="Times New Roman"/>
                <w:sz w:val="24"/>
                <w:szCs w:val="24"/>
                <w:lang w:val="uk-UA"/>
              </w:rPr>
              <w:t xml:space="preserve"> Формат 3:2, 4:3, 16:9, 1:1, 1,6-кратне кадрування</w:t>
            </w:r>
          </w:p>
          <w:p w:rsidR="00B71F0A" w:rsidRPr="006C7ECC" w:rsidRDefault="00C91EEE" w:rsidP="00B71F0A">
            <w:pPr>
              <w:spacing w:after="0" w:line="240" w:lineRule="auto"/>
              <w:rPr>
                <w:rFonts w:ascii="Times New Roman" w:hAnsi="Times New Roman"/>
                <w:sz w:val="24"/>
                <w:szCs w:val="24"/>
                <w:lang w:val="uk-UA"/>
              </w:rPr>
            </w:pPr>
            <w:r w:rsidRPr="006C7ECC">
              <w:rPr>
                <w:rFonts w:ascii="Times New Roman" w:hAnsi="Times New Roman"/>
                <w:sz w:val="24"/>
                <w:szCs w:val="24"/>
                <w:lang w:val="uk-UA"/>
              </w:rPr>
              <w:t>–</w:t>
            </w:r>
            <w:r w:rsidR="00B71F0A" w:rsidRPr="006C7ECC">
              <w:rPr>
                <w:rFonts w:ascii="Times New Roman" w:hAnsi="Times New Roman"/>
                <w:sz w:val="24"/>
                <w:szCs w:val="24"/>
                <w:lang w:val="uk-UA"/>
              </w:rPr>
              <w:t xml:space="preserve"> Перемикання між вертикальною та горизонтальною орієнтацією кадрування</w:t>
            </w:r>
          </w:p>
          <w:p w:rsidR="00B71F0A" w:rsidRPr="006C7ECC" w:rsidRDefault="00C91EEE" w:rsidP="00B71F0A">
            <w:pPr>
              <w:spacing w:after="0" w:line="240" w:lineRule="auto"/>
              <w:rPr>
                <w:rFonts w:ascii="Times New Roman" w:hAnsi="Times New Roman"/>
                <w:sz w:val="24"/>
                <w:szCs w:val="24"/>
                <w:lang w:val="uk-UA"/>
              </w:rPr>
            </w:pPr>
            <w:r w:rsidRPr="006C7ECC">
              <w:rPr>
                <w:rFonts w:ascii="Times New Roman" w:hAnsi="Times New Roman"/>
                <w:sz w:val="24"/>
                <w:szCs w:val="24"/>
                <w:lang w:val="uk-UA"/>
              </w:rPr>
              <w:t>–</w:t>
            </w:r>
            <w:r w:rsidR="00B71F0A" w:rsidRPr="006C7ECC">
              <w:rPr>
                <w:rFonts w:ascii="Times New Roman" w:hAnsi="Times New Roman"/>
                <w:sz w:val="24"/>
                <w:szCs w:val="24"/>
                <w:lang w:val="uk-UA"/>
              </w:rPr>
              <w:t xml:space="preserve"> Функція вирівнювання</w:t>
            </w:r>
          </w:p>
          <w:p w:rsidR="00B71F0A" w:rsidRPr="006C7ECC" w:rsidRDefault="00C91EEE" w:rsidP="00B71F0A">
            <w:pPr>
              <w:spacing w:after="0" w:line="240" w:lineRule="auto"/>
              <w:rPr>
                <w:rFonts w:ascii="Times New Roman" w:hAnsi="Times New Roman"/>
                <w:sz w:val="24"/>
                <w:szCs w:val="24"/>
                <w:lang w:val="uk-UA"/>
              </w:rPr>
            </w:pPr>
            <w:r w:rsidRPr="006C7ECC">
              <w:rPr>
                <w:rFonts w:ascii="Times New Roman" w:hAnsi="Times New Roman"/>
                <w:sz w:val="24"/>
                <w:szCs w:val="24"/>
                <w:lang w:val="uk-UA"/>
              </w:rPr>
              <w:t>–</w:t>
            </w:r>
            <w:r w:rsidR="00B71F0A" w:rsidRPr="006C7ECC">
              <w:rPr>
                <w:rFonts w:ascii="Times New Roman" w:hAnsi="Times New Roman"/>
                <w:sz w:val="24"/>
                <w:szCs w:val="24"/>
                <w:lang w:val="uk-UA"/>
              </w:rPr>
              <w:t xml:space="preserve"> Рамку обрізання можна переміщати на сенсорному екрані</w:t>
            </w:r>
          </w:p>
          <w:p w:rsidR="00B71F0A" w:rsidRPr="006C7ECC" w:rsidRDefault="00B71F0A" w:rsidP="00B71F0A">
            <w:pPr>
              <w:spacing w:after="0" w:line="240" w:lineRule="auto"/>
              <w:rPr>
                <w:rFonts w:ascii="Times New Roman" w:hAnsi="Times New Roman"/>
                <w:sz w:val="24"/>
                <w:szCs w:val="24"/>
                <w:lang w:val="uk-UA"/>
              </w:rPr>
            </w:pPr>
            <w:r w:rsidRPr="006C7ECC">
              <w:rPr>
                <w:rFonts w:ascii="Times New Roman" w:hAnsi="Times New Roman"/>
                <w:sz w:val="24"/>
                <w:szCs w:val="24"/>
                <w:lang w:val="uk-UA"/>
              </w:rPr>
              <w:t>Оброблення зображень RAW</w:t>
            </w:r>
          </w:p>
          <w:p w:rsidR="00B71F0A" w:rsidRPr="006C7ECC" w:rsidRDefault="00B71F0A" w:rsidP="00B71F0A">
            <w:pPr>
              <w:spacing w:after="0" w:line="240" w:lineRule="auto"/>
              <w:rPr>
                <w:rFonts w:ascii="Times New Roman" w:hAnsi="Times New Roman"/>
                <w:sz w:val="24"/>
                <w:szCs w:val="24"/>
                <w:lang w:val="uk-UA"/>
              </w:rPr>
            </w:pPr>
            <w:proofErr w:type="spellStart"/>
            <w:r w:rsidRPr="006C7ECC">
              <w:rPr>
                <w:rFonts w:ascii="Times New Roman" w:hAnsi="Times New Roman"/>
                <w:sz w:val="24"/>
                <w:szCs w:val="24"/>
                <w:lang w:val="uk-UA"/>
              </w:rPr>
              <w:t>Dual</w:t>
            </w:r>
            <w:proofErr w:type="spellEnd"/>
            <w:r w:rsidRPr="006C7ECC">
              <w:rPr>
                <w:rFonts w:ascii="Times New Roman" w:hAnsi="Times New Roman"/>
                <w:sz w:val="24"/>
                <w:szCs w:val="24"/>
                <w:lang w:val="uk-UA"/>
              </w:rPr>
              <w:t xml:space="preserve"> </w:t>
            </w:r>
            <w:proofErr w:type="spellStart"/>
            <w:r w:rsidRPr="006C7ECC">
              <w:rPr>
                <w:rFonts w:ascii="Times New Roman" w:hAnsi="Times New Roman"/>
                <w:sz w:val="24"/>
                <w:szCs w:val="24"/>
                <w:lang w:val="uk-UA"/>
              </w:rPr>
              <w:t>Pixel</w:t>
            </w:r>
            <w:proofErr w:type="spellEnd"/>
            <w:r w:rsidRPr="006C7ECC">
              <w:rPr>
                <w:rFonts w:ascii="Times New Roman" w:hAnsi="Times New Roman"/>
                <w:sz w:val="24"/>
                <w:szCs w:val="24"/>
                <w:lang w:val="uk-UA"/>
              </w:rPr>
              <w:t xml:space="preserve"> RAW </w:t>
            </w:r>
            <w:r w:rsidR="00C91EEE" w:rsidRPr="006C7ECC">
              <w:rPr>
                <w:rFonts w:ascii="Times New Roman" w:hAnsi="Times New Roman"/>
                <w:sz w:val="24"/>
                <w:szCs w:val="24"/>
                <w:lang w:val="uk-UA"/>
              </w:rPr>
              <w:t>–</w:t>
            </w:r>
            <w:r w:rsidRPr="006C7ECC">
              <w:rPr>
                <w:rFonts w:ascii="Times New Roman" w:hAnsi="Times New Roman"/>
                <w:sz w:val="24"/>
                <w:szCs w:val="24"/>
                <w:lang w:val="uk-UA"/>
              </w:rPr>
              <w:t xml:space="preserve"> </w:t>
            </w:r>
            <w:proofErr w:type="spellStart"/>
            <w:r w:rsidRPr="006C7ECC">
              <w:rPr>
                <w:rFonts w:ascii="Times New Roman" w:hAnsi="Times New Roman"/>
                <w:sz w:val="24"/>
                <w:szCs w:val="24"/>
                <w:lang w:val="uk-UA"/>
              </w:rPr>
              <w:t>переосвітлення</w:t>
            </w:r>
            <w:proofErr w:type="spellEnd"/>
            <w:r w:rsidRPr="006C7ECC">
              <w:rPr>
                <w:rFonts w:ascii="Times New Roman" w:hAnsi="Times New Roman"/>
                <w:sz w:val="24"/>
                <w:szCs w:val="24"/>
                <w:lang w:val="uk-UA"/>
              </w:rPr>
              <w:t xml:space="preserve"> портретів, чіткість фону (у камері)</w:t>
            </w:r>
          </w:p>
          <w:p w:rsidR="00B71F0A" w:rsidRPr="006C7ECC" w:rsidRDefault="00B71F0A" w:rsidP="00B71F0A">
            <w:pPr>
              <w:spacing w:after="0" w:line="240" w:lineRule="auto"/>
              <w:rPr>
                <w:rFonts w:ascii="Times New Roman" w:hAnsi="Times New Roman"/>
                <w:sz w:val="24"/>
                <w:szCs w:val="24"/>
                <w:lang w:val="uk-UA"/>
              </w:rPr>
            </w:pPr>
            <w:r w:rsidRPr="006C7ECC">
              <w:rPr>
                <w:rFonts w:ascii="Times New Roman" w:hAnsi="Times New Roman"/>
                <w:sz w:val="24"/>
                <w:szCs w:val="24"/>
                <w:lang w:val="uk-UA"/>
              </w:rPr>
              <w:t>Обробка файлів у форматі RAW в хмару</w:t>
            </w:r>
          </w:p>
          <w:p w:rsidR="00B71F0A" w:rsidRPr="006C7ECC" w:rsidRDefault="00B71F0A" w:rsidP="00B71F0A">
            <w:pPr>
              <w:spacing w:after="0" w:line="240" w:lineRule="auto"/>
              <w:rPr>
                <w:rFonts w:ascii="Times New Roman" w:hAnsi="Times New Roman"/>
                <w:sz w:val="24"/>
                <w:szCs w:val="24"/>
                <w:lang w:val="uk-UA"/>
              </w:rPr>
            </w:pPr>
            <w:r w:rsidRPr="006C7ECC">
              <w:rPr>
                <w:rFonts w:ascii="Times New Roman" w:hAnsi="Times New Roman"/>
                <w:sz w:val="24"/>
                <w:szCs w:val="24"/>
                <w:lang w:val="uk-UA"/>
              </w:rPr>
              <w:t>Кілька експозицій</w:t>
            </w:r>
          </w:p>
          <w:p w:rsidR="00B71F0A" w:rsidRPr="006C7ECC" w:rsidRDefault="00B71F0A" w:rsidP="00B71F0A">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HDR </w:t>
            </w:r>
            <w:r w:rsidR="00C91EEE" w:rsidRPr="006C7ECC">
              <w:rPr>
                <w:rFonts w:ascii="Times New Roman" w:hAnsi="Times New Roman"/>
                <w:sz w:val="24"/>
                <w:szCs w:val="24"/>
                <w:lang w:val="uk-UA"/>
              </w:rPr>
              <w:t>–</w:t>
            </w:r>
            <w:r w:rsidRPr="006C7ECC">
              <w:rPr>
                <w:rFonts w:ascii="Times New Roman" w:hAnsi="Times New Roman"/>
                <w:sz w:val="24"/>
                <w:szCs w:val="24"/>
                <w:lang w:val="uk-UA"/>
              </w:rPr>
              <w:t xml:space="preserve"> зі зменшенням шумів рухомого об’єкта</w:t>
            </w:r>
          </w:p>
          <w:p w:rsidR="00B71F0A" w:rsidRPr="006C7ECC" w:rsidRDefault="00B71F0A" w:rsidP="00B71F0A">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Конвертація HEIF у </w:t>
            </w:r>
            <w:proofErr w:type="spellStart"/>
            <w:r w:rsidRPr="006C7ECC">
              <w:rPr>
                <w:rFonts w:ascii="Times New Roman" w:hAnsi="Times New Roman"/>
                <w:sz w:val="24"/>
                <w:szCs w:val="24"/>
                <w:lang w:val="uk-UA"/>
              </w:rPr>
              <w:t>Jpeg</w:t>
            </w:r>
            <w:proofErr w:type="spellEnd"/>
            <w:r w:rsidRPr="006C7ECC">
              <w:rPr>
                <w:rFonts w:ascii="Times New Roman" w:hAnsi="Times New Roman"/>
                <w:sz w:val="24"/>
                <w:szCs w:val="24"/>
                <w:lang w:val="uk-UA"/>
              </w:rPr>
              <w:t xml:space="preserve"> (один файл або пакетна операція)</w:t>
            </w:r>
          </w:p>
        </w:tc>
      </w:tr>
      <w:tr w:rsidR="00B71F0A" w:rsidRPr="006C7ECC" w:rsidTr="00956CE9">
        <w:trPr>
          <w:jc w:val="center"/>
        </w:trPr>
        <w:tc>
          <w:tcPr>
            <w:tcW w:w="3737" w:type="dxa"/>
          </w:tcPr>
          <w:p w:rsidR="00B71F0A" w:rsidRPr="006C7ECC" w:rsidRDefault="00B71F0A"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lastRenderedPageBreak/>
              <w:t>Режими спуску затвора</w:t>
            </w:r>
          </w:p>
        </w:tc>
        <w:tc>
          <w:tcPr>
            <w:tcW w:w="6186" w:type="dxa"/>
            <w:vAlign w:val="center"/>
          </w:tcPr>
          <w:p w:rsidR="00B71F0A" w:rsidRPr="006C7ECC" w:rsidRDefault="00B71F0A"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Одинарний, неперервний H+, неперервний H, неперервний L, автоспуск (2 с + ДК, 10 с + ДК)</w:t>
            </w:r>
          </w:p>
        </w:tc>
      </w:tr>
      <w:tr w:rsidR="00B71F0A" w:rsidRPr="006C7ECC" w:rsidTr="00956CE9">
        <w:trPr>
          <w:jc w:val="center"/>
        </w:trPr>
        <w:tc>
          <w:tcPr>
            <w:tcW w:w="3737" w:type="dxa"/>
          </w:tcPr>
          <w:p w:rsidR="00B71F0A" w:rsidRPr="006C7ECC" w:rsidRDefault="00B71F0A"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Безперервна зйомка</w:t>
            </w:r>
          </w:p>
        </w:tc>
        <w:tc>
          <w:tcPr>
            <w:tcW w:w="6186" w:type="dxa"/>
            <w:vAlign w:val="center"/>
          </w:tcPr>
          <w:p w:rsidR="00B71F0A" w:rsidRPr="006C7ECC" w:rsidRDefault="00B71F0A" w:rsidP="00B71F0A">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Макс. </w:t>
            </w:r>
            <w:proofErr w:type="spellStart"/>
            <w:r w:rsidRPr="006C7ECC">
              <w:rPr>
                <w:rFonts w:ascii="Times New Roman" w:hAnsi="Times New Roman"/>
                <w:sz w:val="24"/>
                <w:szCs w:val="24"/>
                <w:lang w:val="uk-UA"/>
              </w:rPr>
              <w:t>прибл</w:t>
            </w:r>
            <w:proofErr w:type="spellEnd"/>
            <w:r w:rsidRPr="006C7ECC">
              <w:rPr>
                <w:rFonts w:ascii="Times New Roman" w:hAnsi="Times New Roman"/>
                <w:sz w:val="24"/>
                <w:szCs w:val="24"/>
                <w:lang w:val="uk-UA"/>
              </w:rPr>
              <w:t xml:space="preserve">. 12 кадр/с з механічним затвором, швидкість зберігається протягом серії з понад 1000 зображень JPEG або 110 зображень RAW, 1000 зображень CRAW. Макс. </w:t>
            </w:r>
            <w:proofErr w:type="spellStart"/>
            <w:r w:rsidRPr="006C7ECC">
              <w:rPr>
                <w:rFonts w:ascii="Times New Roman" w:hAnsi="Times New Roman"/>
                <w:sz w:val="24"/>
                <w:szCs w:val="24"/>
                <w:lang w:val="uk-UA"/>
              </w:rPr>
              <w:t>прибл</w:t>
            </w:r>
            <w:proofErr w:type="spellEnd"/>
            <w:r w:rsidRPr="006C7ECC">
              <w:rPr>
                <w:rFonts w:ascii="Times New Roman" w:hAnsi="Times New Roman"/>
                <w:sz w:val="24"/>
                <w:szCs w:val="24"/>
                <w:lang w:val="uk-UA"/>
              </w:rPr>
              <w:t>. 40 кадр/с з електронним затвором78, швидкість зберігається протягом серії з понад 190 зображень JPEG або 75 зображень RAW, 140 зображень CRAW</w:t>
            </w:r>
          </w:p>
          <w:p w:rsidR="00B71F0A" w:rsidRPr="006C7ECC" w:rsidRDefault="00B71F0A" w:rsidP="00B71F0A">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Серійна зйомка у форматі RAW зі швидкістю 30 кадр/с з режимом попереднього записування за 0,3 або 0,5 с для </w:t>
            </w:r>
            <w:proofErr w:type="spellStart"/>
            <w:r w:rsidRPr="006C7ECC">
              <w:rPr>
                <w:rFonts w:ascii="Times New Roman" w:hAnsi="Times New Roman"/>
                <w:sz w:val="24"/>
                <w:szCs w:val="24"/>
                <w:lang w:val="uk-UA"/>
              </w:rPr>
              <w:t>макс</w:t>
            </w:r>
            <w:proofErr w:type="spellEnd"/>
            <w:r w:rsidRPr="006C7ECC">
              <w:rPr>
                <w:rFonts w:ascii="Times New Roman" w:hAnsi="Times New Roman"/>
                <w:sz w:val="24"/>
                <w:szCs w:val="24"/>
                <w:lang w:val="uk-UA"/>
              </w:rPr>
              <w:t>. приблизно 191 кадру</w:t>
            </w:r>
          </w:p>
        </w:tc>
      </w:tr>
      <w:tr w:rsidR="00B71F0A" w:rsidRPr="006C7ECC" w:rsidTr="00956CE9">
        <w:trPr>
          <w:jc w:val="center"/>
        </w:trPr>
        <w:tc>
          <w:tcPr>
            <w:tcW w:w="3737" w:type="dxa"/>
          </w:tcPr>
          <w:p w:rsidR="00B71F0A" w:rsidRPr="006C7ECC" w:rsidRDefault="00B71F0A"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Таймер інтервалів</w:t>
            </w:r>
          </w:p>
        </w:tc>
        <w:tc>
          <w:tcPr>
            <w:tcW w:w="6186" w:type="dxa"/>
            <w:vAlign w:val="center"/>
          </w:tcPr>
          <w:p w:rsidR="00B71F0A" w:rsidRPr="006C7ECC" w:rsidRDefault="00B71F0A"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Вбудований</w:t>
            </w:r>
          </w:p>
        </w:tc>
      </w:tr>
      <w:tr w:rsidR="00B71F0A" w:rsidRPr="006C7ECC" w:rsidTr="00956CE9">
        <w:trPr>
          <w:jc w:val="center"/>
        </w:trPr>
        <w:tc>
          <w:tcPr>
            <w:tcW w:w="3737" w:type="dxa"/>
          </w:tcPr>
          <w:p w:rsidR="00B71F0A" w:rsidRPr="006C7ECC" w:rsidRDefault="00B71F0A" w:rsidP="003A6C4F">
            <w:pPr>
              <w:spacing w:after="0" w:line="240" w:lineRule="auto"/>
              <w:rPr>
                <w:rFonts w:ascii="Times New Roman" w:hAnsi="Times New Roman"/>
                <w:b/>
                <w:sz w:val="24"/>
                <w:szCs w:val="24"/>
                <w:lang w:val="uk-UA"/>
              </w:rPr>
            </w:pPr>
            <w:r w:rsidRPr="006C7ECC">
              <w:rPr>
                <w:rFonts w:ascii="Times New Roman" w:hAnsi="Times New Roman"/>
                <w:b/>
                <w:sz w:val="24"/>
                <w:szCs w:val="24"/>
                <w:lang w:val="uk-UA"/>
              </w:rPr>
              <w:t>Тип файлу</w:t>
            </w:r>
          </w:p>
        </w:tc>
        <w:tc>
          <w:tcPr>
            <w:tcW w:w="6186" w:type="dxa"/>
            <w:vAlign w:val="center"/>
          </w:tcPr>
          <w:p w:rsidR="00B71F0A" w:rsidRPr="006C7ECC" w:rsidRDefault="00B71F0A" w:rsidP="00317797">
            <w:pPr>
              <w:spacing w:after="0" w:line="240" w:lineRule="auto"/>
              <w:rPr>
                <w:rFonts w:ascii="Times New Roman" w:hAnsi="Times New Roman"/>
                <w:sz w:val="24"/>
                <w:szCs w:val="24"/>
                <w:lang w:val="uk-UA"/>
              </w:rPr>
            </w:pPr>
          </w:p>
        </w:tc>
      </w:tr>
      <w:tr w:rsidR="00B71F0A" w:rsidRPr="006C7ECC" w:rsidTr="00956CE9">
        <w:trPr>
          <w:jc w:val="center"/>
        </w:trPr>
        <w:tc>
          <w:tcPr>
            <w:tcW w:w="3737" w:type="dxa"/>
          </w:tcPr>
          <w:p w:rsidR="00B71F0A" w:rsidRPr="006C7ECC" w:rsidRDefault="00B71F0A"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Типи фотографій</w:t>
            </w:r>
          </w:p>
        </w:tc>
        <w:tc>
          <w:tcPr>
            <w:tcW w:w="6186" w:type="dxa"/>
            <w:vAlign w:val="center"/>
          </w:tcPr>
          <w:p w:rsidR="00B71F0A" w:rsidRPr="006C7ECC" w:rsidRDefault="00B71F0A" w:rsidP="00B71F0A">
            <w:pPr>
              <w:spacing w:after="0" w:line="240" w:lineRule="auto"/>
              <w:rPr>
                <w:rFonts w:ascii="Times New Roman" w:hAnsi="Times New Roman"/>
                <w:sz w:val="24"/>
                <w:szCs w:val="24"/>
                <w:lang w:val="uk-UA"/>
              </w:rPr>
            </w:pPr>
            <w:r w:rsidRPr="006C7ECC">
              <w:rPr>
                <w:rFonts w:ascii="Times New Roman" w:hAnsi="Times New Roman"/>
                <w:sz w:val="24"/>
                <w:szCs w:val="24"/>
                <w:lang w:val="uk-UA"/>
              </w:rPr>
              <w:t>JPEG: 2 варіанти стискання</w:t>
            </w:r>
          </w:p>
          <w:p w:rsidR="00B71F0A" w:rsidRPr="006C7ECC" w:rsidRDefault="00B71F0A" w:rsidP="00B71F0A">
            <w:pPr>
              <w:spacing w:after="0" w:line="240" w:lineRule="auto"/>
              <w:rPr>
                <w:rFonts w:ascii="Times New Roman" w:hAnsi="Times New Roman"/>
                <w:sz w:val="24"/>
                <w:szCs w:val="24"/>
                <w:lang w:val="uk-UA"/>
              </w:rPr>
            </w:pPr>
            <w:r w:rsidRPr="006C7ECC">
              <w:rPr>
                <w:rFonts w:ascii="Times New Roman" w:hAnsi="Times New Roman"/>
                <w:sz w:val="24"/>
                <w:szCs w:val="24"/>
                <w:lang w:val="uk-UA"/>
              </w:rPr>
              <w:t>RAW: RAW, C-RAW 14 біт</w:t>
            </w:r>
          </w:p>
          <w:p w:rsidR="00B71F0A" w:rsidRPr="006C7ECC" w:rsidRDefault="00B71F0A" w:rsidP="00B71F0A">
            <w:pPr>
              <w:spacing w:after="0" w:line="240" w:lineRule="auto"/>
              <w:rPr>
                <w:rFonts w:ascii="Times New Roman" w:hAnsi="Times New Roman"/>
                <w:sz w:val="24"/>
                <w:szCs w:val="24"/>
                <w:lang w:val="uk-UA"/>
              </w:rPr>
            </w:pPr>
            <w:r w:rsidRPr="006C7ECC">
              <w:rPr>
                <w:rFonts w:ascii="Times New Roman" w:hAnsi="Times New Roman"/>
                <w:sz w:val="24"/>
                <w:szCs w:val="24"/>
                <w:lang w:val="uk-UA"/>
              </w:rPr>
              <w:t>HEIF: 10-бітний режим HEIF</w:t>
            </w:r>
          </w:p>
          <w:p w:rsidR="00B71F0A" w:rsidRPr="006C7ECC" w:rsidRDefault="00B71F0A" w:rsidP="00B71F0A">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Сумісний зі стандартами </w:t>
            </w:r>
            <w:proofErr w:type="spellStart"/>
            <w:r w:rsidRPr="006C7ECC">
              <w:rPr>
                <w:rFonts w:ascii="Times New Roman" w:hAnsi="Times New Roman"/>
                <w:sz w:val="24"/>
                <w:szCs w:val="24"/>
                <w:lang w:val="uk-UA"/>
              </w:rPr>
              <w:t>Exif</w:t>
            </w:r>
            <w:proofErr w:type="spellEnd"/>
            <w:r w:rsidRPr="006C7ECC">
              <w:rPr>
                <w:rFonts w:ascii="Times New Roman" w:hAnsi="Times New Roman"/>
                <w:sz w:val="24"/>
                <w:szCs w:val="24"/>
                <w:lang w:val="uk-UA"/>
              </w:rPr>
              <w:t xml:space="preserve"> 2.31 і </w:t>
            </w:r>
            <w:proofErr w:type="spellStart"/>
            <w:r w:rsidRPr="006C7ECC">
              <w:rPr>
                <w:rFonts w:ascii="Times New Roman" w:hAnsi="Times New Roman"/>
                <w:sz w:val="24"/>
                <w:szCs w:val="24"/>
                <w:lang w:val="uk-UA"/>
              </w:rPr>
              <w:t>Design</w:t>
            </w:r>
            <w:proofErr w:type="spellEnd"/>
            <w:r w:rsidRPr="006C7ECC">
              <w:rPr>
                <w:rFonts w:ascii="Times New Roman" w:hAnsi="Times New Roman"/>
                <w:sz w:val="24"/>
                <w:szCs w:val="24"/>
                <w:lang w:val="uk-UA"/>
              </w:rPr>
              <w:t xml:space="preserve"> </w:t>
            </w:r>
            <w:proofErr w:type="spellStart"/>
            <w:r w:rsidRPr="006C7ECC">
              <w:rPr>
                <w:rFonts w:ascii="Times New Roman" w:hAnsi="Times New Roman"/>
                <w:sz w:val="24"/>
                <w:szCs w:val="24"/>
                <w:lang w:val="uk-UA"/>
              </w:rPr>
              <w:t>rule</w:t>
            </w:r>
            <w:proofErr w:type="spellEnd"/>
            <w:r w:rsidRPr="006C7ECC">
              <w:rPr>
                <w:rFonts w:ascii="Times New Roman" w:hAnsi="Times New Roman"/>
                <w:sz w:val="24"/>
                <w:szCs w:val="24"/>
                <w:lang w:val="uk-UA"/>
              </w:rPr>
              <w:t xml:space="preserve"> </w:t>
            </w:r>
            <w:proofErr w:type="spellStart"/>
            <w:r w:rsidRPr="006C7ECC">
              <w:rPr>
                <w:rFonts w:ascii="Times New Roman" w:hAnsi="Times New Roman"/>
                <w:sz w:val="24"/>
                <w:szCs w:val="24"/>
                <w:lang w:val="uk-UA"/>
              </w:rPr>
              <w:t>for</w:t>
            </w:r>
            <w:proofErr w:type="spellEnd"/>
            <w:r w:rsidRPr="006C7ECC">
              <w:rPr>
                <w:rFonts w:ascii="Times New Roman" w:hAnsi="Times New Roman"/>
                <w:sz w:val="24"/>
                <w:szCs w:val="24"/>
                <w:lang w:val="uk-UA"/>
              </w:rPr>
              <w:t xml:space="preserve"> </w:t>
            </w:r>
            <w:proofErr w:type="spellStart"/>
            <w:r w:rsidRPr="006C7ECC">
              <w:rPr>
                <w:rFonts w:ascii="Times New Roman" w:hAnsi="Times New Roman"/>
                <w:sz w:val="24"/>
                <w:szCs w:val="24"/>
                <w:lang w:val="uk-UA"/>
              </w:rPr>
              <w:t>Camera</w:t>
            </w:r>
            <w:proofErr w:type="spellEnd"/>
            <w:r w:rsidRPr="006C7ECC">
              <w:rPr>
                <w:rFonts w:ascii="Times New Roman" w:hAnsi="Times New Roman"/>
                <w:sz w:val="24"/>
                <w:szCs w:val="24"/>
                <w:lang w:val="uk-UA"/>
              </w:rPr>
              <w:t xml:space="preserve"> </w:t>
            </w:r>
            <w:proofErr w:type="spellStart"/>
            <w:r w:rsidRPr="006C7ECC">
              <w:rPr>
                <w:rFonts w:ascii="Times New Roman" w:hAnsi="Times New Roman"/>
                <w:sz w:val="24"/>
                <w:szCs w:val="24"/>
                <w:lang w:val="uk-UA"/>
              </w:rPr>
              <w:t>File</w:t>
            </w:r>
            <w:proofErr w:type="spellEnd"/>
            <w:r w:rsidRPr="006C7ECC">
              <w:rPr>
                <w:rFonts w:ascii="Times New Roman" w:hAnsi="Times New Roman"/>
                <w:sz w:val="24"/>
                <w:szCs w:val="24"/>
                <w:lang w:val="uk-UA"/>
              </w:rPr>
              <w:t xml:space="preserve"> </w:t>
            </w:r>
            <w:proofErr w:type="spellStart"/>
            <w:r w:rsidRPr="006C7ECC">
              <w:rPr>
                <w:rFonts w:ascii="Times New Roman" w:hAnsi="Times New Roman"/>
                <w:sz w:val="24"/>
                <w:szCs w:val="24"/>
                <w:lang w:val="uk-UA"/>
              </w:rPr>
              <w:t>system</w:t>
            </w:r>
            <w:proofErr w:type="spellEnd"/>
            <w:r w:rsidRPr="006C7ECC">
              <w:rPr>
                <w:rFonts w:ascii="Times New Roman" w:hAnsi="Times New Roman"/>
                <w:sz w:val="24"/>
                <w:szCs w:val="24"/>
                <w:lang w:val="uk-UA"/>
              </w:rPr>
              <w:t xml:space="preserve"> 2.0</w:t>
            </w:r>
          </w:p>
          <w:p w:rsidR="00B71F0A" w:rsidRPr="006C7ECC" w:rsidRDefault="00B71F0A" w:rsidP="00B71F0A">
            <w:pPr>
              <w:spacing w:after="0" w:line="240" w:lineRule="auto"/>
              <w:rPr>
                <w:rFonts w:ascii="Times New Roman" w:hAnsi="Times New Roman"/>
                <w:sz w:val="24"/>
                <w:szCs w:val="24"/>
                <w:lang w:val="uk-UA"/>
              </w:rPr>
            </w:pPr>
            <w:r w:rsidRPr="006C7ECC">
              <w:rPr>
                <w:rFonts w:ascii="Times New Roman" w:hAnsi="Times New Roman"/>
                <w:sz w:val="24"/>
                <w:szCs w:val="24"/>
                <w:lang w:val="uk-UA"/>
              </w:rPr>
              <w:t>Сумісний із цифровим форматом керування друком [DPOF], версія 1.2</w:t>
            </w:r>
          </w:p>
        </w:tc>
      </w:tr>
      <w:tr w:rsidR="00B71F0A" w:rsidRPr="0092621F" w:rsidTr="00956CE9">
        <w:trPr>
          <w:jc w:val="center"/>
        </w:trPr>
        <w:tc>
          <w:tcPr>
            <w:tcW w:w="3737" w:type="dxa"/>
          </w:tcPr>
          <w:p w:rsidR="00B71F0A" w:rsidRPr="006C7ECC" w:rsidRDefault="00B71F0A"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Одночасне записування у форматах RAW і JPEG</w:t>
            </w:r>
          </w:p>
        </w:tc>
        <w:tc>
          <w:tcPr>
            <w:tcW w:w="6186" w:type="dxa"/>
            <w:vAlign w:val="center"/>
          </w:tcPr>
          <w:p w:rsidR="00B71F0A" w:rsidRPr="006C7ECC" w:rsidRDefault="00B71F0A"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Так, можлива будь-яка комбінація форматів RAW + JPEG або RAW + HEIF</w:t>
            </w:r>
          </w:p>
        </w:tc>
      </w:tr>
      <w:tr w:rsidR="00B71F0A" w:rsidRPr="0092621F" w:rsidTr="00956CE9">
        <w:trPr>
          <w:jc w:val="center"/>
        </w:trPr>
        <w:tc>
          <w:tcPr>
            <w:tcW w:w="3737" w:type="dxa"/>
          </w:tcPr>
          <w:p w:rsidR="00B71F0A" w:rsidRPr="006C7ECC" w:rsidRDefault="00B71F0A"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Розмір зображення</w:t>
            </w:r>
          </w:p>
        </w:tc>
        <w:tc>
          <w:tcPr>
            <w:tcW w:w="6186" w:type="dxa"/>
            <w:vAlign w:val="center"/>
          </w:tcPr>
          <w:p w:rsidR="00B71F0A" w:rsidRPr="006C7ECC" w:rsidRDefault="00B71F0A" w:rsidP="00B71F0A">
            <w:pPr>
              <w:spacing w:after="0" w:line="240" w:lineRule="auto"/>
              <w:rPr>
                <w:rFonts w:ascii="Times New Roman" w:hAnsi="Times New Roman"/>
                <w:sz w:val="24"/>
                <w:szCs w:val="24"/>
                <w:lang w:val="uk-UA"/>
              </w:rPr>
            </w:pPr>
            <w:r w:rsidRPr="006C7ECC">
              <w:rPr>
                <w:rFonts w:ascii="Times New Roman" w:hAnsi="Times New Roman"/>
                <w:sz w:val="24"/>
                <w:szCs w:val="24"/>
                <w:lang w:val="uk-UA"/>
              </w:rPr>
              <w:t>Співвідношення 3:2 (L, RAW, C-RAW) 6000 x 4000, (M) 3984 x 2656, (S1) 2976 x 11984, (S2) 2400 x 1600</w:t>
            </w:r>
          </w:p>
          <w:p w:rsidR="00B71F0A" w:rsidRPr="006C7ECC" w:rsidRDefault="00B71F0A" w:rsidP="00B71F0A">
            <w:pPr>
              <w:spacing w:after="0" w:line="240" w:lineRule="auto"/>
              <w:rPr>
                <w:rFonts w:ascii="Times New Roman" w:hAnsi="Times New Roman"/>
                <w:sz w:val="24"/>
                <w:szCs w:val="24"/>
                <w:lang w:val="uk-UA"/>
              </w:rPr>
            </w:pPr>
            <w:r w:rsidRPr="006C7ECC">
              <w:rPr>
                <w:rFonts w:ascii="Times New Roman" w:hAnsi="Times New Roman"/>
                <w:sz w:val="24"/>
                <w:szCs w:val="24"/>
                <w:lang w:val="uk-UA"/>
              </w:rPr>
              <w:t>1,6-кратне (кадрування) (L) 3744 x 2496, (S2) 2400 x 1600</w:t>
            </w:r>
          </w:p>
          <w:p w:rsidR="00B71F0A" w:rsidRPr="006C7ECC" w:rsidRDefault="00B71F0A" w:rsidP="00B71F0A">
            <w:pPr>
              <w:spacing w:after="0" w:line="240" w:lineRule="auto"/>
              <w:rPr>
                <w:rFonts w:ascii="Times New Roman" w:hAnsi="Times New Roman"/>
                <w:sz w:val="24"/>
                <w:szCs w:val="24"/>
                <w:lang w:val="uk-UA"/>
              </w:rPr>
            </w:pPr>
            <w:r w:rsidRPr="006C7ECC">
              <w:rPr>
                <w:rFonts w:ascii="Times New Roman" w:hAnsi="Times New Roman"/>
                <w:sz w:val="24"/>
                <w:szCs w:val="24"/>
                <w:lang w:val="uk-UA"/>
              </w:rPr>
              <w:t>Співвідношення 4:3 (L) 5328 x 4000, (M) 3552 x 2664, (S1) 2656 x 1992, (S2) 2112 x 1600</w:t>
            </w:r>
          </w:p>
          <w:p w:rsidR="00B71F0A" w:rsidRPr="006C7ECC" w:rsidRDefault="00B71F0A" w:rsidP="00B71F0A">
            <w:pPr>
              <w:spacing w:after="0" w:line="240" w:lineRule="auto"/>
              <w:rPr>
                <w:rFonts w:ascii="Times New Roman" w:hAnsi="Times New Roman"/>
                <w:sz w:val="24"/>
                <w:szCs w:val="24"/>
                <w:lang w:val="uk-UA"/>
              </w:rPr>
            </w:pPr>
            <w:r w:rsidRPr="006C7ECC">
              <w:rPr>
                <w:rFonts w:ascii="Times New Roman" w:hAnsi="Times New Roman"/>
                <w:sz w:val="24"/>
                <w:szCs w:val="24"/>
                <w:lang w:val="uk-UA"/>
              </w:rPr>
              <w:t>Співвідношення 16:9 (L) 6000 x 3368, (M) 3984 x 2240, (S1) 2976 x 1680, (S2) 2400 x 1344</w:t>
            </w:r>
          </w:p>
          <w:p w:rsidR="00B71F0A" w:rsidRPr="006C7ECC" w:rsidRDefault="00B71F0A" w:rsidP="00B71F0A">
            <w:pPr>
              <w:spacing w:after="0" w:line="240" w:lineRule="auto"/>
              <w:rPr>
                <w:rFonts w:ascii="Times New Roman" w:hAnsi="Times New Roman"/>
                <w:sz w:val="24"/>
                <w:szCs w:val="24"/>
                <w:lang w:val="uk-UA"/>
              </w:rPr>
            </w:pPr>
            <w:r w:rsidRPr="006C7ECC">
              <w:rPr>
                <w:rFonts w:ascii="Times New Roman" w:hAnsi="Times New Roman"/>
                <w:sz w:val="24"/>
                <w:szCs w:val="24"/>
                <w:lang w:val="uk-UA"/>
              </w:rPr>
              <w:t>Співвідношення 1:1 (L) 4000 x 400, (M) 2656 x 2656, (S1) 1984 x 1984, (S2) 1600 x 1600</w:t>
            </w:r>
          </w:p>
        </w:tc>
      </w:tr>
      <w:tr w:rsidR="00B71F0A" w:rsidRPr="006C7ECC" w:rsidTr="00956CE9">
        <w:trPr>
          <w:jc w:val="center"/>
        </w:trPr>
        <w:tc>
          <w:tcPr>
            <w:tcW w:w="3737" w:type="dxa"/>
          </w:tcPr>
          <w:p w:rsidR="00B71F0A" w:rsidRPr="006C7ECC" w:rsidRDefault="00B71F0A"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Папки</w:t>
            </w:r>
          </w:p>
        </w:tc>
        <w:tc>
          <w:tcPr>
            <w:tcW w:w="6186" w:type="dxa"/>
            <w:vAlign w:val="center"/>
          </w:tcPr>
          <w:p w:rsidR="00B71F0A" w:rsidRPr="006C7ECC" w:rsidRDefault="00B71F0A"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Нові папки можна створювати, називати й вибирати вручну</w:t>
            </w:r>
          </w:p>
        </w:tc>
      </w:tr>
      <w:tr w:rsidR="00B71F0A" w:rsidRPr="006C7ECC" w:rsidTr="00956CE9">
        <w:trPr>
          <w:jc w:val="center"/>
        </w:trPr>
        <w:tc>
          <w:tcPr>
            <w:tcW w:w="3737" w:type="dxa"/>
          </w:tcPr>
          <w:p w:rsidR="00B71F0A" w:rsidRPr="006C7ECC" w:rsidRDefault="00B71F0A"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Нумерація файлів</w:t>
            </w:r>
          </w:p>
        </w:tc>
        <w:tc>
          <w:tcPr>
            <w:tcW w:w="6186" w:type="dxa"/>
            <w:vAlign w:val="center"/>
          </w:tcPr>
          <w:p w:rsidR="00B71F0A" w:rsidRPr="006C7ECC" w:rsidRDefault="00B71F0A" w:rsidP="00B71F0A">
            <w:pPr>
              <w:spacing w:after="0" w:line="240" w:lineRule="auto"/>
              <w:rPr>
                <w:rFonts w:ascii="Times New Roman" w:hAnsi="Times New Roman"/>
                <w:sz w:val="24"/>
                <w:szCs w:val="24"/>
                <w:lang w:val="uk-UA"/>
              </w:rPr>
            </w:pPr>
            <w:r w:rsidRPr="006C7ECC">
              <w:rPr>
                <w:rFonts w:ascii="Times New Roman" w:hAnsi="Times New Roman"/>
                <w:sz w:val="24"/>
                <w:szCs w:val="24"/>
                <w:lang w:val="uk-UA"/>
              </w:rPr>
              <w:t>Нумерація файлів</w:t>
            </w:r>
          </w:p>
          <w:p w:rsidR="00B71F0A" w:rsidRPr="006C7ECC" w:rsidRDefault="00B71F0A" w:rsidP="00B71F0A">
            <w:pPr>
              <w:spacing w:after="0" w:line="240" w:lineRule="auto"/>
              <w:rPr>
                <w:rFonts w:ascii="Times New Roman" w:hAnsi="Times New Roman"/>
                <w:sz w:val="24"/>
                <w:szCs w:val="24"/>
                <w:lang w:val="uk-UA"/>
              </w:rPr>
            </w:pPr>
            <w:r w:rsidRPr="006C7ECC">
              <w:rPr>
                <w:rFonts w:ascii="Times New Roman" w:hAnsi="Times New Roman"/>
                <w:sz w:val="24"/>
                <w:szCs w:val="24"/>
                <w:lang w:val="uk-UA"/>
              </w:rPr>
              <w:lastRenderedPageBreak/>
              <w:t>(1) Послідовна нумерація</w:t>
            </w:r>
          </w:p>
          <w:p w:rsidR="00B71F0A" w:rsidRPr="006C7ECC" w:rsidRDefault="00B71F0A" w:rsidP="00B71F0A">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(2) </w:t>
            </w:r>
            <w:proofErr w:type="spellStart"/>
            <w:r w:rsidRPr="006C7ECC">
              <w:rPr>
                <w:rFonts w:ascii="Times New Roman" w:hAnsi="Times New Roman"/>
                <w:sz w:val="24"/>
                <w:szCs w:val="24"/>
                <w:lang w:val="uk-UA"/>
              </w:rPr>
              <w:t>Автоскидання</w:t>
            </w:r>
            <w:proofErr w:type="spellEnd"/>
          </w:p>
          <w:p w:rsidR="00B71F0A" w:rsidRPr="006C7ECC" w:rsidRDefault="00B71F0A" w:rsidP="00B71F0A">
            <w:pPr>
              <w:spacing w:after="0" w:line="240" w:lineRule="auto"/>
              <w:rPr>
                <w:rFonts w:ascii="Times New Roman" w:hAnsi="Times New Roman"/>
                <w:sz w:val="24"/>
                <w:szCs w:val="24"/>
                <w:lang w:val="uk-UA"/>
              </w:rPr>
            </w:pPr>
            <w:r w:rsidRPr="006C7ECC">
              <w:rPr>
                <w:rFonts w:ascii="Times New Roman" w:hAnsi="Times New Roman"/>
                <w:sz w:val="24"/>
                <w:szCs w:val="24"/>
                <w:lang w:val="uk-UA"/>
              </w:rPr>
              <w:t>(3) Скидання вручну</w:t>
            </w:r>
          </w:p>
        </w:tc>
      </w:tr>
      <w:tr w:rsidR="00B71F0A" w:rsidRPr="006C7ECC" w:rsidTr="00956CE9">
        <w:trPr>
          <w:jc w:val="center"/>
        </w:trPr>
        <w:tc>
          <w:tcPr>
            <w:tcW w:w="3737" w:type="dxa"/>
          </w:tcPr>
          <w:p w:rsidR="00B71F0A" w:rsidRPr="006C7ECC" w:rsidRDefault="00B71F0A"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lastRenderedPageBreak/>
              <w:t>Іменування файлів</w:t>
            </w:r>
          </w:p>
        </w:tc>
        <w:tc>
          <w:tcPr>
            <w:tcW w:w="6186" w:type="dxa"/>
            <w:vAlign w:val="center"/>
          </w:tcPr>
          <w:p w:rsidR="00B71F0A" w:rsidRPr="006C7ECC" w:rsidRDefault="00B71F0A"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3 попередніх користувацьких налаштування</w:t>
            </w:r>
          </w:p>
        </w:tc>
      </w:tr>
      <w:tr w:rsidR="00B71F0A" w:rsidRPr="006C7ECC" w:rsidTr="00956CE9">
        <w:trPr>
          <w:jc w:val="center"/>
        </w:trPr>
        <w:tc>
          <w:tcPr>
            <w:tcW w:w="3737" w:type="dxa"/>
          </w:tcPr>
          <w:p w:rsidR="00B71F0A" w:rsidRPr="006C7ECC" w:rsidRDefault="00B71F0A" w:rsidP="003A6C4F">
            <w:pPr>
              <w:spacing w:after="0" w:line="240" w:lineRule="auto"/>
              <w:rPr>
                <w:rFonts w:ascii="Times New Roman" w:hAnsi="Times New Roman"/>
                <w:b/>
                <w:sz w:val="24"/>
                <w:szCs w:val="24"/>
                <w:lang w:val="uk-UA"/>
              </w:rPr>
            </w:pPr>
            <w:r w:rsidRPr="006C7ECC">
              <w:rPr>
                <w:rFonts w:ascii="Times New Roman" w:hAnsi="Times New Roman"/>
                <w:b/>
                <w:sz w:val="24"/>
                <w:szCs w:val="24"/>
                <w:lang w:val="uk-UA"/>
              </w:rPr>
              <w:t>Відео EOS</w:t>
            </w:r>
          </w:p>
        </w:tc>
        <w:tc>
          <w:tcPr>
            <w:tcW w:w="6186" w:type="dxa"/>
            <w:vAlign w:val="center"/>
          </w:tcPr>
          <w:p w:rsidR="00B71F0A" w:rsidRPr="006C7ECC" w:rsidRDefault="00B71F0A" w:rsidP="00317797">
            <w:pPr>
              <w:spacing w:after="0" w:line="240" w:lineRule="auto"/>
              <w:rPr>
                <w:rFonts w:ascii="Times New Roman" w:hAnsi="Times New Roman"/>
                <w:sz w:val="24"/>
                <w:szCs w:val="24"/>
                <w:lang w:val="uk-UA"/>
              </w:rPr>
            </w:pPr>
          </w:p>
        </w:tc>
      </w:tr>
      <w:tr w:rsidR="00B71F0A" w:rsidRPr="0092621F" w:rsidTr="00956CE9">
        <w:trPr>
          <w:jc w:val="center"/>
        </w:trPr>
        <w:tc>
          <w:tcPr>
            <w:tcW w:w="3737" w:type="dxa"/>
          </w:tcPr>
          <w:p w:rsidR="00B71F0A" w:rsidRPr="006C7ECC" w:rsidRDefault="00B71F0A"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Тип відео</w:t>
            </w:r>
          </w:p>
        </w:tc>
        <w:tc>
          <w:tcPr>
            <w:tcW w:w="6186" w:type="dxa"/>
            <w:vAlign w:val="center"/>
          </w:tcPr>
          <w:p w:rsidR="00B71F0A" w:rsidRPr="006C7ECC" w:rsidRDefault="00B71F0A"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Відео MP4: 4K UHD, </w:t>
            </w:r>
            <w:proofErr w:type="spellStart"/>
            <w:r w:rsidRPr="006C7ECC">
              <w:rPr>
                <w:rFonts w:ascii="Times New Roman" w:hAnsi="Times New Roman"/>
                <w:sz w:val="24"/>
                <w:szCs w:val="24"/>
                <w:lang w:val="uk-UA"/>
              </w:rPr>
              <w:t>Full</w:t>
            </w:r>
            <w:proofErr w:type="spellEnd"/>
            <w:r w:rsidRPr="006C7ECC">
              <w:rPr>
                <w:rFonts w:ascii="Times New Roman" w:hAnsi="Times New Roman"/>
                <w:sz w:val="24"/>
                <w:szCs w:val="24"/>
                <w:lang w:val="uk-UA"/>
              </w:rPr>
              <w:t xml:space="preserve"> HD (16:9)9, аудіо: лінійна імпульсно-кодова модуляція / вдосконалене кодування звуку</w:t>
            </w:r>
          </w:p>
        </w:tc>
      </w:tr>
      <w:tr w:rsidR="00B71F0A" w:rsidRPr="0092621F" w:rsidTr="00956CE9">
        <w:trPr>
          <w:jc w:val="center"/>
        </w:trPr>
        <w:tc>
          <w:tcPr>
            <w:tcW w:w="3737" w:type="dxa"/>
          </w:tcPr>
          <w:p w:rsidR="00B71F0A" w:rsidRPr="006C7ECC" w:rsidRDefault="00B71F0A"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Розмір відео</w:t>
            </w:r>
          </w:p>
        </w:tc>
        <w:tc>
          <w:tcPr>
            <w:tcW w:w="6186" w:type="dxa"/>
            <w:vAlign w:val="center"/>
          </w:tcPr>
          <w:p w:rsidR="00B71F0A" w:rsidRPr="006C7ECC" w:rsidRDefault="00B71F0A" w:rsidP="00B71F0A">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4K UHD (16:9) 3840 x 2160 (59,94, 50, 29,97, 25, 23,98 кадр/с), </w:t>
            </w:r>
            <w:proofErr w:type="spellStart"/>
            <w:r w:rsidRPr="006C7ECC">
              <w:rPr>
                <w:rFonts w:ascii="Times New Roman" w:hAnsi="Times New Roman"/>
                <w:sz w:val="24"/>
                <w:szCs w:val="24"/>
                <w:lang w:val="uk-UA"/>
              </w:rPr>
              <w:t>міжкадрове</w:t>
            </w:r>
            <w:proofErr w:type="spellEnd"/>
            <w:r w:rsidRPr="006C7ECC">
              <w:rPr>
                <w:rFonts w:ascii="Times New Roman" w:hAnsi="Times New Roman"/>
                <w:sz w:val="24"/>
                <w:szCs w:val="24"/>
                <w:lang w:val="uk-UA"/>
              </w:rPr>
              <w:t xml:space="preserve"> кодування (IPB) / (IPB компактний)</w:t>
            </w:r>
          </w:p>
          <w:p w:rsidR="00B71F0A" w:rsidRPr="006C7ECC" w:rsidRDefault="00B71F0A" w:rsidP="00B71F0A">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Уповільнена зйомка 4K UHD (16:9) 3840 x 2160 (29,97, 25 кадр/с), </w:t>
            </w:r>
            <w:proofErr w:type="spellStart"/>
            <w:r w:rsidRPr="006C7ECC">
              <w:rPr>
                <w:rFonts w:ascii="Times New Roman" w:hAnsi="Times New Roman"/>
                <w:sz w:val="24"/>
                <w:szCs w:val="24"/>
                <w:lang w:val="uk-UA"/>
              </w:rPr>
              <w:t>внутрішньокадрове</w:t>
            </w:r>
            <w:proofErr w:type="spellEnd"/>
            <w:r w:rsidRPr="006C7ECC">
              <w:rPr>
                <w:rFonts w:ascii="Times New Roman" w:hAnsi="Times New Roman"/>
                <w:sz w:val="24"/>
                <w:szCs w:val="24"/>
                <w:lang w:val="uk-UA"/>
              </w:rPr>
              <w:t xml:space="preserve"> кодування (</w:t>
            </w:r>
            <w:proofErr w:type="spellStart"/>
            <w:r w:rsidRPr="006C7ECC">
              <w:rPr>
                <w:rFonts w:ascii="Times New Roman" w:hAnsi="Times New Roman"/>
                <w:sz w:val="24"/>
                <w:szCs w:val="24"/>
                <w:lang w:val="uk-UA"/>
              </w:rPr>
              <w:t>All</w:t>
            </w:r>
            <w:proofErr w:type="spellEnd"/>
            <w:r w:rsidRPr="006C7ECC">
              <w:rPr>
                <w:rFonts w:ascii="Times New Roman" w:hAnsi="Times New Roman"/>
                <w:sz w:val="24"/>
                <w:szCs w:val="24"/>
                <w:lang w:val="uk-UA"/>
              </w:rPr>
              <w:t>-I)</w:t>
            </w:r>
          </w:p>
          <w:p w:rsidR="00B71F0A" w:rsidRPr="006C7ECC" w:rsidRDefault="00B71F0A" w:rsidP="00B71F0A">
            <w:pPr>
              <w:spacing w:after="0" w:line="240" w:lineRule="auto"/>
              <w:rPr>
                <w:rFonts w:ascii="Times New Roman" w:hAnsi="Times New Roman"/>
                <w:sz w:val="24"/>
                <w:szCs w:val="24"/>
                <w:lang w:val="uk-UA"/>
              </w:rPr>
            </w:pPr>
            <w:proofErr w:type="spellStart"/>
            <w:r w:rsidRPr="006C7ECC">
              <w:rPr>
                <w:rFonts w:ascii="Times New Roman" w:hAnsi="Times New Roman"/>
                <w:sz w:val="24"/>
                <w:szCs w:val="24"/>
                <w:lang w:val="uk-UA"/>
              </w:rPr>
              <w:t>Full</w:t>
            </w:r>
            <w:proofErr w:type="spellEnd"/>
            <w:r w:rsidRPr="006C7ECC">
              <w:rPr>
                <w:rFonts w:ascii="Times New Roman" w:hAnsi="Times New Roman"/>
                <w:sz w:val="24"/>
                <w:szCs w:val="24"/>
                <w:lang w:val="uk-UA"/>
              </w:rPr>
              <w:t xml:space="preserve"> HD (16:9) 1920 x 1080 (179,82, 150, 119,88, 100, 59,94, 50, 29,97, 25, 23,98 кадр/с), </w:t>
            </w:r>
            <w:proofErr w:type="spellStart"/>
            <w:r w:rsidRPr="006C7ECC">
              <w:rPr>
                <w:rFonts w:ascii="Times New Roman" w:hAnsi="Times New Roman"/>
                <w:sz w:val="24"/>
                <w:szCs w:val="24"/>
                <w:lang w:val="uk-UA"/>
              </w:rPr>
              <w:t>міжкадрове</w:t>
            </w:r>
            <w:proofErr w:type="spellEnd"/>
            <w:r w:rsidRPr="006C7ECC">
              <w:rPr>
                <w:rFonts w:ascii="Times New Roman" w:hAnsi="Times New Roman"/>
                <w:sz w:val="24"/>
                <w:szCs w:val="24"/>
                <w:lang w:val="uk-UA"/>
              </w:rPr>
              <w:t xml:space="preserve"> кодування (IPB) / (IPB компактний)</w:t>
            </w:r>
          </w:p>
          <w:p w:rsidR="00B71F0A" w:rsidRPr="006C7ECC" w:rsidRDefault="00B71F0A" w:rsidP="00B71F0A">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Уповільнена зйомка (16:9) 1920 x 1080 (29,97, 25 кадр/с), </w:t>
            </w:r>
            <w:proofErr w:type="spellStart"/>
            <w:r w:rsidRPr="006C7ECC">
              <w:rPr>
                <w:rFonts w:ascii="Times New Roman" w:hAnsi="Times New Roman"/>
                <w:sz w:val="24"/>
                <w:szCs w:val="24"/>
                <w:lang w:val="uk-UA"/>
              </w:rPr>
              <w:t>внутрішньокадрове</w:t>
            </w:r>
            <w:proofErr w:type="spellEnd"/>
            <w:r w:rsidRPr="006C7ECC">
              <w:rPr>
                <w:rFonts w:ascii="Times New Roman" w:hAnsi="Times New Roman"/>
                <w:sz w:val="24"/>
                <w:szCs w:val="24"/>
                <w:lang w:val="uk-UA"/>
              </w:rPr>
              <w:t xml:space="preserve"> кодування (</w:t>
            </w:r>
            <w:proofErr w:type="spellStart"/>
            <w:r w:rsidRPr="006C7ECC">
              <w:rPr>
                <w:rFonts w:ascii="Times New Roman" w:hAnsi="Times New Roman"/>
                <w:sz w:val="24"/>
                <w:szCs w:val="24"/>
                <w:lang w:val="uk-UA"/>
              </w:rPr>
              <w:t>All</w:t>
            </w:r>
            <w:proofErr w:type="spellEnd"/>
            <w:r w:rsidRPr="006C7ECC">
              <w:rPr>
                <w:rFonts w:ascii="Times New Roman" w:hAnsi="Times New Roman"/>
                <w:sz w:val="24"/>
                <w:szCs w:val="24"/>
                <w:lang w:val="uk-UA"/>
              </w:rPr>
              <w:t xml:space="preserve">-I), </w:t>
            </w:r>
            <w:proofErr w:type="spellStart"/>
            <w:r w:rsidRPr="006C7ECC">
              <w:rPr>
                <w:rFonts w:ascii="Times New Roman" w:hAnsi="Times New Roman"/>
                <w:sz w:val="24"/>
                <w:szCs w:val="24"/>
                <w:lang w:val="uk-UA"/>
              </w:rPr>
              <w:t>Full</w:t>
            </w:r>
            <w:proofErr w:type="spellEnd"/>
            <w:r w:rsidRPr="006C7ECC">
              <w:rPr>
                <w:rFonts w:ascii="Times New Roman" w:hAnsi="Times New Roman"/>
                <w:sz w:val="24"/>
                <w:szCs w:val="24"/>
                <w:lang w:val="uk-UA"/>
              </w:rPr>
              <w:t xml:space="preserve"> HD HDR (16:9) 1920 x 1080 (29,97, 25 кадр/с), </w:t>
            </w:r>
            <w:proofErr w:type="spellStart"/>
            <w:r w:rsidRPr="006C7ECC">
              <w:rPr>
                <w:rFonts w:ascii="Times New Roman" w:hAnsi="Times New Roman"/>
                <w:sz w:val="24"/>
                <w:szCs w:val="24"/>
                <w:lang w:val="uk-UA"/>
              </w:rPr>
              <w:t>внутрішньокадрове</w:t>
            </w:r>
            <w:proofErr w:type="spellEnd"/>
            <w:r w:rsidRPr="006C7ECC">
              <w:rPr>
                <w:rFonts w:ascii="Times New Roman" w:hAnsi="Times New Roman"/>
                <w:sz w:val="24"/>
                <w:szCs w:val="24"/>
                <w:lang w:val="uk-UA"/>
              </w:rPr>
              <w:t xml:space="preserve"> кодування (</w:t>
            </w:r>
            <w:proofErr w:type="spellStart"/>
            <w:r w:rsidRPr="006C7ECC">
              <w:rPr>
                <w:rFonts w:ascii="Times New Roman" w:hAnsi="Times New Roman"/>
                <w:sz w:val="24"/>
                <w:szCs w:val="24"/>
                <w:lang w:val="uk-UA"/>
              </w:rPr>
              <w:t>All</w:t>
            </w:r>
            <w:proofErr w:type="spellEnd"/>
            <w:r w:rsidRPr="006C7ECC">
              <w:rPr>
                <w:rFonts w:ascii="Times New Roman" w:hAnsi="Times New Roman"/>
                <w:sz w:val="24"/>
                <w:szCs w:val="24"/>
                <w:lang w:val="uk-UA"/>
              </w:rPr>
              <w:t>-I)</w:t>
            </w:r>
          </w:p>
        </w:tc>
      </w:tr>
      <w:tr w:rsidR="00B71F0A" w:rsidRPr="0092621F" w:rsidTr="00956CE9">
        <w:trPr>
          <w:jc w:val="center"/>
        </w:trPr>
        <w:tc>
          <w:tcPr>
            <w:tcW w:w="3737" w:type="dxa"/>
          </w:tcPr>
          <w:p w:rsidR="00B71F0A" w:rsidRPr="006C7ECC" w:rsidRDefault="00B71F0A"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Підбір кольору (записування з інтервалами)</w:t>
            </w:r>
          </w:p>
        </w:tc>
        <w:tc>
          <w:tcPr>
            <w:tcW w:w="6186" w:type="dxa"/>
            <w:vAlign w:val="center"/>
          </w:tcPr>
          <w:p w:rsidR="00B71F0A" w:rsidRPr="006C7ECC" w:rsidRDefault="00B71F0A"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4K/</w:t>
            </w:r>
            <w:proofErr w:type="spellStart"/>
            <w:r w:rsidRPr="006C7ECC">
              <w:rPr>
                <w:rFonts w:ascii="Times New Roman" w:hAnsi="Times New Roman"/>
                <w:sz w:val="24"/>
                <w:szCs w:val="24"/>
                <w:lang w:val="uk-UA"/>
              </w:rPr>
              <w:t>Full</w:t>
            </w:r>
            <w:proofErr w:type="spellEnd"/>
            <w:r w:rsidRPr="006C7ECC">
              <w:rPr>
                <w:rFonts w:ascii="Times New Roman" w:hAnsi="Times New Roman"/>
                <w:sz w:val="24"/>
                <w:szCs w:val="24"/>
                <w:lang w:val="uk-UA"/>
              </w:rPr>
              <w:t xml:space="preserve"> HD </w:t>
            </w:r>
            <w:r w:rsidR="007F7D75" w:rsidRPr="006C7ECC">
              <w:rPr>
                <w:rFonts w:ascii="Times New Roman" w:hAnsi="Times New Roman"/>
                <w:sz w:val="24"/>
                <w:szCs w:val="24"/>
                <w:lang w:val="uk-UA"/>
              </w:rPr>
              <w:t>–</w:t>
            </w:r>
            <w:r w:rsidRPr="006C7ECC">
              <w:rPr>
                <w:rFonts w:ascii="Times New Roman" w:hAnsi="Times New Roman"/>
                <w:sz w:val="24"/>
                <w:szCs w:val="24"/>
                <w:lang w:val="uk-UA"/>
              </w:rPr>
              <w:t xml:space="preserve"> </w:t>
            </w:r>
            <w:proofErr w:type="spellStart"/>
            <w:r w:rsidRPr="006C7ECC">
              <w:rPr>
                <w:rFonts w:ascii="Times New Roman" w:hAnsi="Times New Roman"/>
                <w:sz w:val="24"/>
                <w:szCs w:val="24"/>
                <w:lang w:val="uk-UA"/>
              </w:rPr>
              <w:t>YCbCr</w:t>
            </w:r>
            <w:proofErr w:type="spellEnd"/>
            <w:r w:rsidRPr="006C7ECC">
              <w:rPr>
                <w:rFonts w:ascii="Times New Roman" w:hAnsi="Times New Roman"/>
                <w:sz w:val="24"/>
                <w:szCs w:val="24"/>
                <w:lang w:val="uk-UA"/>
              </w:rPr>
              <w:t xml:space="preserve"> 4:2:0/8 біт або </w:t>
            </w:r>
            <w:proofErr w:type="spellStart"/>
            <w:r w:rsidRPr="006C7ECC">
              <w:rPr>
                <w:rFonts w:ascii="Times New Roman" w:hAnsi="Times New Roman"/>
                <w:sz w:val="24"/>
                <w:szCs w:val="24"/>
                <w:lang w:val="uk-UA"/>
              </w:rPr>
              <w:t>YCbCr</w:t>
            </w:r>
            <w:proofErr w:type="spellEnd"/>
            <w:r w:rsidRPr="006C7ECC">
              <w:rPr>
                <w:rFonts w:ascii="Times New Roman" w:hAnsi="Times New Roman"/>
                <w:sz w:val="24"/>
                <w:szCs w:val="24"/>
                <w:lang w:val="uk-UA"/>
              </w:rPr>
              <w:t xml:space="preserve"> 4:2:2/10 біт</w:t>
            </w:r>
          </w:p>
        </w:tc>
      </w:tr>
      <w:tr w:rsidR="00B71F0A" w:rsidRPr="006C7ECC" w:rsidTr="00956CE9">
        <w:trPr>
          <w:jc w:val="center"/>
        </w:trPr>
        <w:tc>
          <w:tcPr>
            <w:tcW w:w="3737" w:type="dxa"/>
          </w:tcPr>
          <w:p w:rsidR="00B71F0A" w:rsidRPr="006C7ECC" w:rsidRDefault="008E0405"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Тривалість відео</w:t>
            </w:r>
          </w:p>
        </w:tc>
        <w:tc>
          <w:tcPr>
            <w:tcW w:w="6186" w:type="dxa"/>
            <w:vAlign w:val="center"/>
          </w:tcPr>
          <w:p w:rsidR="008E0405"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Максимальна тривалість 6 годин (за винятком відео з високою кадровою частотою, а також обмежень щодо потужності та пам’яті).</w:t>
            </w:r>
          </w:p>
          <w:p w:rsidR="008E0405"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Можлива підтримка попереднього записування до 5 секунд.</w:t>
            </w:r>
          </w:p>
          <w:p w:rsidR="00B71F0A"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Без обмеження в 4 ГБ для карт </w:t>
            </w:r>
            <w:proofErr w:type="spellStart"/>
            <w:r w:rsidRPr="006C7ECC">
              <w:rPr>
                <w:rFonts w:ascii="Times New Roman" w:hAnsi="Times New Roman"/>
                <w:sz w:val="24"/>
                <w:szCs w:val="24"/>
                <w:lang w:val="uk-UA"/>
              </w:rPr>
              <w:t>exFAT</w:t>
            </w:r>
            <w:proofErr w:type="spellEnd"/>
            <w:r w:rsidRPr="006C7ECC">
              <w:rPr>
                <w:rFonts w:ascii="Times New Roman" w:hAnsi="Times New Roman"/>
                <w:sz w:val="24"/>
                <w:szCs w:val="24"/>
                <w:lang w:val="uk-UA"/>
              </w:rPr>
              <w:t xml:space="preserve"> SD.</w:t>
            </w:r>
          </w:p>
        </w:tc>
      </w:tr>
      <w:tr w:rsidR="00B71F0A" w:rsidRPr="006C7ECC" w:rsidTr="00956CE9">
        <w:trPr>
          <w:jc w:val="center"/>
        </w:trPr>
        <w:tc>
          <w:tcPr>
            <w:tcW w:w="3737" w:type="dxa"/>
          </w:tcPr>
          <w:p w:rsidR="00B71F0A" w:rsidRPr="006C7ECC" w:rsidRDefault="008E0405"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Відео з високою кадровою частотою</w:t>
            </w:r>
          </w:p>
        </w:tc>
        <w:tc>
          <w:tcPr>
            <w:tcW w:w="6186" w:type="dxa"/>
            <w:vAlign w:val="center"/>
          </w:tcPr>
          <w:p w:rsidR="008E0405"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Зйомка </w:t>
            </w:r>
            <w:proofErr w:type="spellStart"/>
            <w:r w:rsidRPr="006C7ECC">
              <w:rPr>
                <w:rFonts w:ascii="Times New Roman" w:hAnsi="Times New Roman"/>
                <w:sz w:val="24"/>
                <w:szCs w:val="24"/>
                <w:lang w:val="uk-UA"/>
              </w:rPr>
              <w:t>Full</w:t>
            </w:r>
            <w:proofErr w:type="spellEnd"/>
            <w:r w:rsidRPr="006C7ECC">
              <w:rPr>
                <w:rFonts w:ascii="Times New Roman" w:hAnsi="Times New Roman"/>
                <w:sz w:val="24"/>
                <w:szCs w:val="24"/>
                <w:lang w:val="uk-UA"/>
              </w:rPr>
              <w:t xml:space="preserve"> HD із частотою 180, 150, 100 або 119,9 кадр/с</w:t>
            </w:r>
          </w:p>
          <w:p w:rsidR="008E0405"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Записування у форматі відео в режимі уповільненої зйомки зі швидкістю 1/6 від звичайної</w:t>
            </w:r>
          </w:p>
          <w:p w:rsidR="00B71F0A"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Максимальний час записування однієї сцени приблизно до 1 год, 180/150 кадр/с; 1 год 30 хв, 120/100 кадр/с</w:t>
            </w:r>
          </w:p>
        </w:tc>
      </w:tr>
      <w:tr w:rsidR="00B71F0A" w:rsidRPr="0092621F" w:rsidTr="00956CE9">
        <w:trPr>
          <w:jc w:val="center"/>
        </w:trPr>
        <w:tc>
          <w:tcPr>
            <w:tcW w:w="3737" w:type="dxa"/>
          </w:tcPr>
          <w:p w:rsidR="00B71F0A" w:rsidRPr="006C7ECC" w:rsidRDefault="008E0405"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Стоп-кадри</w:t>
            </w:r>
          </w:p>
        </w:tc>
        <w:tc>
          <w:tcPr>
            <w:tcW w:w="6186" w:type="dxa"/>
            <w:vAlign w:val="center"/>
          </w:tcPr>
          <w:p w:rsidR="00B71F0A" w:rsidRPr="006C7ECC" w:rsidRDefault="008E0405"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Можливе захоплення кадру фотознімків JPEG/HEIF із дозволом 8,3 </w:t>
            </w:r>
            <w:proofErr w:type="spellStart"/>
            <w:r w:rsidRPr="006C7ECC">
              <w:rPr>
                <w:rFonts w:ascii="Times New Roman" w:hAnsi="Times New Roman"/>
                <w:sz w:val="24"/>
                <w:szCs w:val="24"/>
                <w:lang w:val="uk-UA"/>
              </w:rPr>
              <w:t>мегапікселя</w:t>
            </w:r>
            <w:proofErr w:type="spellEnd"/>
            <w:r w:rsidRPr="006C7ECC">
              <w:rPr>
                <w:rFonts w:ascii="Times New Roman" w:hAnsi="Times New Roman"/>
                <w:sz w:val="24"/>
                <w:szCs w:val="24"/>
                <w:lang w:val="uk-UA"/>
              </w:rPr>
              <w:t xml:space="preserve"> з відео 4K UHD (HEIF можливий тільки за наявності встановленого HDR PQ)</w:t>
            </w:r>
          </w:p>
        </w:tc>
      </w:tr>
      <w:tr w:rsidR="00B71F0A" w:rsidRPr="006C7ECC" w:rsidTr="00956CE9">
        <w:trPr>
          <w:jc w:val="center"/>
        </w:trPr>
        <w:tc>
          <w:tcPr>
            <w:tcW w:w="3737" w:type="dxa"/>
          </w:tcPr>
          <w:p w:rsidR="00B71F0A" w:rsidRPr="006C7ECC" w:rsidRDefault="008E0405"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Швидкість потоку даних, Мбіт/с</w:t>
            </w:r>
          </w:p>
        </w:tc>
        <w:tc>
          <w:tcPr>
            <w:tcW w:w="6186" w:type="dxa"/>
            <w:vAlign w:val="center"/>
          </w:tcPr>
          <w:p w:rsidR="008E0405"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Режим MP4 H.264 </w:t>
            </w:r>
            <w:proofErr w:type="spellStart"/>
            <w:r w:rsidRPr="006C7ECC">
              <w:rPr>
                <w:rFonts w:ascii="Times New Roman" w:hAnsi="Times New Roman"/>
                <w:sz w:val="24"/>
                <w:szCs w:val="24"/>
                <w:lang w:val="uk-UA"/>
              </w:rPr>
              <w:t>Canon</w:t>
            </w:r>
            <w:proofErr w:type="spellEnd"/>
            <w:r w:rsidRPr="006C7ECC">
              <w:rPr>
                <w:rFonts w:ascii="Times New Roman" w:hAnsi="Times New Roman"/>
                <w:sz w:val="24"/>
                <w:szCs w:val="24"/>
                <w:lang w:val="uk-UA"/>
              </w:rPr>
              <w:t xml:space="preserve"> </w:t>
            </w:r>
            <w:proofErr w:type="spellStart"/>
            <w:r w:rsidRPr="006C7ECC">
              <w:rPr>
                <w:rFonts w:ascii="Times New Roman" w:hAnsi="Times New Roman"/>
                <w:sz w:val="24"/>
                <w:szCs w:val="24"/>
                <w:lang w:val="uk-UA"/>
              </w:rPr>
              <w:t>Log</w:t>
            </w:r>
            <w:proofErr w:type="spellEnd"/>
            <w:r w:rsidRPr="006C7ECC">
              <w:rPr>
                <w:rFonts w:ascii="Times New Roman" w:hAnsi="Times New Roman"/>
                <w:sz w:val="24"/>
                <w:szCs w:val="24"/>
                <w:lang w:val="uk-UA"/>
              </w:rPr>
              <w:t xml:space="preserve"> вимкнений</w:t>
            </w:r>
          </w:p>
          <w:p w:rsidR="008E0405"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4K (59,94 кадр/с / 50,00 кадр/с): IPB, </w:t>
            </w:r>
            <w:proofErr w:type="spellStart"/>
            <w:r w:rsidRPr="006C7ECC">
              <w:rPr>
                <w:rFonts w:ascii="Times New Roman" w:hAnsi="Times New Roman"/>
                <w:sz w:val="24"/>
                <w:szCs w:val="24"/>
                <w:lang w:val="uk-UA"/>
              </w:rPr>
              <w:t>прибл</w:t>
            </w:r>
            <w:proofErr w:type="spellEnd"/>
            <w:r w:rsidRPr="006C7ECC">
              <w:rPr>
                <w:rFonts w:ascii="Times New Roman" w:hAnsi="Times New Roman"/>
                <w:sz w:val="24"/>
                <w:szCs w:val="24"/>
                <w:lang w:val="uk-UA"/>
              </w:rPr>
              <w:t>. 230 Мбіт/с</w:t>
            </w:r>
          </w:p>
          <w:p w:rsidR="008E0405"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4K (59,94 кадр/с / 50,00 кадр/с): IPB (компактний), </w:t>
            </w:r>
            <w:proofErr w:type="spellStart"/>
            <w:r w:rsidRPr="006C7ECC">
              <w:rPr>
                <w:rFonts w:ascii="Times New Roman" w:hAnsi="Times New Roman"/>
                <w:sz w:val="24"/>
                <w:szCs w:val="24"/>
                <w:lang w:val="uk-UA"/>
              </w:rPr>
              <w:t>прибл</w:t>
            </w:r>
            <w:proofErr w:type="spellEnd"/>
            <w:r w:rsidRPr="006C7ECC">
              <w:rPr>
                <w:rFonts w:ascii="Times New Roman" w:hAnsi="Times New Roman"/>
                <w:sz w:val="24"/>
                <w:szCs w:val="24"/>
                <w:lang w:val="uk-UA"/>
              </w:rPr>
              <w:t>. 120 Мбіт/с</w:t>
            </w:r>
          </w:p>
          <w:p w:rsidR="008E0405"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4K (29,97 кадр/с / 25,00 кадр/с / 23,98 кадр/с): IPB, </w:t>
            </w:r>
            <w:proofErr w:type="spellStart"/>
            <w:r w:rsidRPr="006C7ECC">
              <w:rPr>
                <w:rFonts w:ascii="Times New Roman" w:hAnsi="Times New Roman"/>
                <w:sz w:val="24"/>
                <w:szCs w:val="24"/>
                <w:lang w:val="uk-UA"/>
              </w:rPr>
              <w:t>прибл</w:t>
            </w:r>
            <w:proofErr w:type="spellEnd"/>
            <w:r w:rsidRPr="006C7ECC">
              <w:rPr>
                <w:rFonts w:ascii="Times New Roman" w:hAnsi="Times New Roman"/>
                <w:sz w:val="24"/>
                <w:szCs w:val="24"/>
                <w:lang w:val="uk-UA"/>
              </w:rPr>
              <w:t>. 120 Мбіт/с</w:t>
            </w:r>
          </w:p>
          <w:p w:rsidR="008E0405"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4K (29,97 кадр/с / 25,00 кадр/с / 23,98 кадр/с): IPB (компактний), </w:t>
            </w:r>
            <w:proofErr w:type="spellStart"/>
            <w:r w:rsidRPr="006C7ECC">
              <w:rPr>
                <w:rFonts w:ascii="Times New Roman" w:hAnsi="Times New Roman"/>
                <w:sz w:val="24"/>
                <w:szCs w:val="24"/>
                <w:lang w:val="uk-UA"/>
              </w:rPr>
              <w:t>прибл</w:t>
            </w:r>
            <w:proofErr w:type="spellEnd"/>
            <w:r w:rsidRPr="006C7ECC">
              <w:rPr>
                <w:rFonts w:ascii="Times New Roman" w:hAnsi="Times New Roman"/>
                <w:sz w:val="24"/>
                <w:szCs w:val="24"/>
                <w:lang w:val="uk-UA"/>
              </w:rPr>
              <w:t>. 60 Мбіт/с</w:t>
            </w:r>
          </w:p>
          <w:p w:rsidR="008E0405"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Уповільнена зйомка 4K (29,97, 25 кадр/с) </w:t>
            </w:r>
            <w:proofErr w:type="spellStart"/>
            <w:r w:rsidRPr="006C7ECC">
              <w:rPr>
                <w:rFonts w:ascii="Times New Roman" w:hAnsi="Times New Roman"/>
                <w:sz w:val="24"/>
                <w:szCs w:val="24"/>
                <w:lang w:val="uk-UA"/>
              </w:rPr>
              <w:t>All</w:t>
            </w:r>
            <w:proofErr w:type="spellEnd"/>
            <w:r w:rsidRPr="006C7ECC">
              <w:rPr>
                <w:rFonts w:ascii="Times New Roman" w:hAnsi="Times New Roman"/>
                <w:sz w:val="24"/>
                <w:szCs w:val="24"/>
                <w:lang w:val="uk-UA"/>
              </w:rPr>
              <w:t xml:space="preserve">-I, </w:t>
            </w:r>
            <w:proofErr w:type="spellStart"/>
            <w:r w:rsidRPr="006C7ECC">
              <w:rPr>
                <w:rFonts w:ascii="Times New Roman" w:hAnsi="Times New Roman"/>
                <w:sz w:val="24"/>
                <w:szCs w:val="24"/>
                <w:lang w:val="uk-UA"/>
              </w:rPr>
              <w:t>прибл</w:t>
            </w:r>
            <w:proofErr w:type="spellEnd"/>
            <w:r w:rsidRPr="006C7ECC">
              <w:rPr>
                <w:rFonts w:ascii="Times New Roman" w:hAnsi="Times New Roman"/>
                <w:sz w:val="24"/>
                <w:szCs w:val="24"/>
                <w:lang w:val="uk-UA"/>
              </w:rPr>
              <w:t>. 470 Мбіт/с</w:t>
            </w:r>
          </w:p>
          <w:p w:rsidR="008E0405" w:rsidRPr="006C7ECC" w:rsidRDefault="008E0405" w:rsidP="008E0405">
            <w:pPr>
              <w:spacing w:after="0" w:line="240" w:lineRule="auto"/>
              <w:rPr>
                <w:rFonts w:ascii="Times New Roman" w:hAnsi="Times New Roman"/>
                <w:sz w:val="24"/>
                <w:szCs w:val="24"/>
                <w:lang w:val="uk-UA"/>
              </w:rPr>
            </w:pPr>
            <w:proofErr w:type="spellStart"/>
            <w:r w:rsidRPr="006C7ECC">
              <w:rPr>
                <w:rFonts w:ascii="Times New Roman" w:hAnsi="Times New Roman"/>
                <w:sz w:val="24"/>
                <w:szCs w:val="24"/>
                <w:lang w:val="uk-UA"/>
              </w:rPr>
              <w:t>Full</w:t>
            </w:r>
            <w:proofErr w:type="spellEnd"/>
            <w:r w:rsidRPr="006C7ECC">
              <w:rPr>
                <w:rFonts w:ascii="Times New Roman" w:hAnsi="Times New Roman"/>
                <w:sz w:val="24"/>
                <w:szCs w:val="24"/>
                <w:lang w:val="uk-UA"/>
              </w:rPr>
              <w:t xml:space="preserve"> HD (179,82 кадр/с / 150,00 кадр/с): IPB, </w:t>
            </w:r>
            <w:proofErr w:type="spellStart"/>
            <w:r w:rsidRPr="006C7ECC">
              <w:rPr>
                <w:rFonts w:ascii="Times New Roman" w:hAnsi="Times New Roman"/>
                <w:sz w:val="24"/>
                <w:szCs w:val="24"/>
                <w:lang w:val="uk-UA"/>
              </w:rPr>
              <w:t>прибл</w:t>
            </w:r>
            <w:proofErr w:type="spellEnd"/>
            <w:r w:rsidRPr="006C7ECC">
              <w:rPr>
                <w:rFonts w:ascii="Times New Roman" w:hAnsi="Times New Roman"/>
                <w:sz w:val="24"/>
                <w:szCs w:val="24"/>
                <w:lang w:val="uk-UA"/>
              </w:rPr>
              <w:t>. 180 Мбіт/с</w:t>
            </w:r>
          </w:p>
          <w:p w:rsidR="008E0405" w:rsidRPr="006C7ECC" w:rsidRDefault="008E0405" w:rsidP="008E0405">
            <w:pPr>
              <w:spacing w:after="0" w:line="240" w:lineRule="auto"/>
              <w:rPr>
                <w:rFonts w:ascii="Times New Roman" w:hAnsi="Times New Roman"/>
                <w:sz w:val="24"/>
                <w:szCs w:val="24"/>
                <w:lang w:val="uk-UA"/>
              </w:rPr>
            </w:pPr>
            <w:proofErr w:type="spellStart"/>
            <w:r w:rsidRPr="006C7ECC">
              <w:rPr>
                <w:rFonts w:ascii="Times New Roman" w:hAnsi="Times New Roman"/>
                <w:sz w:val="24"/>
                <w:szCs w:val="24"/>
                <w:lang w:val="uk-UA"/>
              </w:rPr>
              <w:t>Full</w:t>
            </w:r>
            <w:proofErr w:type="spellEnd"/>
            <w:r w:rsidRPr="006C7ECC">
              <w:rPr>
                <w:rFonts w:ascii="Times New Roman" w:hAnsi="Times New Roman"/>
                <w:sz w:val="24"/>
                <w:szCs w:val="24"/>
                <w:lang w:val="uk-UA"/>
              </w:rPr>
              <w:t xml:space="preserve"> HD (179,82 кадр/с / 150,00 кадр/с): IPB (компактний), </w:t>
            </w:r>
            <w:proofErr w:type="spellStart"/>
            <w:r w:rsidRPr="006C7ECC">
              <w:rPr>
                <w:rFonts w:ascii="Times New Roman" w:hAnsi="Times New Roman"/>
                <w:sz w:val="24"/>
                <w:szCs w:val="24"/>
                <w:lang w:val="uk-UA"/>
              </w:rPr>
              <w:t>прибл</w:t>
            </w:r>
            <w:proofErr w:type="spellEnd"/>
            <w:r w:rsidRPr="006C7ECC">
              <w:rPr>
                <w:rFonts w:ascii="Times New Roman" w:hAnsi="Times New Roman"/>
                <w:sz w:val="24"/>
                <w:szCs w:val="24"/>
                <w:lang w:val="uk-UA"/>
              </w:rPr>
              <w:t>. 105Mbps</w:t>
            </w:r>
          </w:p>
          <w:p w:rsidR="008E0405" w:rsidRPr="006C7ECC" w:rsidRDefault="008E0405" w:rsidP="008E0405">
            <w:pPr>
              <w:spacing w:after="0" w:line="240" w:lineRule="auto"/>
              <w:rPr>
                <w:rFonts w:ascii="Times New Roman" w:hAnsi="Times New Roman"/>
                <w:sz w:val="24"/>
                <w:szCs w:val="24"/>
                <w:lang w:val="uk-UA"/>
              </w:rPr>
            </w:pPr>
            <w:proofErr w:type="spellStart"/>
            <w:r w:rsidRPr="006C7ECC">
              <w:rPr>
                <w:rFonts w:ascii="Times New Roman" w:hAnsi="Times New Roman"/>
                <w:sz w:val="24"/>
                <w:szCs w:val="24"/>
                <w:lang w:val="uk-UA"/>
              </w:rPr>
              <w:t>Full</w:t>
            </w:r>
            <w:proofErr w:type="spellEnd"/>
            <w:r w:rsidRPr="006C7ECC">
              <w:rPr>
                <w:rFonts w:ascii="Times New Roman" w:hAnsi="Times New Roman"/>
                <w:sz w:val="24"/>
                <w:szCs w:val="24"/>
                <w:lang w:val="uk-UA"/>
              </w:rPr>
              <w:t xml:space="preserve"> HD (119,88 кадр/с / 100,00 кадр/с): IPB, </w:t>
            </w:r>
            <w:proofErr w:type="spellStart"/>
            <w:r w:rsidRPr="006C7ECC">
              <w:rPr>
                <w:rFonts w:ascii="Times New Roman" w:hAnsi="Times New Roman"/>
                <w:sz w:val="24"/>
                <w:szCs w:val="24"/>
                <w:lang w:val="uk-UA"/>
              </w:rPr>
              <w:t>прибл</w:t>
            </w:r>
            <w:proofErr w:type="spellEnd"/>
            <w:r w:rsidRPr="006C7ECC">
              <w:rPr>
                <w:rFonts w:ascii="Times New Roman" w:hAnsi="Times New Roman"/>
                <w:sz w:val="24"/>
                <w:szCs w:val="24"/>
                <w:lang w:val="uk-UA"/>
              </w:rPr>
              <w:t>. 120 Мбіт/с</w:t>
            </w:r>
          </w:p>
          <w:p w:rsidR="008E0405" w:rsidRPr="006C7ECC" w:rsidRDefault="008E0405" w:rsidP="008E0405">
            <w:pPr>
              <w:spacing w:after="0" w:line="240" w:lineRule="auto"/>
              <w:rPr>
                <w:rFonts w:ascii="Times New Roman" w:hAnsi="Times New Roman"/>
                <w:sz w:val="24"/>
                <w:szCs w:val="24"/>
                <w:lang w:val="uk-UA"/>
              </w:rPr>
            </w:pPr>
            <w:proofErr w:type="spellStart"/>
            <w:r w:rsidRPr="006C7ECC">
              <w:rPr>
                <w:rFonts w:ascii="Times New Roman" w:hAnsi="Times New Roman"/>
                <w:sz w:val="24"/>
                <w:szCs w:val="24"/>
                <w:lang w:val="uk-UA"/>
              </w:rPr>
              <w:t>Full</w:t>
            </w:r>
            <w:proofErr w:type="spellEnd"/>
            <w:r w:rsidRPr="006C7ECC">
              <w:rPr>
                <w:rFonts w:ascii="Times New Roman" w:hAnsi="Times New Roman"/>
                <w:sz w:val="24"/>
                <w:szCs w:val="24"/>
                <w:lang w:val="uk-UA"/>
              </w:rPr>
              <w:t xml:space="preserve"> HD (119,88 кадр/с / 100,00 кадр/с): IPB (компактний), </w:t>
            </w:r>
            <w:proofErr w:type="spellStart"/>
            <w:r w:rsidRPr="006C7ECC">
              <w:rPr>
                <w:rFonts w:ascii="Times New Roman" w:hAnsi="Times New Roman"/>
                <w:sz w:val="24"/>
                <w:szCs w:val="24"/>
                <w:lang w:val="uk-UA"/>
              </w:rPr>
              <w:t>прибл</w:t>
            </w:r>
            <w:proofErr w:type="spellEnd"/>
            <w:r w:rsidRPr="006C7ECC">
              <w:rPr>
                <w:rFonts w:ascii="Times New Roman" w:hAnsi="Times New Roman"/>
                <w:sz w:val="24"/>
                <w:szCs w:val="24"/>
                <w:lang w:val="uk-UA"/>
              </w:rPr>
              <w:t>. 70 Мбіт/с</w:t>
            </w:r>
          </w:p>
          <w:p w:rsidR="008E0405" w:rsidRPr="006C7ECC" w:rsidRDefault="008E0405" w:rsidP="008E0405">
            <w:pPr>
              <w:spacing w:after="0" w:line="240" w:lineRule="auto"/>
              <w:rPr>
                <w:rFonts w:ascii="Times New Roman" w:hAnsi="Times New Roman"/>
                <w:sz w:val="24"/>
                <w:szCs w:val="24"/>
                <w:lang w:val="uk-UA"/>
              </w:rPr>
            </w:pPr>
            <w:proofErr w:type="spellStart"/>
            <w:r w:rsidRPr="006C7ECC">
              <w:rPr>
                <w:rFonts w:ascii="Times New Roman" w:hAnsi="Times New Roman"/>
                <w:sz w:val="24"/>
                <w:szCs w:val="24"/>
                <w:lang w:val="uk-UA"/>
              </w:rPr>
              <w:t>Full</w:t>
            </w:r>
            <w:proofErr w:type="spellEnd"/>
            <w:r w:rsidRPr="006C7ECC">
              <w:rPr>
                <w:rFonts w:ascii="Times New Roman" w:hAnsi="Times New Roman"/>
                <w:sz w:val="24"/>
                <w:szCs w:val="24"/>
                <w:lang w:val="uk-UA"/>
              </w:rPr>
              <w:t xml:space="preserve"> HD (59,94 кадр/с / 50,00 кадр/с): IPB, </w:t>
            </w:r>
            <w:proofErr w:type="spellStart"/>
            <w:r w:rsidRPr="006C7ECC">
              <w:rPr>
                <w:rFonts w:ascii="Times New Roman" w:hAnsi="Times New Roman"/>
                <w:sz w:val="24"/>
                <w:szCs w:val="24"/>
                <w:lang w:val="uk-UA"/>
              </w:rPr>
              <w:t>прибл</w:t>
            </w:r>
            <w:proofErr w:type="spellEnd"/>
            <w:r w:rsidRPr="006C7ECC">
              <w:rPr>
                <w:rFonts w:ascii="Times New Roman" w:hAnsi="Times New Roman"/>
                <w:sz w:val="24"/>
                <w:szCs w:val="24"/>
                <w:lang w:val="uk-UA"/>
              </w:rPr>
              <w:t xml:space="preserve">. 60 </w:t>
            </w:r>
            <w:r w:rsidRPr="006C7ECC">
              <w:rPr>
                <w:rFonts w:ascii="Times New Roman" w:hAnsi="Times New Roman"/>
                <w:sz w:val="24"/>
                <w:szCs w:val="24"/>
                <w:lang w:val="uk-UA"/>
              </w:rPr>
              <w:lastRenderedPageBreak/>
              <w:t>Мбіт/с</w:t>
            </w:r>
          </w:p>
          <w:p w:rsidR="008E0405" w:rsidRPr="006C7ECC" w:rsidRDefault="008E0405" w:rsidP="008E0405">
            <w:pPr>
              <w:spacing w:after="0" w:line="240" w:lineRule="auto"/>
              <w:rPr>
                <w:rFonts w:ascii="Times New Roman" w:hAnsi="Times New Roman"/>
                <w:sz w:val="24"/>
                <w:szCs w:val="24"/>
                <w:lang w:val="uk-UA"/>
              </w:rPr>
            </w:pPr>
            <w:proofErr w:type="spellStart"/>
            <w:r w:rsidRPr="006C7ECC">
              <w:rPr>
                <w:rFonts w:ascii="Times New Roman" w:hAnsi="Times New Roman"/>
                <w:sz w:val="24"/>
                <w:szCs w:val="24"/>
                <w:lang w:val="uk-UA"/>
              </w:rPr>
              <w:t>Full</w:t>
            </w:r>
            <w:proofErr w:type="spellEnd"/>
            <w:r w:rsidRPr="006C7ECC">
              <w:rPr>
                <w:rFonts w:ascii="Times New Roman" w:hAnsi="Times New Roman"/>
                <w:sz w:val="24"/>
                <w:szCs w:val="24"/>
                <w:lang w:val="uk-UA"/>
              </w:rPr>
              <w:t xml:space="preserve"> HD (59,94 кадр/с / 50,00 кадр/с): IPB (компактний), </w:t>
            </w:r>
            <w:proofErr w:type="spellStart"/>
            <w:r w:rsidRPr="006C7ECC">
              <w:rPr>
                <w:rFonts w:ascii="Times New Roman" w:hAnsi="Times New Roman"/>
                <w:sz w:val="24"/>
                <w:szCs w:val="24"/>
                <w:lang w:val="uk-UA"/>
              </w:rPr>
              <w:t>прибл</w:t>
            </w:r>
            <w:proofErr w:type="spellEnd"/>
            <w:r w:rsidRPr="006C7ECC">
              <w:rPr>
                <w:rFonts w:ascii="Times New Roman" w:hAnsi="Times New Roman"/>
                <w:sz w:val="24"/>
                <w:szCs w:val="24"/>
                <w:lang w:val="uk-UA"/>
              </w:rPr>
              <w:t>. 35 Мбіт/с</w:t>
            </w:r>
          </w:p>
          <w:p w:rsidR="008E0405" w:rsidRPr="006C7ECC" w:rsidRDefault="008E0405" w:rsidP="008E0405">
            <w:pPr>
              <w:spacing w:after="0" w:line="240" w:lineRule="auto"/>
              <w:rPr>
                <w:rFonts w:ascii="Times New Roman" w:hAnsi="Times New Roman"/>
                <w:sz w:val="24"/>
                <w:szCs w:val="24"/>
                <w:lang w:val="uk-UA"/>
              </w:rPr>
            </w:pPr>
            <w:proofErr w:type="spellStart"/>
            <w:r w:rsidRPr="006C7ECC">
              <w:rPr>
                <w:rFonts w:ascii="Times New Roman" w:hAnsi="Times New Roman"/>
                <w:sz w:val="24"/>
                <w:szCs w:val="24"/>
                <w:lang w:val="uk-UA"/>
              </w:rPr>
              <w:t>Full</w:t>
            </w:r>
            <w:proofErr w:type="spellEnd"/>
            <w:r w:rsidRPr="006C7ECC">
              <w:rPr>
                <w:rFonts w:ascii="Times New Roman" w:hAnsi="Times New Roman"/>
                <w:sz w:val="24"/>
                <w:szCs w:val="24"/>
                <w:lang w:val="uk-UA"/>
              </w:rPr>
              <w:t xml:space="preserve"> HD (29,94 кадр/с / 25,00 кадр/с / 23,93 кадр/с): IPB, </w:t>
            </w:r>
            <w:proofErr w:type="spellStart"/>
            <w:r w:rsidRPr="006C7ECC">
              <w:rPr>
                <w:rFonts w:ascii="Times New Roman" w:hAnsi="Times New Roman"/>
                <w:sz w:val="24"/>
                <w:szCs w:val="24"/>
                <w:lang w:val="uk-UA"/>
              </w:rPr>
              <w:t>прибл</w:t>
            </w:r>
            <w:proofErr w:type="spellEnd"/>
            <w:r w:rsidRPr="006C7ECC">
              <w:rPr>
                <w:rFonts w:ascii="Times New Roman" w:hAnsi="Times New Roman"/>
                <w:sz w:val="24"/>
                <w:szCs w:val="24"/>
                <w:lang w:val="uk-UA"/>
              </w:rPr>
              <w:t>. 30 Мбіт/с</w:t>
            </w:r>
          </w:p>
          <w:p w:rsidR="008E0405" w:rsidRPr="006C7ECC" w:rsidRDefault="008E0405" w:rsidP="008E0405">
            <w:pPr>
              <w:spacing w:after="0" w:line="240" w:lineRule="auto"/>
              <w:rPr>
                <w:rFonts w:ascii="Times New Roman" w:hAnsi="Times New Roman"/>
                <w:sz w:val="24"/>
                <w:szCs w:val="24"/>
                <w:lang w:val="uk-UA"/>
              </w:rPr>
            </w:pPr>
            <w:proofErr w:type="spellStart"/>
            <w:r w:rsidRPr="006C7ECC">
              <w:rPr>
                <w:rFonts w:ascii="Times New Roman" w:hAnsi="Times New Roman"/>
                <w:sz w:val="24"/>
                <w:szCs w:val="24"/>
                <w:lang w:val="uk-UA"/>
              </w:rPr>
              <w:t>Full</w:t>
            </w:r>
            <w:proofErr w:type="spellEnd"/>
            <w:r w:rsidRPr="006C7ECC">
              <w:rPr>
                <w:rFonts w:ascii="Times New Roman" w:hAnsi="Times New Roman"/>
                <w:sz w:val="24"/>
                <w:szCs w:val="24"/>
                <w:lang w:val="uk-UA"/>
              </w:rPr>
              <w:t xml:space="preserve"> HD (29,94 кадр/с / 25,00 кадр/с): IPB (компактний), </w:t>
            </w:r>
            <w:proofErr w:type="spellStart"/>
            <w:r w:rsidRPr="006C7ECC">
              <w:rPr>
                <w:rFonts w:ascii="Times New Roman" w:hAnsi="Times New Roman"/>
                <w:sz w:val="24"/>
                <w:szCs w:val="24"/>
                <w:lang w:val="uk-UA"/>
              </w:rPr>
              <w:t>прибл</w:t>
            </w:r>
            <w:proofErr w:type="spellEnd"/>
            <w:r w:rsidRPr="006C7ECC">
              <w:rPr>
                <w:rFonts w:ascii="Times New Roman" w:hAnsi="Times New Roman"/>
                <w:sz w:val="24"/>
                <w:szCs w:val="24"/>
                <w:lang w:val="uk-UA"/>
              </w:rPr>
              <w:t>. 12 Мбіт/с</w:t>
            </w:r>
          </w:p>
          <w:p w:rsidR="008E0405"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Уповільнена зйомка </w:t>
            </w:r>
            <w:proofErr w:type="spellStart"/>
            <w:r w:rsidRPr="006C7ECC">
              <w:rPr>
                <w:rFonts w:ascii="Times New Roman" w:hAnsi="Times New Roman"/>
                <w:sz w:val="24"/>
                <w:szCs w:val="24"/>
                <w:lang w:val="uk-UA"/>
              </w:rPr>
              <w:t>Full</w:t>
            </w:r>
            <w:proofErr w:type="spellEnd"/>
            <w:r w:rsidRPr="006C7ECC">
              <w:rPr>
                <w:rFonts w:ascii="Times New Roman" w:hAnsi="Times New Roman"/>
                <w:sz w:val="24"/>
                <w:szCs w:val="24"/>
                <w:lang w:val="uk-UA"/>
              </w:rPr>
              <w:t xml:space="preserve"> HD (29,97, 25 кадр/с) </w:t>
            </w:r>
            <w:proofErr w:type="spellStart"/>
            <w:r w:rsidRPr="006C7ECC">
              <w:rPr>
                <w:rFonts w:ascii="Times New Roman" w:hAnsi="Times New Roman"/>
                <w:sz w:val="24"/>
                <w:szCs w:val="24"/>
                <w:lang w:val="uk-UA"/>
              </w:rPr>
              <w:t>All</w:t>
            </w:r>
            <w:proofErr w:type="spellEnd"/>
            <w:r w:rsidRPr="006C7ECC">
              <w:rPr>
                <w:rFonts w:ascii="Times New Roman" w:hAnsi="Times New Roman"/>
                <w:sz w:val="24"/>
                <w:szCs w:val="24"/>
                <w:lang w:val="uk-UA"/>
              </w:rPr>
              <w:t xml:space="preserve">-I, </w:t>
            </w:r>
            <w:proofErr w:type="spellStart"/>
            <w:r w:rsidRPr="006C7ECC">
              <w:rPr>
                <w:rFonts w:ascii="Times New Roman" w:hAnsi="Times New Roman"/>
                <w:sz w:val="24"/>
                <w:szCs w:val="24"/>
                <w:lang w:val="uk-UA"/>
              </w:rPr>
              <w:t>прибл</w:t>
            </w:r>
            <w:proofErr w:type="spellEnd"/>
            <w:r w:rsidRPr="006C7ECC">
              <w:rPr>
                <w:rFonts w:ascii="Times New Roman" w:hAnsi="Times New Roman"/>
                <w:sz w:val="24"/>
                <w:szCs w:val="24"/>
                <w:lang w:val="uk-UA"/>
              </w:rPr>
              <w:t>. 90 Мбіт/с</w:t>
            </w:r>
          </w:p>
          <w:p w:rsidR="008E0405"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Відео в режимі </w:t>
            </w:r>
            <w:proofErr w:type="spellStart"/>
            <w:r w:rsidRPr="006C7ECC">
              <w:rPr>
                <w:rFonts w:ascii="Times New Roman" w:hAnsi="Times New Roman"/>
                <w:sz w:val="24"/>
                <w:szCs w:val="24"/>
                <w:lang w:val="uk-UA"/>
              </w:rPr>
              <w:t>Full</w:t>
            </w:r>
            <w:proofErr w:type="spellEnd"/>
            <w:r w:rsidRPr="006C7ECC">
              <w:rPr>
                <w:rFonts w:ascii="Times New Roman" w:hAnsi="Times New Roman"/>
                <w:sz w:val="24"/>
                <w:szCs w:val="24"/>
                <w:lang w:val="uk-UA"/>
              </w:rPr>
              <w:t xml:space="preserve"> HDR (29.97, 25 кадр/с) IPB, </w:t>
            </w:r>
            <w:proofErr w:type="spellStart"/>
            <w:r w:rsidRPr="006C7ECC">
              <w:rPr>
                <w:rFonts w:ascii="Times New Roman" w:hAnsi="Times New Roman"/>
                <w:sz w:val="24"/>
                <w:szCs w:val="24"/>
                <w:lang w:val="uk-UA"/>
              </w:rPr>
              <w:t>прибл</w:t>
            </w:r>
            <w:proofErr w:type="spellEnd"/>
            <w:r w:rsidRPr="006C7ECC">
              <w:rPr>
                <w:rFonts w:ascii="Times New Roman" w:hAnsi="Times New Roman"/>
                <w:sz w:val="24"/>
                <w:szCs w:val="24"/>
                <w:lang w:val="uk-UA"/>
              </w:rPr>
              <w:t>. 30 Мбіт/с</w:t>
            </w:r>
          </w:p>
          <w:p w:rsidR="008E0405"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Режим MP4 H.265 </w:t>
            </w:r>
            <w:proofErr w:type="spellStart"/>
            <w:r w:rsidRPr="006C7ECC">
              <w:rPr>
                <w:rFonts w:ascii="Times New Roman" w:hAnsi="Times New Roman"/>
                <w:sz w:val="24"/>
                <w:szCs w:val="24"/>
                <w:lang w:val="uk-UA"/>
              </w:rPr>
              <w:t>Canon</w:t>
            </w:r>
            <w:proofErr w:type="spellEnd"/>
            <w:r w:rsidRPr="006C7ECC">
              <w:rPr>
                <w:rFonts w:ascii="Times New Roman" w:hAnsi="Times New Roman"/>
                <w:sz w:val="24"/>
                <w:szCs w:val="24"/>
                <w:lang w:val="uk-UA"/>
              </w:rPr>
              <w:t xml:space="preserve"> </w:t>
            </w:r>
            <w:proofErr w:type="spellStart"/>
            <w:r w:rsidRPr="006C7ECC">
              <w:rPr>
                <w:rFonts w:ascii="Times New Roman" w:hAnsi="Times New Roman"/>
                <w:sz w:val="24"/>
                <w:szCs w:val="24"/>
                <w:lang w:val="uk-UA"/>
              </w:rPr>
              <w:t>Log</w:t>
            </w:r>
            <w:proofErr w:type="spellEnd"/>
            <w:r w:rsidRPr="006C7ECC">
              <w:rPr>
                <w:rFonts w:ascii="Times New Roman" w:hAnsi="Times New Roman"/>
                <w:sz w:val="24"/>
                <w:szCs w:val="24"/>
                <w:lang w:val="uk-UA"/>
              </w:rPr>
              <w:t xml:space="preserve"> / HDR PQ: увімкнений</w:t>
            </w:r>
          </w:p>
          <w:p w:rsidR="008E0405"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4K (59,94 кадр/с / 50,00 кадр/с): IPB, </w:t>
            </w:r>
            <w:proofErr w:type="spellStart"/>
            <w:r w:rsidRPr="006C7ECC">
              <w:rPr>
                <w:rFonts w:ascii="Times New Roman" w:hAnsi="Times New Roman"/>
                <w:sz w:val="24"/>
                <w:szCs w:val="24"/>
                <w:lang w:val="uk-UA"/>
              </w:rPr>
              <w:t>прибл</w:t>
            </w:r>
            <w:proofErr w:type="spellEnd"/>
            <w:r w:rsidRPr="006C7ECC">
              <w:rPr>
                <w:rFonts w:ascii="Times New Roman" w:hAnsi="Times New Roman"/>
                <w:sz w:val="24"/>
                <w:szCs w:val="24"/>
                <w:lang w:val="uk-UA"/>
              </w:rPr>
              <w:t>. 340 Мбіт/с</w:t>
            </w:r>
          </w:p>
          <w:p w:rsidR="008E0405"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4K (59,94 кадр/с / 50,00 кадр/с): IPB (компактний), </w:t>
            </w:r>
            <w:proofErr w:type="spellStart"/>
            <w:r w:rsidRPr="006C7ECC">
              <w:rPr>
                <w:rFonts w:ascii="Times New Roman" w:hAnsi="Times New Roman"/>
                <w:sz w:val="24"/>
                <w:szCs w:val="24"/>
                <w:lang w:val="uk-UA"/>
              </w:rPr>
              <w:t>прибл</w:t>
            </w:r>
            <w:proofErr w:type="spellEnd"/>
            <w:r w:rsidRPr="006C7ECC">
              <w:rPr>
                <w:rFonts w:ascii="Times New Roman" w:hAnsi="Times New Roman"/>
                <w:sz w:val="24"/>
                <w:szCs w:val="24"/>
                <w:lang w:val="uk-UA"/>
              </w:rPr>
              <w:t>. 170 Мбіт/с</w:t>
            </w:r>
          </w:p>
          <w:p w:rsidR="008E0405"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4K (29,97 кадр/с / 25,00 кадр/с / 23,98 кадр/с): IPB, </w:t>
            </w:r>
            <w:proofErr w:type="spellStart"/>
            <w:r w:rsidRPr="006C7ECC">
              <w:rPr>
                <w:rFonts w:ascii="Times New Roman" w:hAnsi="Times New Roman"/>
                <w:sz w:val="24"/>
                <w:szCs w:val="24"/>
                <w:lang w:val="uk-UA"/>
              </w:rPr>
              <w:t>прибл</w:t>
            </w:r>
            <w:proofErr w:type="spellEnd"/>
            <w:r w:rsidRPr="006C7ECC">
              <w:rPr>
                <w:rFonts w:ascii="Times New Roman" w:hAnsi="Times New Roman"/>
                <w:sz w:val="24"/>
                <w:szCs w:val="24"/>
                <w:lang w:val="uk-UA"/>
              </w:rPr>
              <w:t>. 170 Мбіт/с</w:t>
            </w:r>
          </w:p>
          <w:p w:rsidR="008E0405"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4K (29,97 кадр/с / 25,00 кадр/с / 23,98 кадр/с): IPB (компактний), </w:t>
            </w:r>
            <w:proofErr w:type="spellStart"/>
            <w:r w:rsidRPr="006C7ECC">
              <w:rPr>
                <w:rFonts w:ascii="Times New Roman" w:hAnsi="Times New Roman"/>
                <w:sz w:val="24"/>
                <w:szCs w:val="24"/>
                <w:lang w:val="uk-UA"/>
              </w:rPr>
              <w:t>прибл</w:t>
            </w:r>
            <w:proofErr w:type="spellEnd"/>
            <w:r w:rsidRPr="006C7ECC">
              <w:rPr>
                <w:rFonts w:ascii="Times New Roman" w:hAnsi="Times New Roman"/>
                <w:sz w:val="24"/>
                <w:szCs w:val="24"/>
                <w:lang w:val="uk-UA"/>
              </w:rPr>
              <w:t>. 85 Мбіт/с</w:t>
            </w:r>
          </w:p>
          <w:p w:rsidR="008E0405"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Уповільнена зйомка 4K (29,97, 25 кадр/с) </w:t>
            </w:r>
            <w:proofErr w:type="spellStart"/>
            <w:r w:rsidRPr="006C7ECC">
              <w:rPr>
                <w:rFonts w:ascii="Times New Roman" w:hAnsi="Times New Roman"/>
                <w:sz w:val="24"/>
                <w:szCs w:val="24"/>
                <w:lang w:val="uk-UA"/>
              </w:rPr>
              <w:t>All</w:t>
            </w:r>
            <w:proofErr w:type="spellEnd"/>
            <w:r w:rsidRPr="006C7ECC">
              <w:rPr>
                <w:rFonts w:ascii="Times New Roman" w:hAnsi="Times New Roman"/>
                <w:sz w:val="24"/>
                <w:szCs w:val="24"/>
                <w:lang w:val="uk-UA"/>
              </w:rPr>
              <w:t xml:space="preserve">-I, </w:t>
            </w:r>
            <w:proofErr w:type="spellStart"/>
            <w:r w:rsidRPr="006C7ECC">
              <w:rPr>
                <w:rFonts w:ascii="Times New Roman" w:hAnsi="Times New Roman"/>
                <w:sz w:val="24"/>
                <w:szCs w:val="24"/>
                <w:lang w:val="uk-UA"/>
              </w:rPr>
              <w:t>прибл</w:t>
            </w:r>
            <w:proofErr w:type="spellEnd"/>
            <w:r w:rsidRPr="006C7ECC">
              <w:rPr>
                <w:rFonts w:ascii="Times New Roman" w:hAnsi="Times New Roman"/>
                <w:sz w:val="24"/>
                <w:szCs w:val="24"/>
                <w:lang w:val="uk-UA"/>
              </w:rPr>
              <w:t>. 470 Мбіт/с</w:t>
            </w:r>
          </w:p>
          <w:p w:rsidR="008E0405" w:rsidRPr="006C7ECC" w:rsidRDefault="008E0405" w:rsidP="008E0405">
            <w:pPr>
              <w:spacing w:after="0" w:line="240" w:lineRule="auto"/>
              <w:rPr>
                <w:rFonts w:ascii="Times New Roman" w:hAnsi="Times New Roman"/>
                <w:sz w:val="24"/>
                <w:szCs w:val="24"/>
                <w:lang w:val="uk-UA"/>
              </w:rPr>
            </w:pPr>
            <w:proofErr w:type="spellStart"/>
            <w:r w:rsidRPr="006C7ECC">
              <w:rPr>
                <w:rFonts w:ascii="Times New Roman" w:hAnsi="Times New Roman"/>
                <w:sz w:val="24"/>
                <w:szCs w:val="24"/>
                <w:lang w:val="uk-UA"/>
              </w:rPr>
              <w:t>Full</w:t>
            </w:r>
            <w:proofErr w:type="spellEnd"/>
            <w:r w:rsidRPr="006C7ECC">
              <w:rPr>
                <w:rFonts w:ascii="Times New Roman" w:hAnsi="Times New Roman"/>
                <w:sz w:val="24"/>
                <w:szCs w:val="24"/>
                <w:lang w:val="uk-UA"/>
              </w:rPr>
              <w:t xml:space="preserve"> HD (179,82 кадр/с / 150,00 кадр/с): IPB, </w:t>
            </w:r>
            <w:proofErr w:type="spellStart"/>
            <w:r w:rsidRPr="006C7ECC">
              <w:rPr>
                <w:rFonts w:ascii="Times New Roman" w:hAnsi="Times New Roman"/>
                <w:sz w:val="24"/>
                <w:szCs w:val="24"/>
                <w:lang w:val="uk-UA"/>
              </w:rPr>
              <w:t>прибл</w:t>
            </w:r>
            <w:proofErr w:type="spellEnd"/>
            <w:r w:rsidRPr="006C7ECC">
              <w:rPr>
                <w:rFonts w:ascii="Times New Roman" w:hAnsi="Times New Roman"/>
                <w:sz w:val="24"/>
                <w:szCs w:val="24"/>
                <w:lang w:val="uk-UA"/>
              </w:rPr>
              <w:t>. 270 Мбіт/с</w:t>
            </w:r>
          </w:p>
          <w:p w:rsidR="008E0405" w:rsidRPr="006C7ECC" w:rsidRDefault="008E0405" w:rsidP="008E0405">
            <w:pPr>
              <w:spacing w:after="0" w:line="240" w:lineRule="auto"/>
              <w:rPr>
                <w:rFonts w:ascii="Times New Roman" w:hAnsi="Times New Roman"/>
                <w:sz w:val="24"/>
                <w:szCs w:val="24"/>
                <w:lang w:val="uk-UA"/>
              </w:rPr>
            </w:pPr>
            <w:proofErr w:type="spellStart"/>
            <w:r w:rsidRPr="006C7ECC">
              <w:rPr>
                <w:rFonts w:ascii="Times New Roman" w:hAnsi="Times New Roman"/>
                <w:sz w:val="24"/>
                <w:szCs w:val="24"/>
                <w:lang w:val="uk-UA"/>
              </w:rPr>
              <w:t>Full</w:t>
            </w:r>
            <w:proofErr w:type="spellEnd"/>
            <w:r w:rsidRPr="006C7ECC">
              <w:rPr>
                <w:rFonts w:ascii="Times New Roman" w:hAnsi="Times New Roman"/>
                <w:sz w:val="24"/>
                <w:szCs w:val="24"/>
                <w:lang w:val="uk-UA"/>
              </w:rPr>
              <w:t xml:space="preserve"> HD (179,82 кадр/с / 150,00 кадр/с): IPB (компактний), </w:t>
            </w:r>
            <w:proofErr w:type="spellStart"/>
            <w:r w:rsidRPr="006C7ECC">
              <w:rPr>
                <w:rFonts w:ascii="Times New Roman" w:hAnsi="Times New Roman"/>
                <w:sz w:val="24"/>
                <w:szCs w:val="24"/>
                <w:lang w:val="uk-UA"/>
              </w:rPr>
              <w:t>прибл</w:t>
            </w:r>
            <w:proofErr w:type="spellEnd"/>
            <w:r w:rsidRPr="006C7ECC">
              <w:rPr>
                <w:rFonts w:ascii="Times New Roman" w:hAnsi="Times New Roman"/>
                <w:sz w:val="24"/>
                <w:szCs w:val="24"/>
                <w:lang w:val="uk-UA"/>
              </w:rPr>
              <w:t>. 150 Мбіт/с</w:t>
            </w:r>
          </w:p>
          <w:p w:rsidR="008E0405" w:rsidRPr="006C7ECC" w:rsidRDefault="008E0405" w:rsidP="008E0405">
            <w:pPr>
              <w:spacing w:after="0" w:line="240" w:lineRule="auto"/>
              <w:rPr>
                <w:rFonts w:ascii="Times New Roman" w:hAnsi="Times New Roman"/>
                <w:sz w:val="24"/>
                <w:szCs w:val="24"/>
                <w:lang w:val="uk-UA"/>
              </w:rPr>
            </w:pPr>
            <w:proofErr w:type="spellStart"/>
            <w:r w:rsidRPr="006C7ECC">
              <w:rPr>
                <w:rFonts w:ascii="Times New Roman" w:hAnsi="Times New Roman"/>
                <w:sz w:val="24"/>
                <w:szCs w:val="24"/>
                <w:lang w:val="uk-UA"/>
              </w:rPr>
              <w:t>Full</w:t>
            </w:r>
            <w:proofErr w:type="spellEnd"/>
            <w:r w:rsidRPr="006C7ECC">
              <w:rPr>
                <w:rFonts w:ascii="Times New Roman" w:hAnsi="Times New Roman"/>
                <w:sz w:val="24"/>
                <w:szCs w:val="24"/>
                <w:lang w:val="uk-UA"/>
              </w:rPr>
              <w:t xml:space="preserve"> HD (119,88 кадр/с / 100,00 кадр/с): IPB, </w:t>
            </w:r>
            <w:proofErr w:type="spellStart"/>
            <w:r w:rsidRPr="006C7ECC">
              <w:rPr>
                <w:rFonts w:ascii="Times New Roman" w:hAnsi="Times New Roman"/>
                <w:sz w:val="24"/>
                <w:szCs w:val="24"/>
                <w:lang w:val="uk-UA"/>
              </w:rPr>
              <w:t>прибл</w:t>
            </w:r>
            <w:proofErr w:type="spellEnd"/>
            <w:r w:rsidRPr="006C7ECC">
              <w:rPr>
                <w:rFonts w:ascii="Times New Roman" w:hAnsi="Times New Roman"/>
                <w:sz w:val="24"/>
                <w:szCs w:val="24"/>
                <w:lang w:val="uk-UA"/>
              </w:rPr>
              <w:t>. 180 Мбіт/с</w:t>
            </w:r>
          </w:p>
          <w:p w:rsidR="008E0405" w:rsidRPr="006C7ECC" w:rsidRDefault="008E0405" w:rsidP="008E0405">
            <w:pPr>
              <w:spacing w:after="0" w:line="240" w:lineRule="auto"/>
              <w:rPr>
                <w:rFonts w:ascii="Times New Roman" w:hAnsi="Times New Roman"/>
                <w:sz w:val="24"/>
                <w:szCs w:val="24"/>
                <w:lang w:val="uk-UA"/>
              </w:rPr>
            </w:pPr>
            <w:proofErr w:type="spellStart"/>
            <w:r w:rsidRPr="006C7ECC">
              <w:rPr>
                <w:rFonts w:ascii="Times New Roman" w:hAnsi="Times New Roman"/>
                <w:sz w:val="24"/>
                <w:szCs w:val="24"/>
                <w:lang w:val="uk-UA"/>
              </w:rPr>
              <w:t>Full</w:t>
            </w:r>
            <w:proofErr w:type="spellEnd"/>
            <w:r w:rsidRPr="006C7ECC">
              <w:rPr>
                <w:rFonts w:ascii="Times New Roman" w:hAnsi="Times New Roman"/>
                <w:sz w:val="24"/>
                <w:szCs w:val="24"/>
                <w:lang w:val="uk-UA"/>
              </w:rPr>
              <w:t xml:space="preserve"> HD (119,88 кадр/с / 100,00 кадр/с): IPB (компактний), </w:t>
            </w:r>
            <w:proofErr w:type="spellStart"/>
            <w:r w:rsidRPr="006C7ECC">
              <w:rPr>
                <w:rFonts w:ascii="Times New Roman" w:hAnsi="Times New Roman"/>
                <w:sz w:val="24"/>
                <w:szCs w:val="24"/>
                <w:lang w:val="uk-UA"/>
              </w:rPr>
              <w:t>прибл</w:t>
            </w:r>
            <w:proofErr w:type="spellEnd"/>
            <w:r w:rsidRPr="006C7ECC">
              <w:rPr>
                <w:rFonts w:ascii="Times New Roman" w:hAnsi="Times New Roman"/>
                <w:sz w:val="24"/>
                <w:szCs w:val="24"/>
                <w:lang w:val="uk-UA"/>
              </w:rPr>
              <w:t>. 100 Мбіт/с</w:t>
            </w:r>
          </w:p>
          <w:p w:rsidR="008E0405" w:rsidRPr="006C7ECC" w:rsidRDefault="008E0405" w:rsidP="008E0405">
            <w:pPr>
              <w:spacing w:after="0" w:line="240" w:lineRule="auto"/>
              <w:rPr>
                <w:rFonts w:ascii="Times New Roman" w:hAnsi="Times New Roman"/>
                <w:sz w:val="24"/>
                <w:szCs w:val="24"/>
                <w:lang w:val="uk-UA"/>
              </w:rPr>
            </w:pPr>
            <w:proofErr w:type="spellStart"/>
            <w:r w:rsidRPr="006C7ECC">
              <w:rPr>
                <w:rFonts w:ascii="Times New Roman" w:hAnsi="Times New Roman"/>
                <w:sz w:val="24"/>
                <w:szCs w:val="24"/>
                <w:lang w:val="uk-UA"/>
              </w:rPr>
              <w:t>Full</w:t>
            </w:r>
            <w:proofErr w:type="spellEnd"/>
            <w:r w:rsidRPr="006C7ECC">
              <w:rPr>
                <w:rFonts w:ascii="Times New Roman" w:hAnsi="Times New Roman"/>
                <w:sz w:val="24"/>
                <w:szCs w:val="24"/>
                <w:lang w:val="uk-UA"/>
              </w:rPr>
              <w:t xml:space="preserve"> HD (59,94 кадр/с / 50,00 кадр/с): IPB, </w:t>
            </w:r>
            <w:proofErr w:type="spellStart"/>
            <w:r w:rsidRPr="006C7ECC">
              <w:rPr>
                <w:rFonts w:ascii="Times New Roman" w:hAnsi="Times New Roman"/>
                <w:sz w:val="24"/>
                <w:szCs w:val="24"/>
                <w:lang w:val="uk-UA"/>
              </w:rPr>
              <w:t>прибл</w:t>
            </w:r>
            <w:proofErr w:type="spellEnd"/>
            <w:r w:rsidRPr="006C7ECC">
              <w:rPr>
                <w:rFonts w:ascii="Times New Roman" w:hAnsi="Times New Roman"/>
                <w:sz w:val="24"/>
                <w:szCs w:val="24"/>
                <w:lang w:val="uk-UA"/>
              </w:rPr>
              <w:t>. 90 Мбіт/с</w:t>
            </w:r>
          </w:p>
          <w:p w:rsidR="008E0405" w:rsidRPr="006C7ECC" w:rsidRDefault="008E0405" w:rsidP="008E0405">
            <w:pPr>
              <w:spacing w:after="0" w:line="240" w:lineRule="auto"/>
              <w:rPr>
                <w:rFonts w:ascii="Times New Roman" w:hAnsi="Times New Roman"/>
                <w:sz w:val="24"/>
                <w:szCs w:val="24"/>
                <w:lang w:val="uk-UA"/>
              </w:rPr>
            </w:pPr>
            <w:proofErr w:type="spellStart"/>
            <w:r w:rsidRPr="006C7ECC">
              <w:rPr>
                <w:rFonts w:ascii="Times New Roman" w:hAnsi="Times New Roman"/>
                <w:sz w:val="24"/>
                <w:szCs w:val="24"/>
                <w:lang w:val="uk-UA"/>
              </w:rPr>
              <w:t>Full</w:t>
            </w:r>
            <w:proofErr w:type="spellEnd"/>
            <w:r w:rsidRPr="006C7ECC">
              <w:rPr>
                <w:rFonts w:ascii="Times New Roman" w:hAnsi="Times New Roman"/>
                <w:sz w:val="24"/>
                <w:szCs w:val="24"/>
                <w:lang w:val="uk-UA"/>
              </w:rPr>
              <w:t xml:space="preserve"> HD (59,94 кадр/с / 50,00 кадр/с): IPB (компактний), </w:t>
            </w:r>
            <w:proofErr w:type="spellStart"/>
            <w:r w:rsidRPr="006C7ECC">
              <w:rPr>
                <w:rFonts w:ascii="Times New Roman" w:hAnsi="Times New Roman"/>
                <w:sz w:val="24"/>
                <w:szCs w:val="24"/>
                <w:lang w:val="uk-UA"/>
              </w:rPr>
              <w:t>прибл</w:t>
            </w:r>
            <w:proofErr w:type="spellEnd"/>
            <w:r w:rsidRPr="006C7ECC">
              <w:rPr>
                <w:rFonts w:ascii="Times New Roman" w:hAnsi="Times New Roman"/>
                <w:sz w:val="24"/>
                <w:szCs w:val="24"/>
                <w:lang w:val="uk-UA"/>
              </w:rPr>
              <w:t>. 50 Мбіт/с</w:t>
            </w:r>
          </w:p>
          <w:p w:rsidR="008E0405" w:rsidRPr="006C7ECC" w:rsidRDefault="008E0405" w:rsidP="008E0405">
            <w:pPr>
              <w:spacing w:after="0" w:line="240" w:lineRule="auto"/>
              <w:rPr>
                <w:rFonts w:ascii="Times New Roman" w:hAnsi="Times New Roman"/>
                <w:sz w:val="24"/>
                <w:szCs w:val="24"/>
                <w:lang w:val="uk-UA"/>
              </w:rPr>
            </w:pPr>
            <w:proofErr w:type="spellStart"/>
            <w:r w:rsidRPr="006C7ECC">
              <w:rPr>
                <w:rFonts w:ascii="Times New Roman" w:hAnsi="Times New Roman"/>
                <w:sz w:val="24"/>
                <w:szCs w:val="24"/>
                <w:lang w:val="uk-UA"/>
              </w:rPr>
              <w:t>Full</w:t>
            </w:r>
            <w:proofErr w:type="spellEnd"/>
            <w:r w:rsidRPr="006C7ECC">
              <w:rPr>
                <w:rFonts w:ascii="Times New Roman" w:hAnsi="Times New Roman"/>
                <w:sz w:val="24"/>
                <w:szCs w:val="24"/>
                <w:lang w:val="uk-UA"/>
              </w:rPr>
              <w:t xml:space="preserve"> HD (29,94 кадр/с / 25,00 кадр/с / 23,93 кадр/с): IPB, </w:t>
            </w:r>
            <w:proofErr w:type="spellStart"/>
            <w:r w:rsidRPr="006C7ECC">
              <w:rPr>
                <w:rFonts w:ascii="Times New Roman" w:hAnsi="Times New Roman"/>
                <w:sz w:val="24"/>
                <w:szCs w:val="24"/>
                <w:lang w:val="uk-UA"/>
              </w:rPr>
              <w:t>прибл</w:t>
            </w:r>
            <w:proofErr w:type="spellEnd"/>
            <w:r w:rsidRPr="006C7ECC">
              <w:rPr>
                <w:rFonts w:ascii="Times New Roman" w:hAnsi="Times New Roman"/>
                <w:sz w:val="24"/>
                <w:szCs w:val="24"/>
                <w:lang w:val="uk-UA"/>
              </w:rPr>
              <w:t>. 45 Мбіт/с</w:t>
            </w:r>
          </w:p>
          <w:p w:rsidR="008E0405" w:rsidRPr="006C7ECC" w:rsidRDefault="008E0405" w:rsidP="008E0405">
            <w:pPr>
              <w:spacing w:after="0" w:line="240" w:lineRule="auto"/>
              <w:rPr>
                <w:rFonts w:ascii="Times New Roman" w:hAnsi="Times New Roman"/>
                <w:sz w:val="24"/>
                <w:szCs w:val="24"/>
                <w:lang w:val="uk-UA"/>
              </w:rPr>
            </w:pPr>
            <w:proofErr w:type="spellStart"/>
            <w:r w:rsidRPr="006C7ECC">
              <w:rPr>
                <w:rFonts w:ascii="Times New Roman" w:hAnsi="Times New Roman"/>
                <w:sz w:val="24"/>
                <w:szCs w:val="24"/>
                <w:lang w:val="uk-UA"/>
              </w:rPr>
              <w:t>Full</w:t>
            </w:r>
            <w:proofErr w:type="spellEnd"/>
            <w:r w:rsidRPr="006C7ECC">
              <w:rPr>
                <w:rFonts w:ascii="Times New Roman" w:hAnsi="Times New Roman"/>
                <w:sz w:val="24"/>
                <w:szCs w:val="24"/>
                <w:lang w:val="uk-UA"/>
              </w:rPr>
              <w:t xml:space="preserve"> HD (29,94 кадр/с / 25,00 кадр/с): IPB (компактний), </w:t>
            </w:r>
            <w:proofErr w:type="spellStart"/>
            <w:r w:rsidRPr="006C7ECC">
              <w:rPr>
                <w:rFonts w:ascii="Times New Roman" w:hAnsi="Times New Roman"/>
                <w:sz w:val="24"/>
                <w:szCs w:val="24"/>
                <w:lang w:val="uk-UA"/>
              </w:rPr>
              <w:t>прибл</w:t>
            </w:r>
            <w:proofErr w:type="spellEnd"/>
            <w:r w:rsidRPr="006C7ECC">
              <w:rPr>
                <w:rFonts w:ascii="Times New Roman" w:hAnsi="Times New Roman"/>
                <w:sz w:val="24"/>
                <w:szCs w:val="24"/>
                <w:lang w:val="uk-UA"/>
              </w:rPr>
              <w:t>. 28 Мбіт/с</w:t>
            </w:r>
          </w:p>
          <w:p w:rsidR="00B71F0A"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Уповільнена зйомка </w:t>
            </w:r>
            <w:proofErr w:type="spellStart"/>
            <w:r w:rsidRPr="006C7ECC">
              <w:rPr>
                <w:rFonts w:ascii="Times New Roman" w:hAnsi="Times New Roman"/>
                <w:sz w:val="24"/>
                <w:szCs w:val="24"/>
                <w:lang w:val="uk-UA"/>
              </w:rPr>
              <w:t>Full</w:t>
            </w:r>
            <w:proofErr w:type="spellEnd"/>
            <w:r w:rsidRPr="006C7ECC">
              <w:rPr>
                <w:rFonts w:ascii="Times New Roman" w:hAnsi="Times New Roman"/>
                <w:sz w:val="24"/>
                <w:szCs w:val="24"/>
                <w:lang w:val="uk-UA"/>
              </w:rPr>
              <w:t xml:space="preserve"> HD (29,97, 25 кадр/с) </w:t>
            </w:r>
            <w:proofErr w:type="spellStart"/>
            <w:r w:rsidRPr="006C7ECC">
              <w:rPr>
                <w:rFonts w:ascii="Times New Roman" w:hAnsi="Times New Roman"/>
                <w:sz w:val="24"/>
                <w:szCs w:val="24"/>
                <w:lang w:val="uk-UA"/>
              </w:rPr>
              <w:t>All</w:t>
            </w:r>
            <w:proofErr w:type="spellEnd"/>
            <w:r w:rsidRPr="006C7ECC">
              <w:rPr>
                <w:rFonts w:ascii="Times New Roman" w:hAnsi="Times New Roman"/>
                <w:sz w:val="24"/>
                <w:szCs w:val="24"/>
                <w:lang w:val="uk-UA"/>
              </w:rPr>
              <w:t xml:space="preserve">-I, </w:t>
            </w:r>
            <w:proofErr w:type="spellStart"/>
            <w:r w:rsidRPr="006C7ECC">
              <w:rPr>
                <w:rFonts w:ascii="Times New Roman" w:hAnsi="Times New Roman"/>
                <w:sz w:val="24"/>
                <w:szCs w:val="24"/>
                <w:lang w:val="uk-UA"/>
              </w:rPr>
              <w:t>прибл</w:t>
            </w:r>
            <w:proofErr w:type="spellEnd"/>
            <w:r w:rsidRPr="006C7ECC">
              <w:rPr>
                <w:rFonts w:ascii="Times New Roman" w:hAnsi="Times New Roman"/>
                <w:sz w:val="24"/>
                <w:szCs w:val="24"/>
                <w:lang w:val="uk-UA"/>
              </w:rPr>
              <w:t>. 135 Мбіт/с</w:t>
            </w:r>
          </w:p>
        </w:tc>
      </w:tr>
      <w:tr w:rsidR="00B71F0A" w:rsidRPr="006C7ECC" w:rsidTr="00956CE9">
        <w:trPr>
          <w:jc w:val="center"/>
        </w:trPr>
        <w:tc>
          <w:tcPr>
            <w:tcW w:w="3737" w:type="dxa"/>
          </w:tcPr>
          <w:p w:rsidR="00B71F0A" w:rsidRPr="006C7ECC" w:rsidRDefault="008E0405"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lastRenderedPageBreak/>
              <w:t>Записування на дві карти</w:t>
            </w:r>
          </w:p>
        </w:tc>
        <w:tc>
          <w:tcPr>
            <w:tcW w:w="6186" w:type="dxa"/>
            <w:vAlign w:val="center"/>
          </w:tcPr>
          <w:p w:rsidR="00B71F0A" w:rsidRPr="006C7ECC" w:rsidRDefault="008E0405"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Так</w:t>
            </w:r>
          </w:p>
        </w:tc>
      </w:tr>
      <w:tr w:rsidR="00B71F0A" w:rsidRPr="0092621F" w:rsidTr="00956CE9">
        <w:trPr>
          <w:jc w:val="center"/>
        </w:trPr>
        <w:tc>
          <w:tcPr>
            <w:tcW w:w="3737" w:type="dxa"/>
          </w:tcPr>
          <w:p w:rsidR="00B71F0A" w:rsidRPr="006C7ECC" w:rsidRDefault="008E0405"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Мікрофон</w:t>
            </w:r>
          </w:p>
        </w:tc>
        <w:tc>
          <w:tcPr>
            <w:tcW w:w="6186" w:type="dxa"/>
            <w:vAlign w:val="center"/>
          </w:tcPr>
          <w:p w:rsidR="00B71F0A" w:rsidRPr="006C7ECC" w:rsidRDefault="008E0405"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Вбудований </w:t>
            </w:r>
            <w:proofErr w:type="spellStart"/>
            <w:r w:rsidRPr="006C7ECC">
              <w:rPr>
                <w:rFonts w:ascii="Times New Roman" w:hAnsi="Times New Roman"/>
                <w:sz w:val="24"/>
                <w:szCs w:val="24"/>
                <w:lang w:val="uk-UA"/>
              </w:rPr>
              <w:t>стереомікрофон</w:t>
            </w:r>
            <w:proofErr w:type="spellEnd"/>
            <w:r w:rsidRPr="006C7ECC">
              <w:rPr>
                <w:rFonts w:ascii="Times New Roman" w:hAnsi="Times New Roman"/>
                <w:sz w:val="24"/>
                <w:szCs w:val="24"/>
                <w:lang w:val="uk-UA"/>
              </w:rPr>
              <w:t xml:space="preserve"> (48 КГц, 16-біт x 2 канали), зовнішній мікрофон або багатофункціональна колодка, у тому числі XLR через </w:t>
            </w:r>
            <w:proofErr w:type="spellStart"/>
            <w:r w:rsidRPr="006C7ECC">
              <w:rPr>
                <w:rFonts w:ascii="Times New Roman" w:hAnsi="Times New Roman"/>
                <w:sz w:val="24"/>
                <w:szCs w:val="24"/>
                <w:lang w:val="uk-UA"/>
              </w:rPr>
              <w:t>Tascam</w:t>
            </w:r>
            <w:proofErr w:type="spellEnd"/>
            <w:r w:rsidRPr="006C7ECC">
              <w:rPr>
                <w:rFonts w:ascii="Times New Roman" w:hAnsi="Times New Roman"/>
                <w:sz w:val="24"/>
                <w:szCs w:val="24"/>
                <w:lang w:val="uk-UA"/>
              </w:rPr>
              <w:t xml:space="preserve"> CAXLR2dC</w:t>
            </w:r>
          </w:p>
        </w:tc>
      </w:tr>
      <w:tr w:rsidR="00B71F0A" w:rsidRPr="006C7ECC" w:rsidTr="00956CE9">
        <w:trPr>
          <w:jc w:val="center"/>
        </w:trPr>
        <w:tc>
          <w:tcPr>
            <w:tcW w:w="3737" w:type="dxa"/>
          </w:tcPr>
          <w:p w:rsidR="00B71F0A" w:rsidRPr="006C7ECC" w:rsidRDefault="008E0405"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Дисплей HDMI</w:t>
            </w:r>
          </w:p>
        </w:tc>
        <w:tc>
          <w:tcPr>
            <w:tcW w:w="6186" w:type="dxa"/>
            <w:vAlign w:val="center"/>
          </w:tcPr>
          <w:p w:rsidR="00B71F0A" w:rsidRPr="006C7ECC" w:rsidRDefault="008E0405"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Виведення лише на зовнішній монітор (виведення зображень та параметрів зйомки, зображення записуються на картку)</w:t>
            </w:r>
          </w:p>
        </w:tc>
      </w:tr>
      <w:tr w:rsidR="00B71F0A" w:rsidRPr="0092621F" w:rsidTr="00956CE9">
        <w:trPr>
          <w:jc w:val="center"/>
        </w:trPr>
        <w:tc>
          <w:tcPr>
            <w:tcW w:w="3737" w:type="dxa"/>
          </w:tcPr>
          <w:p w:rsidR="00B71F0A" w:rsidRPr="006C7ECC" w:rsidRDefault="008E0405"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Вихід HDMI</w:t>
            </w:r>
          </w:p>
        </w:tc>
        <w:tc>
          <w:tcPr>
            <w:tcW w:w="6186" w:type="dxa"/>
            <w:vAlign w:val="center"/>
          </w:tcPr>
          <w:p w:rsidR="008E0405"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Виведення на екран камери й зовнішній екран (записування на карту не підтримується; на екрані камери відображаються зображення з інформацією про зйомку)</w:t>
            </w:r>
          </w:p>
          <w:p w:rsidR="008E0405"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4K (UHD) 59,94 кадр/с / 29,97 кадр/с / 23,98 кадр/с,</w:t>
            </w:r>
          </w:p>
          <w:p w:rsidR="008E0405" w:rsidRPr="006C7ECC" w:rsidRDefault="008E0405" w:rsidP="008E0405">
            <w:pPr>
              <w:spacing w:after="0" w:line="240" w:lineRule="auto"/>
              <w:rPr>
                <w:rFonts w:ascii="Times New Roman" w:hAnsi="Times New Roman"/>
                <w:sz w:val="24"/>
                <w:szCs w:val="24"/>
                <w:lang w:val="uk-UA"/>
              </w:rPr>
            </w:pPr>
            <w:proofErr w:type="spellStart"/>
            <w:r w:rsidRPr="006C7ECC">
              <w:rPr>
                <w:rFonts w:ascii="Times New Roman" w:hAnsi="Times New Roman"/>
                <w:sz w:val="24"/>
                <w:szCs w:val="24"/>
                <w:lang w:val="uk-UA"/>
              </w:rPr>
              <w:t>Full</w:t>
            </w:r>
            <w:proofErr w:type="spellEnd"/>
            <w:r w:rsidRPr="006C7ECC">
              <w:rPr>
                <w:rFonts w:ascii="Times New Roman" w:hAnsi="Times New Roman"/>
                <w:sz w:val="24"/>
                <w:szCs w:val="24"/>
                <w:lang w:val="uk-UA"/>
              </w:rPr>
              <w:t xml:space="preserve"> HD 59,94 кадр/с / 59,94 </w:t>
            </w:r>
            <w:proofErr w:type="spellStart"/>
            <w:r w:rsidRPr="006C7ECC">
              <w:rPr>
                <w:rFonts w:ascii="Times New Roman" w:hAnsi="Times New Roman"/>
                <w:sz w:val="24"/>
                <w:szCs w:val="24"/>
                <w:lang w:val="uk-UA"/>
              </w:rPr>
              <w:t>зобр</w:t>
            </w:r>
            <w:proofErr w:type="spellEnd"/>
            <w:r w:rsidRPr="006C7ECC">
              <w:rPr>
                <w:rFonts w:ascii="Times New Roman" w:hAnsi="Times New Roman"/>
                <w:sz w:val="24"/>
                <w:szCs w:val="24"/>
                <w:lang w:val="uk-UA"/>
              </w:rPr>
              <w:t xml:space="preserve">/с, 50,00 кадр/с / 50,00 </w:t>
            </w:r>
            <w:proofErr w:type="spellStart"/>
            <w:r w:rsidRPr="006C7ECC">
              <w:rPr>
                <w:rFonts w:ascii="Times New Roman" w:hAnsi="Times New Roman"/>
                <w:sz w:val="24"/>
                <w:szCs w:val="24"/>
                <w:lang w:val="uk-UA"/>
              </w:rPr>
              <w:t>зобр</w:t>
            </w:r>
            <w:proofErr w:type="spellEnd"/>
            <w:r w:rsidRPr="006C7ECC">
              <w:rPr>
                <w:rFonts w:ascii="Times New Roman" w:hAnsi="Times New Roman"/>
                <w:sz w:val="24"/>
                <w:szCs w:val="24"/>
                <w:lang w:val="uk-UA"/>
              </w:rPr>
              <w:t>/с</w:t>
            </w:r>
          </w:p>
          <w:p w:rsidR="008E0405"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480 кадр/с 59,94 кадр/с</w:t>
            </w:r>
          </w:p>
          <w:p w:rsidR="008E0405"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576 кадр/с 50 кадр/с</w:t>
            </w:r>
          </w:p>
          <w:p w:rsidR="008E0405"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lastRenderedPageBreak/>
              <w:t xml:space="preserve">Нестиснуте відео </w:t>
            </w:r>
            <w:proofErr w:type="spellStart"/>
            <w:r w:rsidRPr="006C7ECC">
              <w:rPr>
                <w:rFonts w:ascii="Times New Roman" w:hAnsi="Times New Roman"/>
                <w:sz w:val="24"/>
                <w:szCs w:val="24"/>
                <w:lang w:val="uk-UA"/>
              </w:rPr>
              <w:t>YCbCr</w:t>
            </w:r>
            <w:proofErr w:type="spellEnd"/>
            <w:r w:rsidRPr="006C7ECC">
              <w:rPr>
                <w:rFonts w:ascii="Times New Roman" w:hAnsi="Times New Roman"/>
                <w:sz w:val="24"/>
                <w:szCs w:val="24"/>
                <w:lang w:val="uk-UA"/>
              </w:rPr>
              <w:t xml:space="preserve"> 4:2:2, 8 або 10 біт, через HDMI також можна виводити звук</w:t>
            </w:r>
          </w:p>
          <w:p w:rsidR="00B71F0A"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Від 6k до 60p RAW до </w:t>
            </w:r>
            <w:proofErr w:type="spellStart"/>
            <w:r w:rsidRPr="006C7ECC">
              <w:rPr>
                <w:rFonts w:ascii="Times New Roman" w:hAnsi="Times New Roman"/>
                <w:sz w:val="24"/>
                <w:szCs w:val="24"/>
                <w:lang w:val="uk-UA"/>
              </w:rPr>
              <w:t>Atomos</w:t>
            </w:r>
            <w:proofErr w:type="spellEnd"/>
            <w:r w:rsidRPr="006C7ECC">
              <w:rPr>
                <w:rFonts w:ascii="Times New Roman" w:hAnsi="Times New Roman"/>
                <w:sz w:val="24"/>
                <w:szCs w:val="24"/>
                <w:lang w:val="uk-UA"/>
              </w:rPr>
              <w:t xml:space="preserve"> </w:t>
            </w:r>
            <w:proofErr w:type="spellStart"/>
            <w:r w:rsidRPr="006C7ECC">
              <w:rPr>
                <w:rFonts w:ascii="Times New Roman" w:hAnsi="Times New Roman"/>
                <w:sz w:val="24"/>
                <w:szCs w:val="24"/>
                <w:lang w:val="uk-UA"/>
              </w:rPr>
              <w:t>Ninja</w:t>
            </w:r>
            <w:proofErr w:type="spellEnd"/>
            <w:r w:rsidRPr="006C7ECC">
              <w:rPr>
                <w:rFonts w:ascii="Times New Roman" w:hAnsi="Times New Roman"/>
                <w:sz w:val="24"/>
                <w:szCs w:val="24"/>
                <w:lang w:val="uk-UA"/>
              </w:rPr>
              <w:t xml:space="preserve"> V+, запис. як </w:t>
            </w:r>
            <w:proofErr w:type="spellStart"/>
            <w:r w:rsidRPr="006C7ECC">
              <w:rPr>
                <w:rFonts w:ascii="Times New Roman" w:hAnsi="Times New Roman"/>
                <w:sz w:val="24"/>
                <w:szCs w:val="24"/>
                <w:lang w:val="uk-UA"/>
              </w:rPr>
              <w:t>ProRes</w:t>
            </w:r>
            <w:proofErr w:type="spellEnd"/>
            <w:r w:rsidRPr="006C7ECC">
              <w:rPr>
                <w:rFonts w:ascii="Times New Roman" w:hAnsi="Times New Roman"/>
                <w:sz w:val="24"/>
                <w:szCs w:val="24"/>
                <w:lang w:val="uk-UA"/>
              </w:rPr>
              <w:t xml:space="preserve"> RAW або 3.7k RAW з кадруванням</w:t>
            </w:r>
          </w:p>
        </w:tc>
      </w:tr>
      <w:tr w:rsidR="00B71F0A" w:rsidRPr="0092621F" w:rsidTr="00956CE9">
        <w:trPr>
          <w:jc w:val="center"/>
        </w:trPr>
        <w:tc>
          <w:tcPr>
            <w:tcW w:w="3737" w:type="dxa"/>
          </w:tcPr>
          <w:p w:rsidR="00B71F0A" w:rsidRPr="006C7ECC" w:rsidRDefault="008E0405"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lastRenderedPageBreak/>
              <w:t>Фокусування</w:t>
            </w:r>
          </w:p>
        </w:tc>
        <w:tc>
          <w:tcPr>
            <w:tcW w:w="6186" w:type="dxa"/>
            <w:vAlign w:val="center"/>
          </w:tcPr>
          <w:p w:rsidR="008E0405"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Технологія </w:t>
            </w:r>
            <w:proofErr w:type="spellStart"/>
            <w:r w:rsidRPr="006C7ECC">
              <w:rPr>
                <w:rFonts w:ascii="Times New Roman" w:hAnsi="Times New Roman"/>
                <w:sz w:val="24"/>
                <w:szCs w:val="24"/>
                <w:lang w:val="uk-UA"/>
              </w:rPr>
              <w:t>Dual</w:t>
            </w:r>
            <w:proofErr w:type="spellEnd"/>
            <w:r w:rsidRPr="006C7ECC">
              <w:rPr>
                <w:rFonts w:ascii="Times New Roman" w:hAnsi="Times New Roman"/>
                <w:sz w:val="24"/>
                <w:szCs w:val="24"/>
                <w:lang w:val="uk-UA"/>
              </w:rPr>
              <w:t xml:space="preserve"> </w:t>
            </w:r>
            <w:proofErr w:type="spellStart"/>
            <w:r w:rsidRPr="006C7ECC">
              <w:rPr>
                <w:rFonts w:ascii="Times New Roman" w:hAnsi="Times New Roman"/>
                <w:sz w:val="24"/>
                <w:szCs w:val="24"/>
                <w:lang w:val="uk-UA"/>
              </w:rPr>
              <w:t>Pixel</w:t>
            </w:r>
            <w:proofErr w:type="spellEnd"/>
            <w:r w:rsidRPr="006C7ECC">
              <w:rPr>
                <w:rFonts w:ascii="Times New Roman" w:hAnsi="Times New Roman"/>
                <w:sz w:val="24"/>
                <w:szCs w:val="24"/>
                <w:lang w:val="uk-UA"/>
              </w:rPr>
              <w:t xml:space="preserve"> CMOS AF з розпізнаванням очей/обличчя, автофокусування з відстеженням </w:t>
            </w:r>
            <w:r w:rsidR="00997BAC" w:rsidRPr="006C7ECC">
              <w:rPr>
                <w:rFonts w:ascii="Times New Roman" w:hAnsi="Times New Roman"/>
                <w:sz w:val="24"/>
                <w:szCs w:val="24"/>
                <w:lang w:val="uk-UA"/>
              </w:rPr>
              <w:t>обличь</w:t>
            </w:r>
            <w:r w:rsidRPr="006C7ECC">
              <w:rPr>
                <w:rFonts w:ascii="Times New Roman" w:hAnsi="Times New Roman"/>
                <w:sz w:val="24"/>
                <w:szCs w:val="24"/>
                <w:lang w:val="uk-UA"/>
              </w:rPr>
              <w:t xml:space="preserve"> та тварин, </w:t>
            </w:r>
            <w:proofErr w:type="spellStart"/>
            <w:r w:rsidRPr="006C7ECC">
              <w:rPr>
                <w:rFonts w:ascii="Times New Roman" w:hAnsi="Times New Roman"/>
                <w:sz w:val="24"/>
                <w:szCs w:val="24"/>
                <w:lang w:val="uk-UA"/>
              </w:rPr>
              <w:t>слідкувальне</w:t>
            </w:r>
            <w:proofErr w:type="spellEnd"/>
            <w:r w:rsidRPr="006C7ECC">
              <w:rPr>
                <w:rFonts w:ascii="Times New Roman" w:hAnsi="Times New Roman"/>
                <w:sz w:val="24"/>
                <w:szCs w:val="24"/>
                <w:lang w:val="uk-UA"/>
              </w:rPr>
              <w:t xml:space="preserve"> автофокусування для відео</w:t>
            </w:r>
          </w:p>
          <w:p w:rsidR="00B71F0A"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Ручне фокусування (доступні функції виділення різкістю і допомоги у фокусуванні)</w:t>
            </w:r>
          </w:p>
        </w:tc>
      </w:tr>
      <w:tr w:rsidR="00B71F0A" w:rsidRPr="006C7ECC" w:rsidTr="00956CE9">
        <w:trPr>
          <w:jc w:val="center"/>
        </w:trPr>
        <w:tc>
          <w:tcPr>
            <w:tcW w:w="3737" w:type="dxa"/>
          </w:tcPr>
          <w:p w:rsidR="00B71F0A" w:rsidRPr="006C7ECC" w:rsidRDefault="008E0405"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ISO</w:t>
            </w:r>
          </w:p>
        </w:tc>
        <w:tc>
          <w:tcPr>
            <w:tcW w:w="6186" w:type="dxa"/>
            <w:vAlign w:val="center"/>
          </w:tcPr>
          <w:p w:rsidR="008E0405"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Авто: 100</w:t>
            </w:r>
            <w:r w:rsidR="00997BAC">
              <w:rPr>
                <w:rFonts w:ascii="Times New Roman" w:hAnsi="Times New Roman"/>
                <w:sz w:val="24"/>
                <w:szCs w:val="24"/>
                <w:lang w:val="uk-UA"/>
              </w:rPr>
              <w:t>-</w:t>
            </w:r>
            <w:r w:rsidRPr="006C7ECC">
              <w:rPr>
                <w:rFonts w:ascii="Times New Roman" w:hAnsi="Times New Roman"/>
                <w:sz w:val="24"/>
                <w:szCs w:val="24"/>
                <w:lang w:val="uk-UA"/>
              </w:rPr>
              <w:t>6400, H: 204 800</w:t>
            </w:r>
          </w:p>
          <w:p w:rsidR="00B71F0A"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Вручну: 100</w:t>
            </w:r>
            <w:r w:rsidR="00997BAC">
              <w:rPr>
                <w:rFonts w:ascii="Times New Roman" w:hAnsi="Times New Roman"/>
                <w:sz w:val="24"/>
                <w:szCs w:val="24"/>
                <w:lang w:val="uk-UA"/>
              </w:rPr>
              <w:t>-</w:t>
            </w:r>
            <w:r w:rsidRPr="006C7ECC">
              <w:rPr>
                <w:rFonts w:ascii="Times New Roman" w:hAnsi="Times New Roman"/>
                <w:sz w:val="24"/>
                <w:szCs w:val="24"/>
                <w:lang w:val="uk-UA"/>
              </w:rPr>
              <w:t>25 600, H:204801</w:t>
            </w:r>
          </w:p>
        </w:tc>
      </w:tr>
      <w:tr w:rsidR="00B71F0A" w:rsidRPr="006C7ECC" w:rsidTr="00956CE9">
        <w:trPr>
          <w:jc w:val="center"/>
        </w:trPr>
        <w:tc>
          <w:tcPr>
            <w:tcW w:w="3737" w:type="dxa"/>
          </w:tcPr>
          <w:p w:rsidR="00B71F0A" w:rsidRPr="006C7ECC" w:rsidRDefault="008E0405" w:rsidP="003A6C4F">
            <w:pPr>
              <w:spacing w:after="0" w:line="240" w:lineRule="auto"/>
              <w:rPr>
                <w:rFonts w:ascii="Times New Roman" w:hAnsi="Times New Roman"/>
                <w:b/>
                <w:sz w:val="24"/>
                <w:szCs w:val="24"/>
                <w:lang w:val="uk-UA"/>
              </w:rPr>
            </w:pPr>
            <w:r w:rsidRPr="006C7ECC">
              <w:rPr>
                <w:rFonts w:ascii="Times New Roman" w:hAnsi="Times New Roman"/>
                <w:b/>
                <w:sz w:val="24"/>
                <w:szCs w:val="24"/>
                <w:lang w:val="uk-UA"/>
              </w:rPr>
              <w:t>Інші характеристики</w:t>
            </w:r>
          </w:p>
        </w:tc>
        <w:tc>
          <w:tcPr>
            <w:tcW w:w="6186" w:type="dxa"/>
            <w:vAlign w:val="center"/>
          </w:tcPr>
          <w:p w:rsidR="00B71F0A" w:rsidRPr="006C7ECC" w:rsidRDefault="00B71F0A" w:rsidP="00317797">
            <w:pPr>
              <w:spacing w:after="0" w:line="240" w:lineRule="auto"/>
              <w:rPr>
                <w:rFonts w:ascii="Times New Roman" w:hAnsi="Times New Roman"/>
                <w:sz w:val="24"/>
                <w:szCs w:val="24"/>
                <w:lang w:val="uk-UA"/>
              </w:rPr>
            </w:pPr>
          </w:p>
        </w:tc>
      </w:tr>
      <w:tr w:rsidR="00B71F0A" w:rsidRPr="006C7ECC" w:rsidTr="00956CE9">
        <w:trPr>
          <w:jc w:val="center"/>
        </w:trPr>
        <w:tc>
          <w:tcPr>
            <w:tcW w:w="3737" w:type="dxa"/>
          </w:tcPr>
          <w:p w:rsidR="00B71F0A" w:rsidRPr="006C7ECC" w:rsidRDefault="008E0405"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Користувацькі функції</w:t>
            </w:r>
          </w:p>
        </w:tc>
        <w:tc>
          <w:tcPr>
            <w:tcW w:w="6186" w:type="dxa"/>
            <w:vAlign w:val="center"/>
          </w:tcPr>
          <w:p w:rsidR="00B71F0A" w:rsidRPr="006C7ECC" w:rsidRDefault="008E0405"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22 користувацьких функцій</w:t>
            </w:r>
          </w:p>
        </w:tc>
      </w:tr>
      <w:tr w:rsidR="00B71F0A" w:rsidRPr="006C7ECC" w:rsidTr="00956CE9">
        <w:trPr>
          <w:jc w:val="center"/>
        </w:trPr>
        <w:tc>
          <w:tcPr>
            <w:tcW w:w="3737" w:type="dxa"/>
          </w:tcPr>
          <w:p w:rsidR="00B71F0A" w:rsidRPr="006C7ECC" w:rsidRDefault="008E0405"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Тег метаданих</w:t>
            </w:r>
          </w:p>
        </w:tc>
        <w:tc>
          <w:tcPr>
            <w:tcW w:w="6186" w:type="dxa"/>
            <w:vAlign w:val="center"/>
          </w:tcPr>
          <w:p w:rsidR="008E0405"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Дані про авторські права користувача (можна задати на камері)</w:t>
            </w:r>
          </w:p>
          <w:p w:rsidR="008E0405"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Оцінювання зображень (від 0 до 5 зірочок)</w:t>
            </w:r>
          </w:p>
          <w:p w:rsidR="008E0405"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Дані IPTC</w:t>
            </w:r>
          </w:p>
          <w:p w:rsidR="00B71F0A"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Передавання зображень із заголовком</w:t>
            </w:r>
          </w:p>
        </w:tc>
      </w:tr>
      <w:tr w:rsidR="00B71F0A" w:rsidRPr="006C7ECC" w:rsidTr="00956CE9">
        <w:trPr>
          <w:jc w:val="center"/>
        </w:trPr>
        <w:tc>
          <w:tcPr>
            <w:tcW w:w="3737" w:type="dxa"/>
          </w:tcPr>
          <w:p w:rsidR="00B71F0A" w:rsidRPr="006C7ECC" w:rsidRDefault="008E0405"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РК-панель/підсвічування</w:t>
            </w:r>
          </w:p>
        </w:tc>
        <w:tc>
          <w:tcPr>
            <w:tcW w:w="6186" w:type="dxa"/>
            <w:vAlign w:val="center"/>
          </w:tcPr>
          <w:p w:rsidR="00B71F0A" w:rsidRPr="006C7ECC" w:rsidRDefault="008E0405"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Ні/ні</w:t>
            </w:r>
          </w:p>
        </w:tc>
      </w:tr>
      <w:tr w:rsidR="00B71F0A" w:rsidRPr="006C7ECC" w:rsidTr="00956CE9">
        <w:trPr>
          <w:jc w:val="center"/>
        </w:trPr>
        <w:tc>
          <w:tcPr>
            <w:tcW w:w="3737" w:type="dxa"/>
          </w:tcPr>
          <w:p w:rsidR="00B71F0A" w:rsidRPr="006C7ECC" w:rsidRDefault="008E0405"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Водо- та пилонепроникність</w:t>
            </w:r>
          </w:p>
        </w:tc>
        <w:tc>
          <w:tcPr>
            <w:tcW w:w="6186" w:type="dxa"/>
            <w:vAlign w:val="center"/>
          </w:tcPr>
          <w:p w:rsidR="00B71F0A" w:rsidRPr="006C7ECC" w:rsidRDefault="008E0405"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Так</w:t>
            </w:r>
          </w:p>
        </w:tc>
      </w:tr>
      <w:tr w:rsidR="00B71F0A" w:rsidRPr="006C7ECC" w:rsidTr="00956CE9">
        <w:trPr>
          <w:jc w:val="center"/>
        </w:trPr>
        <w:tc>
          <w:tcPr>
            <w:tcW w:w="3737" w:type="dxa"/>
          </w:tcPr>
          <w:p w:rsidR="00B71F0A" w:rsidRPr="006C7ECC" w:rsidRDefault="008E0405"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Інтелектуальний датчик орієнтації</w:t>
            </w:r>
          </w:p>
        </w:tc>
        <w:tc>
          <w:tcPr>
            <w:tcW w:w="6186" w:type="dxa"/>
            <w:vAlign w:val="center"/>
          </w:tcPr>
          <w:p w:rsidR="00B71F0A" w:rsidRPr="006C7ECC" w:rsidRDefault="008E0405"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Так</w:t>
            </w:r>
          </w:p>
        </w:tc>
      </w:tr>
      <w:tr w:rsidR="00B71F0A" w:rsidRPr="006C7ECC" w:rsidTr="00956CE9">
        <w:trPr>
          <w:jc w:val="center"/>
        </w:trPr>
        <w:tc>
          <w:tcPr>
            <w:tcW w:w="3737" w:type="dxa"/>
          </w:tcPr>
          <w:p w:rsidR="00B71F0A" w:rsidRPr="006C7ECC" w:rsidRDefault="008E0405"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Масштабування під час відтворення</w:t>
            </w:r>
          </w:p>
        </w:tc>
        <w:tc>
          <w:tcPr>
            <w:tcW w:w="6186" w:type="dxa"/>
            <w:vAlign w:val="center"/>
          </w:tcPr>
          <w:p w:rsidR="00B71F0A" w:rsidRPr="006C7ECC" w:rsidRDefault="008E0405"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1,5–10-кратне, 15 кроків налаштування</w:t>
            </w:r>
          </w:p>
        </w:tc>
      </w:tr>
      <w:tr w:rsidR="00B71F0A" w:rsidRPr="0092621F" w:rsidTr="00956CE9">
        <w:trPr>
          <w:jc w:val="center"/>
        </w:trPr>
        <w:tc>
          <w:tcPr>
            <w:tcW w:w="3737" w:type="dxa"/>
          </w:tcPr>
          <w:p w:rsidR="00B71F0A" w:rsidRPr="006C7ECC" w:rsidRDefault="008E0405"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Формати відображення</w:t>
            </w:r>
          </w:p>
        </w:tc>
        <w:tc>
          <w:tcPr>
            <w:tcW w:w="6186" w:type="dxa"/>
            <w:vAlign w:val="center"/>
          </w:tcPr>
          <w:p w:rsidR="008E0405"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(1) Окреме зображення</w:t>
            </w:r>
          </w:p>
          <w:p w:rsidR="008E0405"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(2) Одне зображення з даними (2 рівні)</w:t>
            </w:r>
          </w:p>
          <w:p w:rsidR="008E0405"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Базові </w:t>
            </w:r>
            <w:r w:rsidR="007F7D75" w:rsidRPr="006C7ECC">
              <w:rPr>
                <w:rFonts w:ascii="Times New Roman" w:hAnsi="Times New Roman"/>
                <w:sz w:val="24"/>
                <w:szCs w:val="24"/>
                <w:lang w:val="uk-UA"/>
              </w:rPr>
              <w:t>–</w:t>
            </w:r>
            <w:r w:rsidRPr="006C7ECC">
              <w:rPr>
                <w:rFonts w:ascii="Times New Roman" w:hAnsi="Times New Roman"/>
                <w:sz w:val="24"/>
                <w:szCs w:val="24"/>
                <w:lang w:val="uk-UA"/>
              </w:rPr>
              <w:t xml:space="preserve"> параметри зйомки (витримка, діафрагма, ISO, якість зображення)</w:t>
            </w:r>
          </w:p>
          <w:p w:rsidR="008E0405"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Детальні </w:t>
            </w:r>
            <w:r w:rsidR="007F7D75" w:rsidRPr="006C7ECC">
              <w:rPr>
                <w:rFonts w:ascii="Times New Roman" w:hAnsi="Times New Roman"/>
                <w:sz w:val="24"/>
                <w:szCs w:val="24"/>
                <w:lang w:val="uk-UA"/>
              </w:rPr>
              <w:t>–</w:t>
            </w:r>
            <w:r w:rsidRPr="006C7ECC">
              <w:rPr>
                <w:rFonts w:ascii="Times New Roman" w:hAnsi="Times New Roman"/>
                <w:sz w:val="24"/>
                <w:szCs w:val="24"/>
                <w:lang w:val="uk-UA"/>
              </w:rPr>
              <w:t xml:space="preserve"> параметри зйомки (витримка, діафрагма, ISO, відомості про вимір, якість зображення, розмір файлу), параметри об’єктива, гістограми яскравості та кольорів RGB, баланс білого, стиль зображення, колірний простір і зменшення рівня шуму, оптична корекція об’єктива, дані GPS, дані IPTC</w:t>
            </w:r>
          </w:p>
          <w:p w:rsidR="008E0405"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(3) Індекс із 4 знімків</w:t>
            </w:r>
          </w:p>
          <w:p w:rsidR="008E0405"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(4) Індекс із 9 знімків</w:t>
            </w:r>
          </w:p>
          <w:p w:rsidR="008E0405"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(5) Індекс із 36 знімків</w:t>
            </w:r>
          </w:p>
          <w:p w:rsidR="008E0405"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(6) Індекс зі 100 знімків</w:t>
            </w:r>
          </w:p>
          <w:p w:rsidR="008E0405"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(7) Перехід між зображеннями (1, 10 або 100 зображень, за датою початку послідовності зображень, за папкою, відео, нерухомі зображення, захищені зображення, за оцінкою)</w:t>
            </w:r>
          </w:p>
          <w:p w:rsidR="008E0405"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(8) Редагування відео</w:t>
            </w:r>
          </w:p>
          <w:p w:rsidR="008E0405"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(9) Обробка RAW</w:t>
            </w:r>
          </w:p>
          <w:p w:rsidR="00B71F0A"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(10) Оцінка</w:t>
            </w:r>
          </w:p>
        </w:tc>
      </w:tr>
      <w:tr w:rsidR="00B71F0A" w:rsidRPr="006C7ECC" w:rsidTr="00956CE9">
        <w:trPr>
          <w:jc w:val="center"/>
        </w:trPr>
        <w:tc>
          <w:tcPr>
            <w:tcW w:w="3737" w:type="dxa"/>
          </w:tcPr>
          <w:p w:rsidR="00B71F0A" w:rsidRPr="006C7ECC" w:rsidRDefault="008E0405"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Показ слайдів</w:t>
            </w:r>
          </w:p>
        </w:tc>
        <w:tc>
          <w:tcPr>
            <w:tcW w:w="6186" w:type="dxa"/>
            <w:vAlign w:val="center"/>
          </w:tcPr>
          <w:p w:rsidR="008E0405"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Вибір зображень: усі зображення, за датою, за папкою, відео, нерухомі зображення, захищені зображення або за оцінкою</w:t>
            </w:r>
          </w:p>
          <w:p w:rsidR="008E0405"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Час відтворення: 1, 2, 3, 5, 10 або 20 с</w:t>
            </w:r>
          </w:p>
          <w:p w:rsidR="00B71F0A"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Повтор: </w:t>
            </w:r>
            <w:proofErr w:type="spellStart"/>
            <w:r w:rsidRPr="006C7ECC">
              <w:rPr>
                <w:rFonts w:ascii="Times New Roman" w:hAnsi="Times New Roman"/>
                <w:sz w:val="24"/>
                <w:szCs w:val="24"/>
                <w:lang w:val="uk-UA"/>
              </w:rPr>
              <w:t>увімк</w:t>
            </w:r>
            <w:proofErr w:type="spellEnd"/>
            <w:r w:rsidRPr="006C7ECC">
              <w:rPr>
                <w:rFonts w:ascii="Times New Roman" w:hAnsi="Times New Roman"/>
                <w:sz w:val="24"/>
                <w:szCs w:val="24"/>
                <w:lang w:val="uk-UA"/>
              </w:rPr>
              <w:t>./</w:t>
            </w:r>
            <w:proofErr w:type="spellStart"/>
            <w:r w:rsidRPr="006C7ECC">
              <w:rPr>
                <w:rFonts w:ascii="Times New Roman" w:hAnsi="Times New Roman"/>
                <w:sz w:val="24"/>
                <w:szCs w:val="24"/>
                <w:lang w:val="uk-UA"/>
              </w:rPr>
              <w:t>вимк</w:t>
            </w:r>
            <w:proofErr w:type="spellEnd"/>
            <w:r w:rsidRPr="006C7ECC">
              <w:rPr>
                <w:rFonts w:ascii="Times New Roman" w:hAnsi="Times New Roman"/>
                <w:sz w:val="24"/>
                <w:szCs w:val="24"/>
                <w:lang w:val="uk-UA"/>
              </w:rPr>
              <w:t>.</w:t>
            </w:r>
          </w:p>
        </w:tc>
      </w:tr>
      <w:tr w:rsidR="00B71F0A" w:rsidRPr="006C7ECC" w:rsidTr="00956CE9">
        <w:trPr>
          <w:jc w:val="center"/>
        </w:trPr>
        <w:tc>
          <w:tcPr>
            <w:tcW w:w="3737" w:type="dxa"/>
          </w:tcPr>
          <w:p w:rsidR="00B71F0A" w:rsidRPr="006C7ECC" w:rsidRDefault="008E0405"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Гістограма</w:t>
            </w:r>
          </w:p>
        </w:tc>
        <w:tc>
          <w:tcPr>
            <w:tcW w:w="6186" w:type="dxa"/>
            <w:vAlign w:val="center"/>
          </w:tcPr>
          <w:p w:rsidR="008E0405"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Яскравість: так</w:t>
            </w:r>
          </w:p>
          <w:p w:rsidR="00B71F0A"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RGB: так</w:t>
            </w:r>
          </w:p>
        </w:tc>
      </w:tr>
      <w:tr w:rsidR="00B71F0A" w:rsidRPr="006C7ECC" w:rsidTr="00956CE9">
        <w:trPr>
          <w:jc w:val="center"/>
        </w:trPr>
        <w:tc>
          <w:tcPr>
            <w:tcW w:w="3737" w:type="dxa"/>
          </w:tcPr>
          <w:p w:rsidR="00B71F0A" w:rsidRPr="006C7ECC" w:rsidRDefault="008E0405"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Попередження про надмірну експозицію</w:t>
            </w:r>
          </w:p>
        </w:tc>
        <w:tc>
          <w:tcPr>
            <w:tcW w:w="6186" w:type="dxa"/>
            <w:vAlign w:val="center"/>
          </w:tcPr>
          <w:p w:rsidR="00B71F0A" w:rsidRPr="006C7ECC" w:rsidRDefault="008E0405"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Так</w:t>
            </w:r>
          </w:p>
        </w:tc>
      </w:tr>
      <w:tr w:rsidR="008E0405" w:rsidRPr="006C7ECC" w:rsidTr="00956CE9">
        <w:trPr>
          <w:jc w:val="center"/>
        </w:trPr>
        <w:tc>
          <w:tcPr>
            <w:tcW w:w="3737" w:type="dxa"/>
          </w:tcPr>
          <w:p w:rsidR="008E0405" w:rsidRPr="006C7ECC" w:rsidRDefault="008E0405"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lastRenderedPageBreak/>
              <w:t>Видалення зображень</w:t>
            </w:r>
          </w:p>
        </w:tc>
        <w:tc>
          <w:tcPr>
            <w:tcW w:w="6186" w:type="dxa"/>
            <w:vAlign w:val="center"/>
          </w:tcPr>
          <w:p w:rsidR="008E0405" w:rsidRPr="006C7ECC" w:rsidRDefault="008E0405"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Окреме зображення, вибір діапазону, вибрані зображення, послідовність зображень, папка, картка</w:t>
            </w:r>
          </w:p>
        </w:tc>
      </w:tr>
      <w:tr w:rsidR="008E0405" w:rsidRPr="006C7ECC" w:rsidTr="00956CE9">
        <w:trPr>
          <w:jc w:val="center"/>
        </w:trPr>
        <w:tc>
          <w:tcPr>
            <w:tcW w:w="3737" w:type="dxa"/>
          </w:tcPr>
          <w:p w:rsidR="008E0405" w:rsidRPr="006C7ECC" w:rsidRDefault="008E0405"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Захист зображень від видалення</w:t>
            </w:r>
          </w:p>
        </w:tc>
        <w:tc>
          <w:tcPr>
            <w:tcW w:w="6186" w:type="dxa"/>
            <w:vAlign w:val="center"/>
          </w:tcPr>
          <w:p w:rsidR="008E0405" w:rsidRPr="006C7ECC" w:rsidRDefault="008E0405"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Захист від видалення окремого зображення або зображень в папці чи на картці (тільки під час пошуку зображень)</w:t>
            </w:r>
          </w:p>
        </w:tc>
      </w:tr>
      <w:tr w:rsidR="008E0405" w:rsidRPr="006C7ECC" w:rsidTr="00956CE9">
        <w:trPr>
          <w:jc w:val="center"/>
        </w:trPr>
        <w:tc>
          <w:tcPr>
            <w:tcW w:w="3737" w:type="dxa"/>
          </w:tcPr>
          <w:p w:rsidR="008E0405" w:rsidRPr="006C7ECC" w:rsidRDefault="008E0405"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Автоспуск</w:t>
            </w:r>
          </w:p>
        </w:tc>
        <w:tc>
          <w:tcPr>
            <w:tcW w:w="6186" w:type="dxa"/>
            <w:vAlign w:val="center"/>
          </w:tcPr>
          <w:p w:rsidR="008E0405" w:rsidRPr="006C7ECC" w:rsidRDefault="008E0405"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4 або 10 с</w:t>
            </w:r>
          </w:p>
        </w:tc>
      </w:tr>
      <w:tr w:rsidR="008E0405" w:rsidRPr="006C7ECC" w:rsidTr="00956CE9">
        <w:trPr>
          <w:jc w:val="center"/>
        </w:trPr>
        <w:tc>
          <w:tcPr>
            <w:tcW w:w="3737" w:type="dxa"/>
          </w:tcPr>
          <w:p w:rsidR="008E0405" w:rsidRPr="006C7ECC" w:rsidRDefault="008E0405"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Категорії меню</w:t>
            </w:r>
          </w:p>
        </w:tc>
        <w:tc>
          <w:tcPr>
            <w:tcW w:w="6186" w:type="dxa"/>
            <w:vAlign w:val="center"/>
          </w:tcPr>
          <w:p w:rsidR="008E0405"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(1) Меню зйомки</w:t>
            </w:r>
          </w:p>
          <w:p w:rsidR="008E0405"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(2) Меню автофокусування</w:t>
            </w:r>
          </w:p>
          <w:p w:rsidR="008E0405"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(3) Меню відтворення</w:t>
            </w:r>
          </w:p>
          <w:p w:rsidR="008E0405"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(4) Мережа</w:t>
            </w:r>
          </w:p>
          <w:p w:rsidR="008E0405"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(5) Меню налаштування</w:t>
            </w:r>
          </w:p>
          <w:p w:rsidR="008E0405"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(6) Меню користувацьких функцій</w:t>
            </w:r>
          </w:p>
          <w:p w:rsidR="008E0405"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(7) Моє меню</w:t>
            </w:r>
          </w:p>
        </w:tc>
      </w:tr>
      <w:tr w:rsidR="008E0405" w:rsidRPr="0092621F" w:rsidTr="00956CE9">
        <w:trPr>
          <w:jc w:val="center"/>
        </w:trPr>
        <w:tc>
          <w:tcPr>
            <w:tcW w:w="3737" w:type="dxa"/>
          </w:tcPr>
          <w:p w:rsidR="008E0405" w:rsidRPr="006C7ECC" w:rsidRDefault="008E0405"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Мови меню</w:t>
            </w:r>
          </w:p>
        </w:tc>
        <w:tc>
          <w:tcPr>
            <w:tcW w:w="6186" w:type="dxa"/>
            <w:vAlign w:val="center"/>
          </w:tcPr>
          <w:p w:rsidR="008E0405"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30 мов</w:t>
            </w:r>
          </w:p>
          <w:p w:rsidR="008E0405"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Англійська, арабська, в’єтнамська, голландська, грецька, данська, іспанська, італійська, китайська (спрощена), китайська (традиційна), корейська, німецька, норвезька, польська, португальська, російська, румунська, тайська, турецька, угорська, українська, фінська, французька, хінді, шведська, чеська та японська</w:t>
            </w:r>
          </w:p>
        </w:tc>
      </w:tr>
      <w:tr w:rsidR="008E0405" w:rsidRPr="0092621F" w:rsidTr="00956CE9">
        <w:trPr>
          <w:jc w:val="center"/>
        </w:trPr>
        <w:tc>
          <w:tcPr>
            <w:tcW w:w="3737" w:type="dxa"/>
          </w:tcPr>
          <w:p w:rsidR="008E0405" w:rsidRPr="006C7ECC" w:rsidRDefault="008E0405"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Оновлення прошивки</w:t>
            </w:r>
          </w:p>
        </w:tc>
        <w:tc>
          <w:tcPr>
            <w:tcW w:w="6186" w:type="dxa"/>
            <w:vAlign w:val="center"/>
          </w:tcPr>
          <w:p w:rsidR="008E0405" w:rsidRPr="006C7ECC" w:rsidRDefault="008E0405"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Користувач може виконати оновлення (камера, об’єктив, зовнішній спалах </w:t>
            </w:r>
            <w:proofErr w:type="spellStart"/>
            <w:r w:rsidRPr="006C7ECC">
              <w:rPr>
                <w:rFonts w:ascii="Times New Roman" w:hAnsi="Times New Roman"/>
                <w:sz w:val="24"/>
                <w:szCs w:val="24"/>
                <w:lang w:val="uk-UA"/>
              </w:rPr>
              <w:t>Speedlite</w:t>
            </w:r>
            <w:proofErr w:type="spellEnd"/>
            <w:r w:rsidRPr="006C7ECC">
              <w:rPr>
                <w:rFonts w:ascii="Times New Roman" w:hAnsi="Times New Roman"/>
                <w:sz w:val="24"/>
                <w:szCs w:val="24"/>
                <w:lang w:val="uk-UA"/>
              </w:rPr>
              <w:t xml:space="preserve">, дистанційне керування BLE, адаптер об’єктива) за допомогою карти або програми </w:t>
            </w:r>
            <w:proofErr w:type="spellStart"/>
            <w:r w:rsidRPr="006C7ECC">
              <w:rPr>
                <w:rFonts w:ascii="Times New Roman" w:hAnsi="Times New Roman"/>
                <w:sz w:val="24"/>
                <w:szCs w:val="24"/>
                <w:lang w:val="uk-UA"/>
              </w:rPr>
              <w:t>Camera</w:t>
            </w:r>
            <w:proofErr w:type="spellEnd"/>
            <w:r w:rsidRPr="006C7ECC">
              <w:rPr>
                <w:rFonts w:ascii="Times New Roman" w:hAnsi="Times New Roman"/>
                <w:sz w:val="24"/>
                <w:szCs w:val="24"/>
                <w:lang w:val="uk-UA"/>
              </w:rPr>
              <w:t xml:space="preserve"> </w:t>
            </w:r>
            <w:proofErr w:type="spellStart"/>
            <w:r w:rsidRPr="006C7ECC">
              <w:rPr>
                <w:rFonts w:ascii="Times New Roman" w:hAnsi="Times New Roman"/>
                <w:sz w:val="24"/>
                <w:szCs w:val="24"/>
                <w:lang w:val="uk-UA"/>
              </w:rPr>
              <w:t>Connect</w:t>
            </w:r>
            <w:proofErr w:type="spellEnd"/>
          </w:p>
        </w:tc>
      </w:tr>
      <w:tr w:rsidR="008E0405" w:rsidRPr="006C7ECC" w:rsidTr="00956CE9">
        <w:trPr>
          <w:jc w:val="center"/>
        </w:trPr>
        <w:tc>
          <w:tcPr>
            <w:tcW w:w="3737" w:type="dxa"/>
          </w:tcPr>
          <w:p w:rsidR="008E0405" w:rsidRPr="006C7ECC" w:rsidRDefault="008E0405" w:rsidP="003A6C4F">
            <w:pPr>
              <w:spacing w:after="0" w:line="240" w:lineRule="auto"/>
              <w:rPr>
                <w:rFonts w:ascii="Times New Roman" w:hAnsi="Times New Roman"/>
                <w:b/>
                <w:sz w:val="24"/>
                <w:szCs w:val="24"/>
                <w:lang w:val="uk-UA"/>
              </w:rPr>
            </w:pPr>
            <w:r w:rsidRPr="006C7ECC">
              <w:rPr>
                <w:rFonts w:ascii="Times New Roman" w:hAnsi="Times New Roman"/>
                <w:b/>
                <w:sz w:val="24"/>
                <w:szCs w:val="24"/>
                <w:lang w:val="uk-UA"/>
              </w:rPr>
              <w:t>Інтерфейс</w:t>
            </w:r>
          </w:p>
        </w:tc>
        <w:tc>
          <w:tcPr>
            <w:tcW w:w="6186" w:type="dxa"/>
            <w:vAlign w:val="center"/>
          </w:tcPr>
          <w:p w:rsidR="008E0405" w:rsidRPr="006C7ECC" w:rsidRDefault="008E0405" w:rsidP="00317797">
            <w:pPr>
              <w:spacing w:after="0" w:line="240" w:lineRule="auto"/>
              <w:rPr>
                <w:rFonts w:ascii="Times New Roman" w:hAnsi="Times New Roman"/>
                <w:sz w:val="24"/>
                <w:szCs w:val="24"/>
                <w:lang w:val="uk-UA"/>
              </w:rPr>
            </w:pPr>
          </w:p>
        </w:tc>
      </w:tr>
      <w:tr w:rsidR="008E0405" w:rsidRPr="0092621F" w:rsidTr="00956CE9">
        <w:trPr>
          <w:jc w:val="center"/>
        </w:trPr>
        <w:tc>
          <w:tcPr>
            <w:tcW w:w="3737" w:type="dxa"/>
          </w:tcPr>
          <w:p w:rsidR="008E0405" w:rsidRPr="006C7ECC" w:rsidRDefault="008E0405"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Комп’ютер</w:t>
            </w:r>
          </w:p>
        </w:tc>
        <w:tc>
          <w:tcPr>
            <w:tcW w:w="6186" w:type="dxa"/>
            <w:vAlign w:val="center"/>
          </w:tcPr>
          <w:p w:rsidR="008E0405" w:rsidRPr="006C7ECC" w:rsidRDefault="008E0405"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Високошвидкісний роз’єм USB 3.2 </w:t>
            </w:r>
            <w:proofErr w:type="spellStart"/>
            <w:r w:rsidRPr="006C7ECC">
              <w:rPr>
                <w:rFonts w:ascii="Times New Roman" w:hAnsi="Times New Roman"/>
                <w:sz w:val="24"/>
                <w:szCs w:val="24"/>
                <w:lang w:val="uk-UA"/>
              </w:rPr>
              <w:t>Gen</w:t>
            </w:r>
            <w:proofErr w:type="spellEnd"/>
            <w:r w:rsidRPr="006C7ECC">
              <w:rPr>
                <w:rFonts w:ascii="Times New Roman" w:hAnsi="Times New Roman"/>
                <w:sz w:val="24"/>
                <w:szCs w:val="24"/>
                <w:lang w:val="uk-UA"/>
              </w:rPr>
              <w:t xml:space="preserve"> 2 USB C UVC/UAC Підтримка Windows / </w:t>
            </w:r>
            <w:proofErr w:type="spellStart"/>
            <w:r w:rsidRPr="006C7ECC">
              <w:rPr>
                <w:rFonts w:ascii="Times New Roman" w:hAnsi="Times New Roman"/>
                <w:sz w:val="24"/>
                <w:szCs w:val="24"/>
                <w:lang w:val="uk-UA"/>
              </w:rPr>
              <w:t>Mac</w:t>
            </w:r>
            <w:proofErr w:type="spellEnd"/>
            <w:r w:rsidRPr="006C7ECC">
              <w:rPr>
                <w:rFonts w:ascii="Times New Roman" w:hAnsi="Times New Roman"/>
                <w:sz w:val="24"/>
                <w:szCs w:val="24"/>
                <w:lang w:val="uk-UA"/>
              </w:rPr>
              <w:t xml:space="preserve"> OS, сумісність із </w:t>
            </w:r>
            <w:proofErr w:type="spellStart"/>
            <w:r w:rsidRPr="006C7ECC">
              <w:rPr>
                <w:rFonts w:ascii="Times New Roman" w:hAnsi="Times New Roman"/>
                <w:sz w:val="24"/>
                <w:szCs w:val="24"/>
                <w:lang w:val="uk-UA"/>
              </w:rPr>
              <w:t>Zoom</w:t>
            </w:r>
            <w:proofErr w:type="spellEnd"/>
            <w:r w:rsidRPr="006C7ECC">
              <w:rPr>
                <w:rFonts w:ascii="Times New Roman" w:hAnsi="Times New Roman"/>
                <w:sz w:val="24"/>
                <w:szCs w:val="24"/>
                <w:lang w:val="uk-UA"/>
              </w:rPr>
              <w:t>/Skype/</w:t>
            </w:r>
            <w:proofErr w:type="spellStart"/>
            <w:r w:rsidRPr="006C7ECC">
              <w:rPr>
                <w:rFonts w:ascii="Times New Roman" w:hAnsi="Times New Roman"/>
                <w:sz w:val="24"/>
                <w:szCs w:val="24"/>
                <w:lang w:val="uk-UA"/>
              </w:rPr>
              <w:t>Teams</w:t>
            </w:r>
            <w:proofErr w:type="spellEnd"/>
            <w:r w:rsidRPr="006C7ECC">
              <w:rPr>
                <w:rFonts w:ascii="Times New Roman" w:hAnsi="Times New Roman"/>
                <w:sz w:val="24"/>
                <w:szCs w:val="24"/>
                <w:lang w:val="uk-UA"/>
              </w:rPr>
              <w:t>/</w:t>
            </w:r>
            <w:proofErr w:type="spellStart"/>
            <w:r w:rsidRPr="006C7ECC">
              <w:rPr>
                <w:rFonts w:ascii="Times New Roman" w:hAnsi="Times New Roman"/>
                <w:sz w:val="24"/>
                <w:szCs w:val="24"/>
                <w:lang w:val="uk-UA"/>
              </w:rPr>
              <w:t>Meet</w:t>
            </w:r>
            <w:proofErr w:type="spellEnd"/>
            <w:r w:rsidRPr="006C7ECC">
              <w:rPr>
                <w:rFonts w:ascii="Times New Roman" w:hAnsi="Times New Roman"/>
                <w:sz w:val="24"/>
                <w:szCs w:val="24"/>
                <w:lang w:val="uk-UA"/>
              </w:rPr>
              <w:t>/</w:t>
            </w:r>
            <w:proofErr w:type="spellStart"/>
            <w:r w:rsidRPr="006C7ECC">
              <w:rPr>
                <w:rFonts w:ascii="Times New Roman" w:hAnsi="Times New Roman"/>
                <w:sz w:val="24"/>
                <w:szCs w:val="24"/>
                <w:lang w:val="uk-UA"/>
              </w:rPr>
              <w:t>Webex</w:t>
            </w:r>
            <w:proofErr w:type="spellEnd"/>
          </w:p>
        </w:tc>
      </w:tr>
      <w:tr w:rsidR="008E0405" w:rsidRPr="006C7ECC" w:rsidTr="00956CE9">
        <w:trPr>
          <w:jc w:val="center"/>
        </w:trPr>
        <w:tc>
          <w:tcPr>
            <w:tcW w:w="3737" w:type="dxa"/>
          </w:tcPr>
          <w:p w:rsidR="008E0405" w:rsidRPr="006C7ECC" w:rsidRDefault="008E0405"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Підтримка</w:t>
            </w:r>
          </w:p>
        </w:tc>
        <w:tc>
          <w:tcPr>
            <w:tcW w:w="6186" w:type="dxa"/>
            <w:vAlign w:val="center"/>
          </w:tcPr>
          <w:p w:rsidR="008E0405" w:rsidRPr="006C7ECC" w:rsidRDefault="008E0405"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Бездротова локальна мережа (IEEE802.11AC/</w:t>
            </w:r>
            <w:proofErr w:type="spellStart"/>
            <w:r w:rsidRPr="006C7ECC">
              <w:rPr>
                <w:rFonts w:ascii="Times New Roman" w:hAnsi="Times New Roman"/>
                <w:sz w:val="24"/>
                <w:szCs w:val="24"/>
                <w:lang w:val="uk-UA"/>
              </w:rPr>
              <w:t>ab</w:t>
            </w:r>
            <w:proofErr w:type="spellEnd"/>
            <w:r w:rsidRPr="006C7ECC">
              <w:rPr>
                <w:rFonts w:ascii="Times New Roman" w:hAnsi="Times New Roman"/>
                <w:sz w:val="24"/>
                <w:szCs w:val="24"/>
                <w:lang w:val="uk-UA"/>
              </w:rPr>
              <w:t xml:space="preserve">/g/n) (5/2,4 ГГц), з підтримкою </w:t>
            </w:r>
            <w:proofErr w:type="spellStart"/>
            <w:r w:rsidRPr="006C7ECC">
              <w:rPr>
                <w:rFonts w:ascii="Times New Roman" w:hAnsi="Times New Roman"/>
                <w:sz w:val="24"/>
                <w:szCs w:val="24"/>
                <w:lang w:val="uk-UA"/>
              </w:rPr>
              <w:t>Bluetooth</w:t>
            </w:r>
            <w:proofErr w:type="spellEnd"/>
            <w:r w:rsidRPr="006C7ECC">
              <w:rPr>
                <w:rFonts w:ascii="Times New Roman" w:hAnsi="Times New Roman"/>
                <w:sz w:val="24"/>
                <w:szCs w:val="24"/>
                <w:lang w:val="uk-UA"/>
              </w:rPr>
              <w:t xml:space="preserve"> v5.0 Підтримувані функції: підключення до смартфона, завантаження в мережу</w:t>
            </w:r>
          </w:p>
        </w:tc>
      </w:tr>
      <w:tr w:rsidR="008E0405" w:rsidRPr="0092621F" w:rsidTr="00956CE9">
        <w:trPr>
          <w:jc w:val="center"/>
        </w:trPr>
        <w:tc>
          <w:tcPr>
            <w:tcW w:w="3737" w:type="dxa"/>
          </w:tcPr>
          <w:p w:rsidR="008E0405" w:rsidRPr="006C7ECC" w:rsidRDefault="008E0405"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Інше</w:t>
            </w:r>
          </w:p>
        </w:tc>
        <w:tc>
          <w:tcPr>
            <w:tcW w:w="6186" w:type="dxa"/>
            <w:vAlign w:val="center"/>
          </w:tcPr>
          <w:p w:rsidR="008E0405" w:rsidRPr="006C7ECC" w:rsidRDefault="008E0405" w:rsidP="00317797">
            <w:pPr>
              <w:spacing w:after="0" w:line="240" w:lineRule="auto"/>
              <w:rPr>
                <w:rFonts w:ascii="Times New Roman" w:hAnsi="Times New Roman"/>
                <w:sz w:val="24"/>
                <w:szCs w:val="24"/>
                <w:lang w:val="uk-UA"/>
              </w:rPr>
            </w:pPr>
            <w:proofErr w:type="spellStart"/>
            <w:r w:rsidRPr="006C7ECC">
              <w:rPr>
                <w:rFonts w:ascii="Times New Roman" w:hAnsi="Times New Roman"/>
                <w:sz w:val="24"/>
                <w:szCs w:val="24"/>
                <w:lang w:val="uk-UA"/>
              </w:rPr>
              <w:t>Мінівихід</w:t>
            </w:r>
            <w:proofErr w:type="spellEnd"/>
            <w:r w:rsidRPr="006C7ECC">
              <w:rPr>
                <w:rFonts w:ascii="Times New Roman" w:hAnsi="Times New Roman"/>
                <w:sz w:val="24"/>
                <w:szCs w:val="24"/>
                <w:lang w:val="uk-UA"/>
              </w:rPr>
              <w:t xml:space="preserve"> HDMI (тип D), вхід для зовнішнього мікрофона (</w:t>
            </w:r>
            <w:proofErr w:type="spellStart"/>
            <w:r w:rsidRPr="006C7ECC">
              <w:rPr>
                <w:rFonts w:ascii="Times New Roman" w:hAnsi="Times New Roman"/>
                <w:sz w:val="24"/>
                <w:szCs w:val="24"/>
                <w:lang w:val="uk-UA"/>
              </w:rPr>
              <w:t>міністереогніздо</w:t>
            </w:r>
            <w:proofErr w:type="spellEnd"/>
            <w:r w:rsidRPr="006C7ECC">
              <w:rPr>
                <w:rFonts w:ascii="Times New Roman" w:hAnsi="Times New Roman"/>
                <w:sz w:val="24"/>
                <w:szCs w:val="24"/>
                <w:lang w:val="uk-UA"/>
              </w:rPr>
              <w:t>), гніздо для навушників (</w:t>
            </w:r>
            <w:proofErr w:type="spellStart"/>
            <w:r w:rsidRPr="006C7ECC">
              <w:rPr>
                <w:rFonts w:ascii="Times New Roman" w:hAnsi="Times New Roman"/>
                <w:sz w:val="24"/>
                <w:szCs w:val="24"/>
                <w:lang w:val="uk-UA"/>
              </w:rPr>
              <w:t>міністереогніздо</w:t>
            </w:r>
            <w:proofErr w:type="spellEnd"/>
            <w:r w:rsidRPr="006C7ECC">
              <w:rPr>
                <w:rFonts w:ascii="Times New Roman" w:hAnsi="Times New Roman"/>
                <w:sz w:val="24"/>
                <w:szCs w:val="24"/>
                <w:lang w:val="uk-UA"/>
              </w:rPr>
              <w:t>), гніздо типу E3 (для пульта дистанційного керування), багатофункціональна колодка</w:t>
            </w:r>
          </w:p>
        </w:tc>
      </w:tr>
      <w:tr w:rsidR="008E0405" w:rsidRPr="006C7ECC" w:rsidTr="00956CE9">
        <w:trPr>
          <w:jc w:val="center"/>
        </w:trPr>
        <w:tc>
          <w:tcPr>
            <w:tcW w:w="3737" w:type="dxa"/>
          </w:tcPr>
          <w:p w:rsidR="008E0405" w:rsidRPr="006C7ECC" w:rsidRDefault="008E0405" w:rsidP="003A6C4F">
            <w:pPr>
              <w:spacing w:after="0" w:line="240" w:lineRule="auto"/>
              <w:rPr>
                <w:rFonts w:ascii="Times New Roman" w:hAnsi="Times New Roman"/>
                <w:b/>
                <w:sz w:val="24"/>
                <w:szCs w:val="24"/>
                <w:lang w:val="uk-UA"/>
              </w:rPr>
            </w:pPr>
            <w:r w:rsidRPr="006C7ECC">
              <w:rPr>
                <w:rFonts w:ascii="Times New Roman" w:hAnsi="Times New Roman"/>
                <w:b/>
                <w:sz w:val="24"/>
                <w:szCs w:val="24"/>
                <w:lang w:val="uk-UA"/>
              </w:rPr>
              <w:t>Зберігання</w:t>
            </w:r>
          </w:p>
        </w:tc>
        <w:tc>
          <w:tcPr>
            <w:tcW w:w="6186" w:type="dxa"/>
            <w:vAlign w:val="center"/>
          </w:tcPr>
          <w:p w:rsidR="008E0405" w:rsidRPr="006C7ECC" w:rsidRDefault="008E0405" w:rsidP="00317797">
            <w:pPr>
              <w:spacing w:after="0" w:line="240" w:lineRule="auto"/>
              <w:rPr>
                <w:rFonts w:ascii="Times New Roman" w:hAnsi="Times New Roman"/>
                <w:sz w:val="24"/>
                <w:szCs w:val="24"/>
                <w:lang w:val="uk-UA"/>
              </w:rPr>
            </w:pPr>
          </w:p>
        </w:tc>
      </w:tr>
      <w:tr w:rsidR="008E0405" w:rsidRPr="0092621F" w:rsidTr="00956CE9">
        <w:trPr>
          <w:jc w:val="center"/>
        </w:trPr>
        <w:tc>
          <w:tcPr>
            <w:tcW w:w="3737" w:type="dxa"/>
          </w:tcPr>
          <w:p w:rsidR="008E0405" w:rsidRPr="006C7ECC" w:rsidRDefault="008E0405"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Тип</w:t>
            </w:r>
          </w:p>
        </w:tc>
        <w:tc>
          <w:tcPr>
            <w:tcW w:w="6186" w:type="dxa"/>
            <w:vAlign w:val="center"/>
          </w:tcPr>
          <w:p w:rsidR="008E0405" w:rsidRPr="006C7ECC" w:rsidRDefault="008E0405"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2 шт. SD/SDHC/SDXC та UHS-II</w:t>
            </w:r>
          </w:p>
        </w:tc>
      </w:tr>
      <w:tr w:rsidR="008E0405" w:rsidRPr="006C7ECC" w:rsidTr="00956CE9">
        <w:trPr>
          <w:jc w:val="center"/>
        </w:trPr>
        <w:tc>
          <w:tcPr>
            <w:tcW w:w="3737" w:type="dxa"/>
          </w:tcPr>
          <w:p w:rsidR="008E0405" w:rsidRPr="006C7ECC" w:rsidRDefault="008E0405" w:rsidP="003A6C4F">
            <w:pPr>
              <w:spacing w:after="0" w:line="240" w:lineRule="auto"/>
              <w:rPr>
                <w:rFonts w:ascii="Times New Roman" w:hAnsi="Times New Roman"/>
                <w:b/>
                <w:sz w:val="24"/>
                <w:szCs w:val="24"/>
                <w:lang w:val="uk-UA"/>
              </w:rPr>
            </w:pPr>
            <w:r w:rsidRPr="006C7ECC">
              <w:rPr>
                <w:rFonts w:ascii="Times New Roman" w:hAnsi="Times New Roman"/>
                <w:b/>
                <w:sz w:val="24"/>
                <w:szCs w:val="24"/>
                <w:lang w:val="uk-UA"/>
              </w:rPr>
              <w:t>Сумісні операційні системи</w:t>
            </w:r>
          </w:p>
        </w:tc>
        <w:tc>
          <w:tcPr>
            <w:tcW w:w="6186" w:type="dxa"/>
            <w:vAlign w:val="center"/>
          </w:tcPr>
          <w:p w:rsidR="008E0405" w:rsidRPr="006C7ECC" w:rsidRDefault="008E0405" w:rsidP="00317797">
            <w:pPr>
              <w:spacing w:after="0" w:line="240" w:lineRule="auto"/>
              <w:rPr>
                <w:rFonts w:ascii="Times New Roman" w:hAnsi="Times New Roman"/>
                <w:sz w:val="24"/>
                <w:szCs w:val="24"/>
                <w:lang w:val="uk-UA"/>
              </w:rPr>
            </w:pPr>
          </w:p>
        </w:tc>
      </w:tr>
      <w:tr w:rsidR="008E0405" w:rsidRPr="006C7ECC" w:rsidTr="00956CE9">
        <w:trPr>
          <w:jc w:val="center"/>
        </w:trPr>
        <w:tc>
          <w:tcPr>
            <w:tcW w:w="3737" w:type="dxa"/>
          </w:tcPr>
          <w:p w:rsidR="008E0405" w:rsidRPr="006C7ECC" w:rsidRDefault="008E0405"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ПК</w:t>
            </w:r>
          </w:p>
        </w:tc>
        <w:tc>
          <w:tcPr>
            <w:tcW w:w="6186" w:type="dxa"/>
            <w:vAlign w:val="center"/>
          </w:tcPr>
          <w:p w:rsidR="008E0405" w:rsidRPr="006C7ECC" w:rsidRDefault="008E0405"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Windows 8.1 та Windows 10, Windows 11</w:t>
            </w:r>
          </w:p>
        </w:tc>
      </w:tr>
      <w:tr w:rsidR="008E0405" w:rsidRPr="006C7ECC" w:rsidTr="00956CE9">
        <w:trPr>
          <w:jc w:val="center"/>
        </w:trPr>
        <w:tc>
          <w:tcPr>
            <w:tcW w:w="3737" w:type="dxa"/>
          </w:tcPr>
          <w:p w:rsidR="008E0405" w:rsidRPr="006C7ECC" w:rsidRDefault="008E0405"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Macintosh</w:t>
            </w:r>
          </w:p>
        </w:tc>
        <w:tc>
          <w:tcPr>
            <w:tcW w:w="6186" w:type="dxa"/>
            <w:vAlign w:val="center"/>
          </w:tcPr>
          <w:p w:rsidR="008E0405" w:rsidRPr="006C7ECC" w:rsidRDefault="008E0405"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OS X v10.12, 10.13, 10.14,10.15, OS 11.x</w:t>
            </w:r>
          </w:p>
        </w:tc>
      </w:tr>
      <w:tr w:rsidR="008E0405" w:rsidRPr="006C7ECC" w:rsidTr="00956CE9">
        <w:trPr>
          <w:jc w:val="center"/>
        </w:trPr>
        <w:tc>
          <w:tcPr>
            <w:tcW w:w="3737" w:type="dxa"/>
          </w:tcPr>
          <w:p w:rsidR="008E0405" w:rsidRPr="006C7ECC" w:rsidRDefault="008E0405" w:rsidP="003A6C4F">
            <w:pPr>
              <w:spacing w:after="0" w:line="240" w:lineRule="auto"/>
              <w:rPr>
                <w:rFonts w:ascii="Times New Roman" w:hAnsi="Times New Roman"/>
                <w:b/>
                <w:sz w:val="24"/>
                <w:szCs w:val="24"/>
                <w:lang w:val="uk-UA"/>
              </w:rPr>
            </w:pPr>
            <w:r w:rsidRPr="006C7ECC">
              <w:rPr>
                <w:rFonts w:ascii="Times New Roman" w:hAnsi="Times New Roman"/>
                <w:b/>
                <w:sz w:val="24"/>
                <w:szCs w:val="24"/>
                <w:lang w:val="uk-UA"/>
              </w:rPr>
              <w:t>Джерело живлення</w:t>
            </w:r>
          </w:p>
        </w:tc>
        <w:tc>
          <w:tcPr>
            <w:tcW w:w="6186" w:type="dxa"/>
            <w:vAlign w:val="center"/>
          </w:tcPr>
          <w:p w:rsidR="008E0405" w:rsidRPr="006C7ECC" w:rsidRDefault="008E0405" w:rsidP="00317797">
            <w:pPr>
              <w:spacing w:after="0" w:line="240" w:lineRule="auto"/>
              <w:rPr>
                <w:rFonts w:ascii="Times New Roman" w:hAnsi="Times New Roman"/>
                <w:sz w:val="24"/>
                <w:szCs w:val="24"/>
                <w:lang w:val="uk-UA"/>
              </w:rPr>
            </w:pPr>
          </w:p>
        </w:tc>
      </w:tr>
      <w:tr w:rsidR="008E0405" w:rsidRPr="006C7ECC" w:rsidTr="00956CE9">
        <w:trPr>
          <w:jc w:val="center"/>
        </w:trPr>
        <w:tc>
          <w:tcPr>
            <w:tcW w:w="3737" w:type="dxa"/>
          </w:tcPr>
          <w:p w:rsidR="008E0405" w:rsidRPr="006C7ECC" w:rsidRDefault="008E0405"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Елементи живлення</w:t>
            </w:r>
          </w:p>
        </w:tc>
        <w:tc>
          <w:tcPr>
            <w:tcW w:w="6186" w:type="dxa"/>
            <w:vAlign w:val="center"/>
          </w:tcPr>
          <w:p w:rsidR="008E0405" w:rsidRPr="006C7ECC" w:rsidRDefault="008E0405" w:rsidP="00317797">
            <w:pPr>
              <w:spacing w:after="0" w:line="240" w:lineRule="auto"/>
              <w:rPr>
                <w:rFonts w:ascii="Times New Roman" w:hAnsi="Times New Roman"/>
                <w:sz w:val="24"/>
                <w:szCs w:val="24"/>
                <w:lang w:val="uk-UA"/>
              </w:rPr>
            </w:pPr>
            <w:proofErr w:type="spellStart"/>
            <w:r w:rsidRPr="006C7ECC">
              <w:rPr>
                <w:rFonts w:ascii="Times New Roman" w:hAnsi="Times New Roman"/>
                <w:sz w:val="24"/>
                <w:szCs w:val="24"/>
                <w:lang w:val="uk-UA"/>
              </w:rPr>
              <w:t>Перезаряджуваний</w:t>
            </w:r>
            <w:proofErr w:type="spellEnd"/>
            <w:r w:rsidRPr="006C7ECC">
              <w:rPr>
                <w:rFonts w:ascii="Times New Roman" w:hAnsi="Times New Roman"/>
                <w:sz w:val="24"/>
                <w:szCs w:val="24"/>
                <w:lang w:val="uk-UA"/>
              </w:rPr>
              <w:t xml:space="preserve"> </w:t>
            </w:r>
            <w:proofErr w:type="spellStart"/>
            <w:r w:rsidRPr="006C7ECC">
              <w:rPr>
                <w:rFonts w:ascii="Times New Roman" w:hAnsi="Times New Roman"/>
                <w:sz w:val="24"/>
                <w:szCs w:val="24"/>
                <w:lang w:val="uk-UA"/>
              </w:rPr>
              <w:t>літієво</w:t>
            </w:r>
            <w:proofErr w:type="spellEnd"/>
            <w:r w:rsidRPr="006C7ECC">
              <w:rPr>
                <w:rFonts w:ascii="Times New Roman" w:hAnsi="Times New Roman"/>
                <w:sz w:val="24"/>
                <w:szCs w:val="24"/>
                <w:lang w:val="uk-UA"/>
              </w:rPr>
              <w:t>-іонний акумулятор</w:t>
            </w:r>
          </w:p>
        </w:tc>
      </w:tr>
      <w:tr w:rsidR="008E0405" w:rsidRPr="006C7ECC" w:rsidTr="00956CE9">
        <w:trPr>
          <w:jc w:val="center"/>
        </w:trPr>
        <w:tc>
          <w:tcPr>
            <w:tcW w:w="3737" w:type="dxa"/>
          </w:tcPr>
          <w:p w:rsidR="008E0405" w:rsidRPr="006C7ECC" w:rsidRDefault="008E0405"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Ресурс акумулятора</w:t>
            </w:r>
          </w:p>
        </w:tc>
        <w:tc>
          <w:tcPr>
            <w:tcW w:w="6186" w:type="dxa"/>
            <w:vAlign w:val="center"/>
          </w:tcPr>
          <w:p w:rsidR="008E0405"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З РК-екраном: </w:t>
            </w:r>
            <w:proofErr w:type="spellStart"/>
            <w:r w:rsidRPr="006C7ECC">
              <w:rPr>
                <w:rFonts w:ascii="Times New Roman" w:hAnsi="Times New Roman"/>
                <w:sz w:val="24"/>
                <w:szCs w:val="24"/>
                <w:lang w:val="uk-UA"/>
              </w:rPr>
              <w:t>прибл</w:t>
            </w:r>
            <w:proofErr w:type="spellEnd"/>
            <w:r w:rsidRPr="006C7ECC">
              <w:rPr>
                <w:rFonts w:ascii="Times New Roman" w:hAnsi="Times New Roman"/>
                <w:sz w:val="24"/>
                <w:szCs w:val="24"/>
                <w:lang w:val="uk-UA"/>
              </w:rPr>
              <w:t>. 760 знімків (за 23 °C)</w:t>
            </w:r>
          </w:p>
          <w:p w:rsidR="008E0405" w:rsidRPr="006C7ECC" w:rsidRDefault="008E0405" w:rsidP="008E0405">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Видошукач: </w:t>
            </w:r>
            <w:proofErr w:type="spellStart"/>
            <w:r w:rsidRPr="006C7ECC">
              <w:rPr>
                <w:rFonts w:ascii="Times New Roman" w:hAnsi="Times New Roman"/>
                <w:sz w:val="24"/>
                <w:szCs w:val="24"/>
                <w:lang w:val="uk-UA"/>
              </w:rPr>
              <w:t>прибл</w:t>
            </w:r>
            <w:proofErr w:type="spellEnd"/>
            <w:r w:rsidRPr="006C7ECC">
              <w:rPr>
                <w:rFonts w:ascii="Times New Roman" w:hAnsi="Times New Roman"/>
                <w:sz w:val="24"/>
                <w:szCs w:val="24"/>
                <w:lang w:val="uk-UA"/>
              </w:rPr>
              <w:t xml:space="preserve">. 450 </w:t>
            </w:r>
            <w:proofErr w:type="spellStart"/>
            <w:r w:rsidRPr="006C7ECC">
              <w:rPr>
                <w:rFonts w:ascii="Times New Roman" w:hAnsi="Times New Roman"/>
                <w:sz w:val="24"/>
                <w:szCs w:val="24"/>
                <w:lang w:val="uk-UA"/>
              </w:rPr>
              <w:t>зн</w:t>
            </w:r>
            <w:proofErr w:type="spellEnd"/>
            <w:r w:rsidRPr="006C7ECC">
              <w:rPr>
                <w:rFonts w:ascii="Times New Roman" w:hAnsi="Times New Roman"/>
                <w:sz w:val="24"/>
                <w:szCs w:val="24"/>
                <w:lang w:val="uk-UA"/>
              </w:rPr>
              <w:t>. (за 23 °C)18</w:t>
            </w:r>
          </w:p>
        </w:tc>
      </w:tr>
      <w:tr w:rsidR="008E0405" w:rsidRPr="006C7ECC" w:rsidTr="00956CE9">
        <w:trPr>
          <w:jc w:val="center"/>
        </w:trPr>
        <w:tc>
          <w:tcPr>
            <w:tcW w:w="3737" w:type="dxa"/>
          </w:tcPr>
          <w:p w:rsidR="008E0405" w:rsidRPr="006C7ECC" w:rsidRDefault="008E0405"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Індикатор заряду елемента живлення</w:t>
            </w:r>
          </w:p>
        </w:tc>
        <w:tc>
          <w:tcPr>
            <w:tcW w:w="6186" w:type="dxa"/>
            <w:vAlign w:val="center"/>
          </w:tcPr>
          <w:p w:rsidR="008E0405" w:rsidRPr="006C7ECC" w:rsidRDefault="008E0405"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7 рівнів + відсотки</w:t>
            </w:r>
          </w:p>
        </w:tc>
      </w:tr>
      <w:tr w:rsidR="008E0405" w:rsidRPr="006C7ECC" w:rsidTr="00956CE9">
        <w:trPr>
          <w:jc w:val="center"/>
        </w:trPr>
        <w:tc>
          <w:tcPr>
            <w:tcW w:w="3737" w:type="dxa"/>
          </w:tcPr>
          <w:p w:rsidR="008E0405" w:rsidRPr="006C7ECC" w:rsidRDefault="008E0405"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Режим енергозбереження</w:t>
            </w:r>
          </w:p>
        </w:tc>
        <w:tc>
          <w:tcPr>
            <w:tcW w:w="6186" w:type="dxa"/>
            <w:vAlign w:val="center"/>
          </w:tcPr>
          <w:p w:rsidR="008E0405" w:rsidRPr="006C7ECC" w:rsidRDefault="008E0405"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Живлення вимикається через 30 секунд, 1, 3, 5, 10 або 30 хв</w:t>
            </w:r>
          </w:p>
        </w:tc>
      </w:tr>
      <w:tr w:rsidR="008E0405" w:rsidRPr="006C7ECC" w:rsidTr="00956CE9">
        <w:trPr>
          <w:jc w:val="center"/>
        </w:trPr>
        <w:tc>
          <w:tcPr>
            <w:tcW w:w="3737" w:type="dxa"/>
          </w:tcPr>
          <w:p w:rsidR="008E0405" w:rsidRPr="006C7ECC" w:rsidRDefault="008E0405" w:rsidP="003A6C4F">
            <w:pPr>
              <w:spacing w:after="0" w:line="240" w:lineRule="auto"/>
              <w:rPr>
                <w:rFonts w:ascii="Times New Roman" w:hAnsi="Times New Roman"/>
                <w:b/>
                <w:sz w:val="24"/>
                <w:szCs w:val="24"/>
                <w:lang w:val="uk-UA"/>
              </w:rPr>
            </w:pPr>
            <w:r w:rsidRPr="006C7ECC">
              <w:rPr>
                <w:rFonts w:ascii="Times New Roman" w:hAnsi="Times New Roman"/>
                <w:b/>
                <w:sz w:val="24"/>
                <w:szCs w:val="24"/>
                <w:lang w:val="uk-UA"/>
              </w:rPr>
              <w:t>Фізичні характеристики</w:t>
            </w:r>
          </w:p>
        </w:tc>
        <w:tc>
          <w:tcPr>
            <w:tcW w:w="6186" w:type="dxa"/>
            <w:vAlign w:val="center"/>
          </w:tcPr>
          <w:p w:rsidR="008E0405" w:rsidRPr="006C7ECC" w:rsidRDefault="008E0405" w:rsidP="00317797">
            <w:pPr>
              <w:spacing w:after="0" w:line="240" w:lineRule="auto"/>
              <w:rPr>
                <w:rFonts w:ascii="Times New Roman" w:hAnsi="Times New Roman"/>
                <w:sz w:val="24"/>
                <w:szCs w:val="24"/>
                <w:lang w:val="uk-UA"/>
              </w:rPr>
            </w:pPr>
          </w:p>
        </w:tc>
      </w:tr>
      <w:tr w:rsidR="008E0405" w:rsidRPr="0092621F" w:rsidTr="00956CE9">
        <w:trPr>
          <w:jc w:val="center"/>
        </w:trPr>
        <w:tc>
          <w:tcPr>
            <w:tcW w:w="3737" w:type="dxa"/>
          </w:tcPr>
          <w:p w:rsidR="008E0405" w:rsidRPr="006C7ECC" w:rsidRDefault="008E0405"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Матеріал корпусу</w:t>
            </w:r>
          </w:p>
        </w:tc>
        <w:tc>
          <w:tcPr>
            <w:tcW w:w="6186" w:type="dxa"/>
            <w:vAlign w:val="center"/>
          </w:tcPr>
          <w:p w:rsidR="008E0405" w:rsidRPr="006C7ECC" w:rsidRDefault="00505291"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Корпус із магнієвого сплаву, зовнішні панелі з </w:t>
            </w:r>
            <w:proofErr w:type="spellStart"/>
            <w:r w:rsidRPr="006C7ECC">
              <w:rPr>
                <w:rFonts w:ascii="Times New Roman" w:hAnsi="Times New Roman"/>
                <w:sz w:val="24"/>
                <w:szCs w:val="24"/>
                <w:lang w:val="uk-UA"/>
              </w:rPr>
              <w:t>полікарбонатної</w:t>
            </w:r>
            <w:proofErr w:type="spellEnd"/>
            <w:r w:rsidRPr="006C7ECC">
              <w:rPr>
                <w:rFonts w:ascii="Times New Roman" w:hAnsi="Times New Roman"/>
                <w:sz w:val="24"/>
                <w:szCs w:val="24"/>
                <w:lang w:val="uk-UA"/>
              </w:rPr>
              <w:t xml:space="preserve"> смоли зі скловолокном</w:t>
            </w:r>
          </w:p>
        </w:tc>
      </w:tr>
      <w:tr w:rsidR="008E0405" w:rsidRPr="006C7ECC" w:rsidTr="00956CE9">
        <w:trPr>
          <w:jc w:val="center"/>
        </w:trPr>
        <w:tc>
          <w:tcPr>
            <w:tcW w:w="3737" w:type="dxa"/>
          </w:tcPr>
          <w:p w:rsidR="008E0405" w:rsidRPr="006C7ECC" w:rsidRDefault="00505291"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Умови експлуатації</w:t>
            </w:r>
          </w:p>
        </w:tc>
        <w:tc>
          <w:tcPr>
            <w:tcW w:w="6186" w:type="dxa"/>
            <w:vAlign w:val="center"/>
          </w:tcPr>
          <w:p w:rsidR="008E0405" w:rsidRPr="006C7ECC" w:rsidRDefault="00505291"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2</w:t>
            </w:r>
            <w:r w:rsidR="00997BAC">
              <w:rPr>
                <w:rFonts w:ascii="Times New Roman" w:hAnsi="Times New Roman"/>
                <w:sz w:val="24"/>
                <w:szCs w:val="24"/>
                <w:lang w:val="uk-UA"/>
              </w:rPr>
              <w:t>-</w:t>
            </w:r>
            <w:r w:rsidRPr="006C7ECC">
              <w:rPr>
                <w:rFonts w:ascii="Times New Roman" w:hAnsi="Times New Roman"/>
                <w:sz w:val="24"/>
                <w:szCs w:val="24"/>
                <w:lang w:val="uk-UA"/>
              </w:rPr>
              <w:t>40 °C, відносна вологість 85 % або менше</w:t>
            </w:r>
          </w:p>
        </w:tc>
      </w:tr>
      <w:tr w:rsidR="008E0405" w:rsidRPr="006C7ECC" w:rsidTr="00956CE9">
        <w:trPr>
          <w:jc w:val="center"/>
        </w:trPr>
        <w:tc>
          <w:tcPr>
            <w:tcW w:w="3737" w:type="dxa"/>
          </w:tcPr>
          <w:p w:rsidR="008E0405" w:rsidRPr="006C7ECC" w:rsidRDefault="00505291"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lastRenderedPageBreak/>
              <w:t>Габаритні розміри (Ш х В х Г)</w:t>
            </w:r>
          </w:p>
        </w:tc>
        <w:tc>
          <w:tcPr>
            <w:tcW w:w="6186" w:type="dxa"/>
            <w:vAlign w:val="center"/>
          </w:tcPr>
          <w:p w:rsidR="008E0405" w:rsidRPr="006C7ECC" w:rsidRDefault="00505291"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38,4 x 98,4 x 88,4 мм</w:t>
            </w:r>
          </w:p>
        </w:tc>
      </w:tr>
      <w:tr w:rsidR="008E0405" w:rsidRPr="006C7ECC" w:rsidTr="00956CE9">
        <w:trPr>
          <w:jc w:val="center"/>
        </w:trPr>
        <w:tc>
          <w:tcPr>
            <w:tcW w:w="3737" w:type="dxa"/>
          </w:tcPr>
          <w:p w:rsidR="008E0405" w:rsidRPr="006C7ECC" w:rsidRDefault="00505291" w:rsidP="003A6C4F">
            <w:pPr>
              <w:spacing w:after="0" w:line="240" w:lineRule="auto"/>
              <w:rPr>
                <w:rFonts w:ascii="Times New Roman" w:hAnsi="Times New Roman"/>
                <w:sz w:val="24"/>
                <w:szCs w:val="24"/>
                <w:lang w:val="uk-UA"/>
              </w:rPr>
            </w:pPr>
            <w:r w:rsidRPr="006C7ECC">
              <w:rPr>
                <w:rFonts w:ascii="Times New Roman" w:hAnsi="Times New Roman"/>
                <w:sz w:val="24"/>
                <w:szCs w:val="24"/>
                <w:lang w:val="uk-UA"/>
              </w:rPr>
              <w:t>Вага (тільки корпус)</w:t>
            </w:r>
          </w:p>
        </w:tc>
        <w:tc>
          <w:tcPr>
            <w:tcW w:w="6186" w:type="dxa"/>
            <w:vAlign w:val="center"/>
          </w:tcPr>
          <w:p w:rsidR="008E0405" w:rsidRPr="006C7ECC" w:rsidRDefault="00505291" w:rsidP="00317797">
            <w:pPr>
              <w:spacing w:after="0" w:line="240" w:lineRule="auto"/>
              <w:rPr>
                <w:rFonts w:ascii="Times New Roman" w:hAnsi="Times New Roman"/>
                <w:sz w:val="24"/>
                <w:szCs w:val="24"/>
                <w:lang w:val="uk-UA"/>
              </w:rPr>
            </w:pPr>
            <w:r w:rsidRPr="006C7ECC">
              <w:rPr>
                <w:rFonts w:ascii="Times New Roman" w:hAnsi="Times New Roman"/>
                <w:sz w:val="24"/>
                <w:szCs w:val="24"/>
                <w:lang w:val="uk-UA"/>
              </w:rPr>
              <w:t>588 г (670 г разом із кар</w:t>
            </w:r>
            <w:r w:rsidR="00997BAC">
              <w:rPr>
                <w:rFonts w:ascii="Times New Roman" w:hAnsi="Times New Roman"/>
                <w:sz w:val="24"/>
                <w:szCs w:val="24"/>
                <w:lang w:val="uk-UA"/>
              </w:rPr>
              <w:t>т</w:t>
            </w:r>
            <w:r w:rsidRPr="006C7ECC">
              <w:rPr>
                <w:rFonts w:ascii="Times New Roman" w:hAnsi="Times New Roman"/>
                <w:sz w:val="24"/>
                <w:szCs w:val="24"/>
                <w:lang w:val="uk-UA"/>
              </w:rPr>
              <w:t>ою</w:t>
            </w:r>
            <w:r w:rsidR="00997BAC">
              <w:rPr>
                <w:rFonts w:ascii="Times New Roman" w:hAnsi="Times New Roman"/>
                <w:sz w:val="24"/>
                <w:szCs w:val="24"/>
                <w:lang w:val="uk-UA"/>
              </w:rPr>
              <w:t xml:space="preserve"> пам’яті</w:t>
            </w:r>
            <w:r w:rsidRPr="006C7ECC">
              <w:rPr>
                <w:rFonts w:ascii="Times New Roman" w:hAnsi="Times New Roman"/>
                <w:sz w:val="24"/>
                <w:szCs w:val="24"/>
                <w:lang w:val="uk-UA"/>
              </w:rPr>
              <w:t xml:space="preserve"> та акумулятором)</w:t>
            </w:r>
          </w:p>
        </w:tc>
      </w:tr>
      <w:tr w:rsidR="008E4A71" w:rsidRPr="006C7ECC" w:rsidTr="00956CE9">
        <w:trPr>
          <w:jc w:val="center"/>
        </w:trPr>
        <w:tc>
          <w:tcPr>
            <w:tcW w:w="3737" w:type="dxa"/>
          </w:tcPr>
          <w:p w:rsidR="008E4A71" w:rsidRPr="008E4A71" w:rsidRDefault="008E4A71" w:rsidP="003A6C4F">
            <w:pPr>
              <w:spacing w:after="0" w:line="240" w:lineRule="auto"/>
              <w:rPr>
                <w:rFonts w:ascii="Times New Roman" w:hAnsi="Times New Roman"/>
                <w:b/>
                <w:sz w:val="24"/>
                <w:szCs w:val="24"/>
                <w:lang w:val="uk-UA"/>
              </w:rPr>
            </w:pPr>
            <w:r w:rsidRPr="008E4A71">
              <w:rPr>
                <w:rFonts w:ascii="Times New Roman" w:hAnsi="Times New Roman"/>
                <w:b/>
                <w:sz w:val="24"/>
                <w:szCs w:val="24"/>
                <w:lang w:val="uk-UA"/>
              </w:rPr>
              <w:t xml:space="preserve">Карта </w:t>
            </w:r>
            <w:proofErr w:type="spellStart"/>
            <w:r w:rsidRPr="008E4A71">
              <w:rPr>
                <w:rFonts w:ascii="Times New Roman" w:hAnsi="Times New Roman"/>
                <w:b/>
                <w:sz w:val="24"/>
                <w:szCs w:val="24"/>
                <w:lang w:val="uk-UA"/>
              </w:rPr>
              <w:t>пам</w:t>
            </w:r>
            <w:proofErr w:type="spellEnd"/>
            <w:r w:rsidRPr="008E4A71">
              <w:rPr>
                <w:rFonts w:ascii="Times New Roman" w:hAnsi="Times New Roman"/>
                <w:b/>
                <w:sz w:val="24"/>
                <w:szCs w:val="24"/>
                <w:lang w:val="en-US"/>
              </w:rPr>
              <w:t>’</w:t>
            </w:r>
            <w:r w:rsidRPr="008E4A71">
              <w:rPr>
                <w:rFonts w:ascii="Times New Roman" w:hAnsi="Times New Roman"/>
                <w:b/>
                <w:sz w:val="24"/>
                <w:szCs w:val="24"/>
                <w:lang w:val="uk-UA"/>
              </w:rPr>
              <w:t>яті</w:t>
            </w:r>
          </w:p>
        </w:tc>
        <w:tc>
          <w:tcPr>
            <w:tcW w:w="6186" w:type="dxa"/>
            <w:vAlign w:val="center"/>
          </w:tcPr>
          <w:p w:rsidR="008E4A71" w:rsidRPr="008E4A71" w:rsidRDefault="008E4A71" w:rsidP="008E4A71">
            <w:pPr>
              <w:spacing w:after="0" w:line="240" w:lineRule="auto"/>
              <w:rPr>
                <w:rFonts w:ascii="Times New Roman" w:hAnsi="Times New Roman"/>
                <w:sz w:val="24"/>
                <w:szCs w:val="24"/>
                <w:lang w:val="uk-UA"/>
              </w:rPr>
            </w:pPr>
            <w:r w:rsidRPr="008E4A71">
              <w:rPr>
                <w:rFonts w:ascii="Times New Roman" w:hAnsi="Times New Roman"/>
                <w:sz w:val="24"/>
                <w:szCs w:val="24"/>
                <w:lang w:val="uk-UA"/>
              </w:rPr>
              <w:t xml:space="preserve">Тип карти: </w:t>
            </w:r>
            <w:proofErr w:type="spellStart"/>
            <w:r w:rsidRPr="008E4A71">
              <w:rPr>
                <w:rFonts w:ascii="Times New Roman" w:hAnsi="Times New Roman"/>
                <w:sz w:val="24"/>
                <w:szCs w:val="24"/>
                <w:lang w:val="uk-UA"/>
              </w:rPr>
              <w:t>CFexpress</w:t>
            </w:r>
            <w:proofErr w:type="spellEnd"/>
            <w:r w:rsidRPr="008E4A71">
              <w:rPr>
                <w:rFonts w:ascii="Times New Roman" w:hAnsi="Times New Roman"/>
                <w:sz w:val="24"/>
                <w:szCs w:val="24"/>
                <w:lang w:val="uk-UA"/>
              </w:rPr>
              <w:t xml:space="preserve"> </w:t>
            </w:r>
            <w:proofErr w:type="spellStart"/>
            <w:r w:rsidRPr="008E4A71">
              <w:rPr>
                <w:rFonts w:ascii="Times New Roman" w:hAnsi="Times New Roman"/>
                <w:sz w:val="24"/>
                <w:szCs w:val="24"/>
                <w:lang w:val="uk-UA"/>
              </w:rPr>
              <w:t>Type</w:t>
            </w:r>
            <w:proofErr w:type="spellEnd"/>
            <w:r w:rsidRPr="008E4A71">
              <w:rPr>
                <w:rFonts w:ascii="Times New Roman" w:hAnsi="Times New Roman"/>
                <w:sz w:val="24"/>
                <w:szCs w:val="24"/>
                <w:lang w:val="uk-UA"/>
              </w:rPr>
              <w:t xml:space="preserve"> B</w:t>
            </w:r>
          </w:p>
          <w:p w:rsidR="008E4A71" w:rsidRPr="008E4A71" w:rsidRDefault="008E4A71" w:rsidP="008E4A71">
            <w:pPr>
              <w:spacing w:after="0" w:line="240" w:lineRule="auto"/>
              <w:rPr>
                <w:rFonts w:ascii="Times New Roman" w:hAnsi="Times New Roman"/>
                <w:sz w:val="24"/>
                <w:szCs w:val="24"/>
                <w:lang w:val="uk-UA"/>
              </w:rPr>
            </w:pPr>
            <w:proofErr w:type="spellStart"/>
            <w:r w:rsidRPr="008E4A71">
              <w:rPr>
                <w:rFonts w:ascii="Times New Roman" w:hAnsi="Times New Roman"/>
                <w:sz w:val="24"/>
                <w:szCs w:val="24"/>
                <w:lang w:val="uk-UA"/>
              </w:rPr>
              <w:t>Обʼєм</w:t>
            </w:r>
            <w:proofErr w:type="spellEnd"/>
            <w:r w:rsidRPr="008E4A71">
              <w:rPr>
                <w:rFonts w:ascii="Times New Roman" w:hAnsi="Times New Roman"/>
                <w:sz w:val="24"/>
                <w:szCs w:val="24"/>
                <w:lang w:val="uk-UA"/>
              </w:rPr>
              <w:t xml:space="preserve"> </w:t>
            </w:r>
            <w:proofErr w:type="spellStart"/>
            <w:r w:rsidRPr="008E4A71">
              <w:rPr>
                <w:rFonts w:ascii="Times New Roman" w:hAnsi="Times New Roman"/>
                <w:sz w:val="24"/>
                <w:szCs w:val="24"/>
                <w:lang w:val="uk-UA"/>
              </w:rPr>
              <w:t>памʼяті</w:t>
            </w:r>
            <w:proofErr w:type="spellEnd"/>
            <w:r w:rsidRPr="008E4A71">
              <w:rPr>
                <w:rFonts w:ascii="Times New Roman" w:hAnsi="Times New Roman"/>
                <w:sz w:val="24"/>
                <w:szCs w:val="24"/>
                <w:lang w:val="uk-UA"/>
              </w:rPr>
              <w:t>: не менше 256 GB</w:t>
            </w:r>
          </w:p>
          <w:p w:rsidR="008E4A71" w:rsidRPr="008E4A71" w:rsidRDefault="008E4A71" w:rsidP="008E4A71">
            <w:pPr>
              <w:spacing w:after="0" w:line="240" w:lineRule="auto"/>
              <w:rPr>
                <w:rFonts w:ascii="Times New Roman" w:hAnsi="Times New Roman"/>
                <w:sz w:val="24"/>
                <w:szCs w:val="24"/>
                <w:lang w:val="uk-UA"/>
              </w:rPr>
            </w:pPr>
            <w:r w:rsidRPr="008E4A71">
              <w:rPr>
                <w:rFonts w:ascii="Times New Roman" w:hAnsi="Times New Roman"/>
                <w:sz w:val="24"/>
                <w:szCs w:val="24"/>
                <w:lang w:val="uk-UA"/>
              </w:rPr>
              <w:t>Швидкість читання: не менше 1700 MB/s</w:t>
            </w:r>
          </w:p>
          <w:p w:rsidR="008E4A71" w:rsidRPr="008E4A71" w:rsidRDefault="008E4A71" w:rsidP="008E4A71">
            <w:pPr>
              <w:spacing w:after="0" w:line="240" w:lineRule="auto"/>
              <w:rPr>
                <w:rFonts w:ascii="Times New Roman" w:hAnsi="Times New Roman"/>
                <w:sz w:val="24"/>
                <w:szCs w:val="24"/>
                <w:lang w:val="uk-UA"/>
              </w:rPr>
            </w:pPr>
            <w:r w:rsidRPr="008E4A71">
              <w:rPr>
                <w:rFonts w:ascii="Times New Roman" w:hAnsi="Times New Roman"/>
                <w:sz w:val="24"/>
                <w:szCs w:val="24"/>
                <w:lang w:val="uk-UA"/>
              </w:rPr>
              <w:t>Швидкість запису: не менше 1400 MB/s</w:t>
            </w:r>
          </w:p>
          <w:p w:rsidR="008E4A71" w:rsidRPr="008E4A71" w:rsidRDefault="008E4A71" w:rsidP="008E4A71">
            <w:pPr>
              <w:spacing w:after="0" w:line="240" w:lineRule="auto"/>
              <w:rPr>
                <w:rFonts w:ascii="Times New Roman" w:hAnsi="Times New Roman"/>
                <w:sz w:val="24"/>
                <w:szCs w:val="24"/>
                <w:lang w:val="uk-UA"/>
              </w:rPr>
            </w:pPr>
            <w:r w:rsidRPr="008E4A71">
              <w:rPr>
                <w:rFonts w:ascii="Times New Roman" w:hAnsi="Times New Roman"/>
                <w:sz w:val="24"/>
                <w:szCs w:val="24"/>
                <w:lang w:val="uk-UA"/>
              </w:rPr>
              <w:t xml:space="preserve">Сумісність із професійними фото- та відеокамерами, включно з </w:t>
            </w:r>
            <w:r>
              <w:rPr>
                <w:rFonts w:ascii="Times New Roman" w:hAnsi="Times New Roman"/>
                <w:sz w:val="24"/>
                <w:szCs w:val="24"/>
                <w:lang w:val="uk-UA"/>
              </w:rPr>
              <w:t>даною</w:t>
            </w:r>
            <w:r w:rsidRPr="008E4A71">
              <w:rPr>
                <w:rFonts w:ascii="Times New Roman" w:hAnsi="Times New Roman"/>
                <w:sz w:val="24"/>
                <w:szCs w:val="24"/>
                <w:lang w:val="uk-UA"/>
              </w:rPr>
              <w:t xml:space="preserve"> </w:t>
            </w:r>
            <w:proofErr w:type="spellStart"/>
            <w:r w:rsidRPr="008E4A71">
              <w:rPr>
                <w:rFonts w:ascii="Times New Roman" w:hAnsi="Times New Roman"/>
                <w:sz w:val="24"/>
                <w:szCs w:val="24"/>
                <w:lang w:val="uk-UA"/>
              </w:rPr>
              <w:t>повнокадровою</w:t>
            </w:r>
            <w:proofErr w:type="spellEnd"/>
            <w:r w:rsidRPr="008E4A71">
              <w:rPr>
                <w:rFonts w:ascii="Times New Roman" w:hAnsi="Times New Roman"/>
                <w:sz w:val="24"/>
                <w:szCs w:val="24"/>
                <w:lang w:val="uk-UA"/>
              </w:rPr>
              <w:t xml:space="preserve"> </w:t>
            </w:r>
            <w:proofErr w:type="spellStart"/>
            <w:r w:rsidRPr="008E4A71">
              <w:rPr>
                <w:rFonts w:ascii="Times New Roman" w:hAnsi="Times New Roman"/>
                <w:sz w:val="24"/>
                <w:szCs w:val="24"/>
                <w:lang w:val="uk-UA"/>
              </w:rPr>
              <w:t>бездзеркальною</w:t>
            </w:r>
            <w:proofErr w:type="spellEnd"/>
            <w:r w:rsidRPr="008E4A71">
              <w:rPr>
                <w:rFonts w:ascii="Times New Roman" w:hAnsi="Times New Roman"/>
                <w:sz w:val="24"/>
                <w:szCs w:val="24"/>
                <w:lang w:val="uk-UA"/>
              </w:rPr>
              <w:t xml:space="preserve"> камерою</w:t>
            </w:r>
          </w:p>
          <w:p w:rsidR="008E4A71" w:rsidRPr="008E4A71" w:rsidRDefault="008E4A71" w:rsidP="008E4A71">
            <w:pPr>
              <w:spacing w:after="0" w:line="240" w:lineRule="auto"/>
              <w:rPr>
                <w:rFonts w:ascii="Times New Roman" w:hAnsi="Times New Roman"/>
                <w:sz w:val="24"/>
                <w:szCs w:val="24"/>
                <w:lang w:val="uk-UA"/>
              </w:rPr>
            </w:pPr>
            <w:r w:rsidRPr="008E4A71">
              <w:rPr>
                <w:rFonts w:ascii="Times New Roman" w:hAnsi="Times New Roman"/>
                <w:sz w:val="24"/>
                <w:szCs w:val="24"/>
                <w:lang w:val="uk-UA"/>
              </w:rPr>
              <w:t>Підтримка зйомки відео у форматах 4K, 6K, RAW</w:t>
            </w:r>
          </w:p>
          <w:p w:rsidR="008E4A71" w:rsidRPr="008E4A71" w:rsidRDefault="008E4A71" w:rsidP="008E4A71">
            <w:pPr>
              <w:spacing w:after="0" w:line="240" w:lineRule="auto"/>
              <w:rPr>
                <w:rFonts w:ascii="Times New Roman" w:hAnsi="Times New Roman"/>
                <w:sz w:val="24"/>
                <w:szCs w:val="24"/>
                <w:lang w:val="uk-UA"/>
              </w:rPr>
            </w:pPr>
            <w:r w:rsidRPr="008E4A71">
              <w:rPr>
                <w:rFonts w:ascii="Times New Roman" w:hAnsi="Times New Roman"/>
                <w:sz w:val="24"/>
                <w:szCs w:val="24"/>
                <w:lang w:val="uk-UA"/>
              </w:rPr>
              <w:t>Підходить для серійної фотозйомки високої роздільності</w:t>
            </w:r>
          </w:p>
          <w:p w:rsidR="008E4A71" w:rsidRPr="008E4A71" w:rsidRDefault="008E4A71" w:rsidP="008E4A71">
            <w:pPr>
              <w:spacing w:after="0" w:line="240" w:lineRule="auto"/>
              <w:rPr>
                <w:rFonts w:ascii="Times New Roman" w:hAnsi="Times New Roman"/>
                <w:sz w:val="24"/>
                <w:szCs w:val="24"/>
                <w:lang w:val="uk-UA"/>
              </w:rPr>
            </w:pPr>
            <w:r w:rsidRPr="008E4A71">
              <w:rPr>
                <w:rFonts w:ascii="Times New Roman" w:hAnsi="Times New Roman"/>
                <w:sz w:val="24"/>
                <w:szCs w:val="24"/>
                <w:lang w:val="uk-UA"/>
              </w:rPr>
              <w:t>Стійкість до температурних впливів, ударів, вібрацій</w:t>
            </w:r>
          </w:p>
          <w:p w:rsidR="008E4A71" w:rsidRPr="006C7ECC" w:rsidRDefault="008E4A71" w:rsidP="008E4A71">
            <w:pPr>
              <w:spacing w:after="0" w:line="240" w:lineRule="auto"/>
              <w:rPr>
                <w:rFonts w:ascii="Times New Roman" w:hAnsi="Times New Roman"/>
                <w:sz w:val="24"/>
                <w:szCs w:val="24"/>
                <w:lang w:val="uk-UA"/>
              </w:rPr>
            </w:pPr>
            <w:r w:rsidRPr="008E4A71">
              <w:rPr>
                <w:rFonts w:ascii="Times New Roman" w:hAnsi="Times New Roman"/>
                <w:sz w:val="24"/>
                <w:szCs w:val="24"/>
                <w:lang w:val="uk-UA"/>
              </w:rPr>
              <w:t xml:space="preserve">Інтерфейс: </w:t>
            </w:r>
            <w:proofErr w:type="spellStart"/>
            <w:r w:rsidRPr="008E4A71">
              <w:rPr>
                <w:rFonts w:ascii="Times New Roman" w:hAnsi="Times New Roman"/>
                <w:sz w:val="24"/>
                <w:szCs w:val="24"/>
                <w:lang w:val="uk-UA"/>
              </w:rPr>
              <w:t>PCIe</w:t>
            </w:r>
            <w:proofErr w:type="spellEnd"/>
            <w:r w:rsidRPr="008E4A71">
              <w:rPr>
                <w:rFonts w:ascii="Times New Roman" w:hAnsi="Times New Roman"/>
                <w:sz w:val="24"/>
                <w:szCs w:val="24"/>
                <w:lang w:val="uk-UA"/>
              </w:rPr>
              <w:t xml:space="preserve"> </w:t>
            </w:r>
            <w:proofErr w:type="spellStart"/>
            <w:r w:rsidRPr="008E4A71">
              <w:rPr>
                <w:rFonts w:ascii="Times New Roman" w:hAnsi="Times New Roman"/>
                <w:sz w:val="24"/>
                <w:szCs w:val="24"/>
                <w:lang w:val="uk-UA"/>
              </w:rPr>
              <w:t>Gen</w:t>
            </w:r>
            <w:proofErr w:type="spellEnd"/>
            <w:r w:rsidRPr="008E4A71">
              <w:rPr>
                <w:rFonts w:ascii="Times New Roman" w:hAnsi="Times New Roman"/>
                <w:sz w:val="24"/>
                <w:szCs w:val="24"/>
                <w:lang w:val="uk-UA"/>
              </w:rPr>
              <w:t xml:space="preserve"> 3×2 / </w:t>
            </w:r>
            <w:proofErr w:type="spellStart"/>
            <w:r w:rsidRPr="008E4A71">
              <w:rPr>
                <w:rFonts w:ascii="Times New Roman" w:hAnsi="Times New Roman"/>
                <w:sz w:val="24"/>
                <w:szCs w:val="24"/>
                <w:lang w:val="uk-UA"/>
              </w:rPr>
              <w:t>NVMe</w:t>
            </w:r>
            <w:proofErr w:type="spellEnd"/>
            <w:r w:rsidRPr="008E4A71">
              <w:rPr>
                <w:rFonts w:ascii="Times New Roman" w:hAnsi="Times New Roman"/>
                <w:sz w:val="24"/>
                <w:szCs w:val="24"/>
                <w:lang w:val="uk-UA"/>
              </w:rPr>
              <w:t xml:space="preserve"> 1.3</w:t>
            </w:r>
          </w:p>
        </w:tc>
      </w:tr>
      <w:tr w:rsidR="00E038C1" w:rsidRPr="006C7ECC" w:rsidTr="00956CE9">
        <w:trPr>
          <w:jc w:val="center"/>
        </w:trPr>
        <w:tc>
          <w:tcPr>
            <w:tcW w:w="3737" w:type="dxa"/>
          </w:tcPr>
          <w:p w:rsidR="00E038C1" w:rsidRPr="006C7ECC" w:rsidRDefault="00E038C1" w:rsidP="003A6C4F">
            <w:pPr>
              <w:spacing w:after="0" w:line="240" w:lineRule="auto"/>
              <w:rPr>
                <w:rFonts w:ascii="Times New Roman" w:hAnsi="Times New Roman"/>
                <w:b/>
                <w:sz w:val="24"/>
                <w:szCs w:val="24"/>
                <w:lang w:val="uk-UA"/>
              </w:rPr>
            </w:pPr>
            <w:r w:rsidRPr="006C7ECC">
              <w:rPr>
                <w:rFonts w:ascii="Times New Roman" w:hAnsi="Times New Roman"/>
                <w:b/>
                <w:sz w:val="24"/>
                <w:szCs w:val="24"/>
                <w:lang w:val="uk-UA"/>
              </w:rPr>
              <w:t>Комплектація</w:t>
            </w:r>
          </w:p>
        </w:tc>
        <w:tc>
          <w:tcPr>
            <w:tcW w:w="6186" w:type="dxa"/>
            <w:vAlign w:val="center"/>
          </w:tcPr>
          <w:p w:rsidR="00B63C45" w:rsidRDefault="00B63C45" w:rsidP="00B63C45">
            <w:pPr>
              <w:pStyle w:val="af8"/>
              <w:numPr>
                <w:ilvl w:val="0"/>
                <w:numId w:val="41"/>
              </w:numPr>
              <w:spacing w:after="0" w:line="240" w:lineRule="auto"/>
              <w:ind w:left="408" w:hanging="375"/>
              <w:rPr>
                <w:rFonts w:ascii="Times New Roman" w:hAnsi="Times New Roman"/>
                <w:sz w:val="24"/>
                <w:szCs w:val="24"/>
                <w:lang w:val="uk-UA"/>
              </w:rPr>
            </w:pPr>
            <w:proofErr w:type="spellStart"/>
            <w:r w:rsidRPr="006C7ECC">
              <w:rPr>
                <w:rFonts w:ascii="Times New Roman" w:hAnsi="Times New Roman"/>
                <w:sz w:val="24"/>
                <w:szCs w:val="24"/>
                <w:lang w:val="uk-UA"/>
              </w:rPr>
              <w:t>Повнокадрова</w:t>
            </w:r>
            <w:proofErr w:type="spellEnd"/>
            <w:r w:rsidRPr="006C7ECC">
              <w:rPr>
                <w:rFonts w:ascii="Times New Roman" w:hAnsi="Times New Roman"/>
                <w:sz w:val="24"/>
                <w:szCs w:val="24"/>
                <w:lang w:val="uk-UA"/>
              </w:rPr>
              <w:t xml:space="preserve"> </w:t>
            </w:r>
            <w:proofErr w:type="spellStart"/>
            <w:r w:rsidRPr="006C7ECC">
              <w:rPr>
                <w:rFonts w:ascii="Times New Roman" w:hAnsi="Times New Roman"/>
                <w:sz w:val="24"/>
                <w:szCs w:val="24"/>
                <w:lang w:val="uk-UA"/>
              </w:rPr>
              <w:t>бездзеркальна</w:t>
            </w:r>
            <w:proofErr w:type="spellEnd"/>
            <w:r w:rsidRPr="006C7ECC">
              <w:rPr>
                <w:rFonts w:ascii="Times New Roman" w:hAnsi="Times New Roman"/>
                <w:sz w:val="24"/>
                <w:szCs w:val="24"/>
                <w:lang w:val="uk-UA"/>
              </w:rPr>
              <w:t xml:space="preserve"> камера × 1 шт.;</w:t>
            </w:r>
          </w:p>
          <w:p w:rsidR="008E4A71" w:rsidRPr="008E4A71" w:rsidRDefault="008E4A71" w:rsidP="00B63C45">
            <w:pPr>
              <w:pStyle w:val="af8"/>
              <w:numPr>
                <w:ilvl w:val="0"/>
                <w:numId w:val="41"/>
              </w:numPr>
              <w:spacing w:after="0" w:line="240" w:lineRule="auto"/>
              <w:ind w:left="408" w:hanging="375"/>
              <w:rPr>
                <w:rFonts w:ascii="Times New Roman" w:hAnsi="Times New Roman"/>
                <w:sz w:val="24"/>
                <w:szCs w:val="24"/>
                <w:lang w:val="uk-UA"/>
              </w:rPr>
            </w:pPr>
            <w:r w:rsidRPr="008E4A71">
              <w:rPr>
                <w:rFonts w:ascii="Times New Roman" w:hAnsi="Times New Roman"/>
                <w:sz w:val="24"/>
                <w:szCs w:val="24"/>
                <w:lang w:val="uk-UA"/>
              </w:rPr>
              <w:t xml:space="preserve">Карта </w:t>
            </w:r>
            <w:proofErr w:type="spellStart"/>
            <w:r w:rsidRPr="008E4A71">
              <w:rPr>
                <w:rFonts w:ascii="Times New Roman" w:hAnsi="Times New Roman"/>
                <w:sz w:val="24"/>
                <w:szCs w:val="24"/>
                <w:lang w:val="uk-UA"/>
              </w:rPr>
              <w:t>пам</w:t>
            </w:r>
            <w:proofErr w:type="spellEnd"/>
            <w:r w:rsidRPr="008E4A71">
              <w:rPr>
                <w:rFonts w:ascii="Times New Roman" w:hAnsi="Times New Roman"/>
                <w:sz w:val="24"/>
                <w:szCs w:val="24"/>
                <w:lang w:val="en-US"/>
              </w:rPr>
              <w:t>’</w:t>
            </w:r>
            <w:r w:rsidRPr="008E4A71">
              <w:rPr>
                <w:rFonts w:ascii="Times New Roman" w:hAnsi="Times New Roman"/>
                <w:sz w:val="24"/>
                <w:szCs w:val="24"/>
                <w:lang w:val="uk-UA"/>
              </w:rPr>
              <w:t>яті</w:t>
            </w:r>
            <w:r>
              <w:rPr>
                <w:rFonts w:ascii="Times New Roman" w:hAnsi="Times New Roman"/>
                <w:sz w:val="24"/>
                <w:szCs w:val="24"/>
                <w:lang w:val="uk-UA"/>
              </w:rPr>
              <w:t>;</w:t>
            </w:r>
          </w:p>
          <w:p w:rsidR="00B63C45" w:rsidRPr="006C7ECC" w:rsidRDefault="00B63C45" w:rsidP="00B63C45">
            <w:pPr>
              <w:pStyle w:val="af8"/>
              <w:numPr>
                <w:ilvl w:val="0"/>
                <w:numId w:val="41"/>
              </w:numPr>
              <w:spacing w:after="0" w:line="240" w:lineRule="auto"/>
              <w:ind w:left="408" w:hanging="375"/>
              <w:rPr>
                <w:rFonts w:ascii="Times New Roman" w:hAnsi="Times New Roman"/>
                <w:sz w:val="24"/>
                <w:szCs w:val="24"/>
                <w:lang w:val="uk-UA"/>
              </w:rPr>
            </w:pPr>
            <w:r w:rsidRPr="006C7ECC">
              <w:rPr>
                <w:rFonts w:ascii="Times New Roman" w:hAnsi="Times New Roman"/>
                <w:sz w:val="24"/>
                <w:szCs w:val="24"/>
                <w:lang w:val="uk-UA"/>
              </w:rPr>
              <w:t>Кришка камери × 1 шт.;</w:t>
            </w:r>
          </w:p>
          <w:p w:rsidR="00B63C45" w:rsidRPr="006C7ECC" w:rsidRDefault="00B63C45" w:rsidP="00B63C45">
            <w:pPr>
              <w:pStyle w:val="af8"/>
              <w:numPr>
                <w:ilvl w:val="0"/>
                <w:numId w:val="41"/>
              </w:numPr>
              <w:spacing w:after="0" w:line="240" w:lineRule="auto"/>
              <w:ind w:left="408" w:hanging="375"/>
              <w:rPr>
                <w:rFonts w:ascii="Times New Roman" w:hAnsi="Times New Roman"/>
                <w:sz w:val="24"/>
                <w:szCs w:val="24"/>
                <w:lang w:val="uk-UA"/>
              </w:rPr>
            </w:pPr>
            <w:r w:rsidRPr="006C7ECC">
              <w:rPr>
                <w:rFonts w:ascii="Times New Roman" w:hAnsi="Times New Roman"/>
                <w:sz w:val="24"/>
                <w:szCs w:val="24"/>
                <w:lang w:val="uk-UA"/>
              </w:rPr>
              <w:t>Ремінь × 1 шт.;</w:t>
            </w:r>
          </w:p>
          <w:p w:rsidR="00B63C45" w:rsidRPr="006C7ECC" w:rsidRDefault="00B63C45" w:rsidP="00B63C45">
            <w:pPr>
              <w:pStyle w:val="af8"/>
              <w:numPr>
                <w:ilvl w:val="0"/>
                <w:numId w:val="41"/>
              </w:numPr>
              <w:spacing w:after="0" w:line="240" w:lineRule="auto"/>
              <w:ind w:left="408" w:hanging="375"/>
              <w:rPr>
                <w:rFonts w:ascii="Times New Roman" w:hAnsi="Times New Roman"/>
                <w:sz w:val="24"/>
                <w:szCs w:val="24"/>
                <w:lang w:val="uk-UA"/>
              </w:rPr>
            </w:pPr>
            <w:r w:rsidRPr="006C7ECC">
              <w:rPr>
                <w:rFonts w:ascii="Times New Roman" w:hAnsi="Times New Roman"/>
                <w:sz w:val="24"/>
                <w:szCs w:val="24"/>
                <w:lang w:val="uk-UA"/>
              </w:rPr>
              <w:t>Захисний чохол для колодки × 1 шт.;</w:t>
            </w:r>
          </w:p>
          <w:p w:rsidR="00B63C45" w:rsidRPr="006C7ECC" w:rsidRDefault="00B63C45" w:rsidP="00B63C45">
            <w:pPr>
              <w:pStyle w:val="af8"/>
              <w:numPr>
                <w:ilvl w:val="0"/>
                <w:numId w:val="41"/>
              </w:numPr>
              <w:spacing w:after="0" w:line="240" w:lineRule="auto"/>
              <w:ind w:left="408" w:hanging="375"/>
              <w:rPr>
                <w:rFonts w:ascii="Times New Roman" w:hAnsi="Times New Roman"/>
                <w:sz w:val="24"/>
                <w:szCs w:val="24"/>
                <w:lang w:val="uk-UA"/>
              </w:rPr>
            </w:pPr>
            <w:r w:rsidRPr="006C7ECC">
              <w:rPr>
                <w:rFonts w:ascii="Times New Roman" w:hAnsi="Times New Roman"/>
                <w:sz w:val="24"/>
                <w:szCs w:val="24"/>
                <w:lang w:val="uk-UA"/>
              </w:rPr>
              <w:t>Зарядний пристрій × 1 шт.;</w:t>
            </w:r>
          </w:p>
          <w:p w:rsidR="00B63C45" w:rsidRPr="006C7ECC" w:rsidRDefault="00B63C45" w:rsidP="00B63C45">
            <w:pPr>
              <w:pStyle w:val="af8"/>
              <w:numPr>
                <w:ilvl w:val="0"/>
                <w:numId w:val="41"/>
              </w:numPr>
              <w:spacing w:after="0" w:line="240" w:lineRule="auto"/>
              <w:ind w:left="408" w:hanging="375"/>
              <w:rPr>
                <w:rFonts w:ascii="Times New Roman" w:hAnsi="Times New Roman"/>
                <w:sz w:val="24"/>
                <w:szCs w:val="24"/>
                <w:lang w:val="uk-UA"/>
              </w:rPr>
            </w:pPr>
            <w:r w:rsidRPr="006C7ECC">
              <w:rPr>
                <w:rFonts w:ascii="Times New Roman" w:hAnsi="Times New Roman"/>
                <w:sz w:val="24"/>
                <w:szCs w:val="24"/>
                <w:lang w:val="uk-UA"/>
              </w:rPr>
              <w:t>Акумулятор × 1 шт.;</w:t>
            </w:r>
          </w:p>
          <w:p w:rsidR="008E4A71" w:rsidRDefault="00B63C45" w:rsidP="008E4A71">
            <w:pPr>
              <w:pStyle w:val="af8"/>
              <w:numPr>
                <w:ilvl w:val="0"/>
                <w:numId w:val="41"/>
              </w:numPr>
              <w:spacing w:after="0" w:line="240" w:lineRule="auto"/>
              <w:ind w:left="408" w:hanging="375"/>
              <w:rPr>
                <w:rFonts w:ascii="Times New Roman" w:hAnsi="Times New Roman"/>
                <w:sz w:val="24"/>
                <w:szCs w:val="24"/>
                <w:lang w:val="uk-UA"/>
              </w:rPr>
            </w:pPr>
            <w:r w:rsidRPr="008E4A71">
              <w:rPr>
                <w:rFonts w:ascii="Times New Roman" w:hAnsi="Times New Roman"/>
                <w:sz w:val="24"/>
                <w:szCs w:val="24"/>
                <w:lang w:val="uk-UA"/>
              </w:rPr>
              <w:t>Кришка акумуляторної батареї × 1 шт.;</w:t>
            </w:r>
          </w:p>
          <w:p w:rsidR="00B63C45" w:rsidRPr="008E4A71" w:rsidRDefault="00B63C45" w:rsidP="008E4A71">
            <w:pPr>
              <w:pStyle w:val="af8"/>
              <w:numPr>
                <w:ilvl w:val="0"/>
                <w:numId w:val="41"/>
              </w:numPr>
              <w:spacing w:after="0" w:line="240" w:lineRule="auto"/>
              <w:ind w:left="408" w:hanging="375"/>
              <w:rPr>
                <w:rFonts w:ascii="Times New Roman" w:hAnsi="Times New Roman"/>
                <w:sz w:val="24"/>
                <w:szCs w:val="24"/>
                <w:lang w:val="uk-UA"/>
              </w:rPr>
            </w:pPr>
            <w:r w:rsidRPr="008E4A71">
              <w:rPr>
                <w:rFonts w:ascii="Times New Roman" w:hAnsi="Times New Roman"/>
                <w:sz w:val="24"/>
                <w:szCs w:val="24"/>
                <w:lang w:val="uk-UA"/>
              </w:rPr>
              <w:t>Кабель змінного струму × 1 шт.</w:t>
            </w:r>
          </w:p>
        </w:tc>
      </w:tr>
    </w:tbl>
    <w:p w:rsidR="000C1A12" w:rsidRPr="006C7ECC" w:rsidRDefault="000C1A12" w:rsidP="00A66216">
      <w:pPr>
        <w:spacing w:after="0" w:line="240" w:lineRule="auto"/>
        <w:rPr>
          <w:rFonts w:ascii="Times New Roman" w:hAnsi="Times New Roman"/>
          <w:sz w:val="26"/>
          <w:szCs w:val="26"/>
          <w:u w:val="single"/>
          <w:lang w:val="uk-UA"/>
        </w:rPr>
      </w:pPr>
    </w:p>
    <w:p w:rsidR="008E4A71" w:rsidRPr="006C7ECC" w:rsidRDefault="008E4A71" w:rsidP="00A66216">
      <w:pPr>
        <w:spacing w:after="0" w:line="240" w:lineRule="auto"/>
        <w:rPr>
          <w:rFonts w:ascii="Times New Roman" w:hAnsi="Times New Roman"/>
          <w:sz w:val="26"/>
          <w:szCs w:val="26"/>
          <w:u w:val="single"/>
          <w:lang w:val="uk-UA"/>
        </w:rPr>
      </w:pPr>
    </w:p>
    <w:p w:rsidR="00975A19" w:rsidRPr="006C7ECC" w:rsidRDefault="00975A19" w:rsidP="00975A19">
      <w:pPr>
        <w:shd w:val="clear" w:color="auto" w:fill="FFFFFF"/>
        <w:spacing w:after="0" w:line="240" w:lineRule="auto"/>
        <w:textAlignment w:val="baseline"/>
        <w:rPr>
          <w:rFonts w:ascii="Times New Roman" w:hAnsi="Times New Roman"/>
          <w:b/>
          <w:sz w:val="24"/>
          <w:szCs w:val="24"/>
          <w:shd w:val="clear" w:color="auto" w:fill="FFFFFF"/>
          <w:lang w:val="uk-UA"/>
        </w:rPr>
      </w:pPr>
      <w:r w:rsidRPr="006C7ECC">
        <w:rPr>
          <w:rFonts w:ascii="Times New Roman" w:hAnsi="Times New Roman"/>
          <w:b/>
          <w:sz w:val="24"/>
          <w:szCs w:val="24"/>
          <w:shd w:val="clear" w:color="auto" w:fill="FFFFFF"/>
          <w:lang w:val="uk-UA"/>
        </w:rPr>
        <w:t>2. </w:t>
      </w:r>
      <w:r w:rsidR="00982AE7" w:rsidRPr="006C7ECC">
        <w:rPr>
          <w:rFonts w:ascii="Times New Roman" w:hAnsi="Times New Roman"/>
          <w:b/>
          <w:sz w:val="24"/>
          <w:szCs w:val="24"/>
          <w:lang w:val="uk-UA"/>
        </w:rPr>
        <w:t>Стабілізатор</w:t>
      </w:r>
      <w:r w:rsidRPr="006C7ECC">
        <w:rPr>
          <w:rFonts w:ascii="Times New Roman" w:hAnsi="Times New Roman"/>
          <w:b/>
          <w:sz w:val="24"/>
          <w:szCs w:val="24"/>
          <w:shd w:val="clear" w:color="auto" w:fill="FFFFFF"/>
          <w:lang w:val="uk-UA"/>
        </w:rPr>
        <w:t>:</w:t>
      </w:r>
    </w:p>
    <w:p w:rsidR="00975A19" w:rsidRPr="006C7ECC" w:rsidRDefault="00975A19" w:rsidP="00975A19">
      <w:pPr>
        <w:shd w:val="clear" w:color="auto" w:fill="FFFFFF"/>
        <w:spacing w:after="0" w:line="240" w:lineRule="auto"/>
        <w:textAlignment w:val="baseline"/>
        <w:rPr>
          <w:rFonts w:ascii="Times New Roman" w:hAnsi="Times New Roman"/>
          <w:sz w:val="24"/>
          <w:szCs w:val="24"/>
          <w:lang w:val="uk-UA"/>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7"/>
        <w:gridCol w:w="6186"/>
      </w:tblGrid>
      <w:tr w:rsidR="00975A19" w:rsidRPr="006C7ECC" w:rsidTr="00B4470A">
        <w:trPr>
          <w:jc w:val="center"/>
        </w:trPr>
        <w:tc>
          <w:tcPr>
            <w:tcW w:w="3737" w:type="dxa"/>
          </w:tcPr>
          <w:p w:rsidR="00975A19" w:rsidRPr="006C7ECC" w:rsidRDefault="00982AE7" w:rsidP="00D2267B">
            <w:pPr>
              <w:spacing w:after="0" w:line="240" w:lineRule="auto"/>
              <w:rPr>
                <w:rFonts w:ascii="Times New Roman" w:hAnsi="Times New Roman"/>
                <w:b/>
                <w:sz w:val="24"/>
                <w:szCs w:val="24"/>
                <w:lang w:val="uk-UA"/>
              </w:rPr>
            </w:pPr>
            <w:r w:rsidRPr="006C7ECC">
              <w:rPr>
                <w:rFonts w:ascii="Times New Roman" w:hAnsi="Times New Roman"/>
                <w:b/>
                <w:sz w:val="24"/>
                <w:szCs w:val="24"/>
                <w:lang w:val="uk-UA"/>
              </w:rPr>
              <w:t>Вага та вантажопідйомність</w:t>
            </w:r>
          </w:p>
        </w:tc>
        <w:tc>
          <w:tcPr>
            <w:tcW w:w="6186" w:type="dxa"/>
            <w:vAlign w:val="center"/>
          </w:tcPr>
          <w:p w:rsidR="00975A19" w:rsidRPr="006C7ECC" w:rsidRDefault="00975A19" w:rsidP="00B4470A">
            <w:pPr>
              <w:spacing w:after="0" w:line="240" w:lineRule="auto"/>
              <w:rPr>
                <w:rFonts w:ascii="Times New Roman" w:hAnsi="Times New Roman"/>
                <w:sz w:val="24"/>
                <w:szCs w:val="24"/>
                <w:lang w:val="uk-UA"/>
              </w:rPr>
            </w:pPr>
          </w:p>
        </w:tc>
      </w:tr>
      <w:tr w:rsidR="00D2267B" w:rsidRPr="006C7ECC" w:rsidTr="00B4470A">
        <w:trPr>
          <w:jc w:val="center"/>
        </w:trPr>
        <w:tc>
          <w:tcPr>
            <w:tcW w:w="3737" w:type="dxa"/>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Вага підвісу</w:t>
            </w:r>
          </w:p>
          <w:p w:rsidR="00D2267B"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(включаючи стабілізатор, акумуляторну ручку та </w:t>
            </w:r>
            <w:proofErr w:type="spellStart"/>
            <w:r w:rsidRPr="006C7ECC">
              <w:rPr>
                <w:rFonts w:ascii="Times New Roman" w:hAnsi="Times New Roman"/>
                <w:sz w:val="24"/>
                <w:szCs w:val="24"/>
                <w:lang w:val="uk-UA"/>
              </w:rPr>
              <w:t>швидкознімну</w:t>
            </w:r>
            <w:proofErr w:type="spellEnd"/>
            <w:r w:rsidRPr="006C7ECC">
              <w:rPr>
                <w:rFonts w:ascii="Times New Roman" w:hAnsi="Times New Roman"/>
                <w:sz w:val="24"/>
                <w:szCs w:val="24"/>
                <w:lang w:val="uk-UA"/>
              </w:rPr>
              <w:t xml:space="preserve"> пластину)</w:t>
            </w:r>
          </w:p>
        </w:tc>
        <w:tc>
          <w:tcPr>
            <w:tcW w:w="6186" w:type="dxa"/>
            <w:vAlign w:val="center"/>
          </w:tcPr>
          <w:p w:rsidR="00D2267B" w:rsidRPr="006C7ECC" w:rsidRDefault="00982AE7" w:rsidP="00B4470A">
            <w:pPr>
              <w:spacing w:after="0" w:line="240" w:lineRule="auto"/>
              <w:rPr>
                <w:rFonts w:ascii="Times New Roman" w:hAnsi="Times New Roman"/>
                <w:sz w:val="24"/>
                <w:szCs w:val="24"/>
                <w:lang w:val="uk-UA"/>
              </w:rPr>
            </w:pPr>
            <w:r w:rsidRPr="006C7ECC">
              <w:rPr>
                <w:rFonts w:ascii="Times New Roman" w:hAnsi="Times New Roman"/>
                <w:sz w:val="24"/>
                <w:szCs w:val="24"/>
                <w:lang w:val="uk-UA"/>
              </w:rPr>
              <w:t>1,6 кг</w:t>
            </w:r>
          </w:p>
        </w:tc>
      </w:tr>
      <w:tr w:rsidR="00975A19" w:rsidRPr="006C7ECC" w:rsidTr="00B4470A">
        <w:trPr>
          <w:jc w:val="center"/>
        </w:trPr>
        <w:tc>
          <w:tcPr>
            <w:tcW w:w="3737" w:type="dxa"/>
          </w:tcPr>
          <w:p w:rsidR="00975A19" w:rsidRPr="006C7ECC" w:rsidRDefault="00982AE7" w:rsidP="00B4470A">
            <w:pPr>
              <w:spacing w:after="0" w:line="240" w:lineRule="auto"/>
              <w:rPr>
                <w:rFonts w:ascii="Times New Roman" w:hAnsi="Times New Roman"/>
                <w:sz w:val="24"/>
                <w:szCs w:val="24"/>
                <w:lang w:val="uk-UA"/>
              </w:rPr>
            </w:pPr>
            <w:r w:rsidRPr="006C7ECC">
              <w:rPr>
                <w:rFonts w:ascii="Times New Roman" w:hAnsi="Times New Roman"/>
                <w:sz w:val="24"/>
                <w:szCs w:val="24"/>
                <w:lang w:val="uk-UA"/>
              </w:rPr>
              <w:t>Протестоване навантаження</w:t>
            </w:r>
          </w:p>
        </w:tc>
        <w:tc>
          <w:tcPr>
            <w:tcW w:w="6186" w:type="dxa"/>
            <w:vAlign w:val="center"/>
          </w:tcPr>
          <w:p w:rsidR="00975A19" w:rsidRPr="006C7ECC" w:rsidRDefault="00982AE7" w:rsidP="00B4470A">
            <w:pPr>
              <w:spacing w:after="0" w:line="240" w:lineRule="auto"/>
              <w:rPr>
                <w:rFonts w:ascii="Times New Roman" w:hAnsi="Times New Roman"/>
                <w:sz w:val="24"/>
                <w:szCs w:val="24"/>
                <w:lang w:val="uk-UA"/>
              </w:rPr>
            </w:pPr>
            <w:r w:rsidRPr="006C7ECC">
              <w:rPr>
                <w:rFonts w:ascii="Times New Roman" w:hAnsi="Times New Roman"/>
                <w:sz w:val="24"/>
                <w:szCs w:val="24"/>
                <w:lang w:val="uk-UA"/>
              </w:rPr>
              <w:t>4,5 кг</w:t>
            </w:r>
          </w:p>
        </w:tc>
      </w:tr>
      <w:tr w:rsidR="00975A19" w:rsidRPr="006C7ECC" w:rsidTr="00B4470A">
        <w:trPr>
          <w:jc w:val="center"/>
        </w:trPr>
        <w:tc>
          <w:tcPr>
            <w:tcW w:w="3737" w:type="dxa"/>
          </w:tcPr>
          <w:p w:rsidR="00975A19" w:rsidRPr="006C7ECC" w:rsidRDefault="00141188" w:rsidP="00B4470A">
            <w:pPr>
              <w:spacing w:after="0" w:line="240" w:lineRule="auto"/>
              <w:rPr>
                <w:rFonts w:ascii="Times New Roman" w:hAnsi="Times New Roman"/>
                <w:b/>
                <w:sz w:val="24"/>
                <w:szCs w:val="24"/>
                <w:lang w:val="uk-UA"/>
              </w:rPr>
            </w:pPr>
            <w:r w:rsidRPr="006C7ECC">
              <w:rPr>
                <w:rFonts w:ascii="Times New Roman" w:hAnsi="Times New Roman"/>
                <w:b/>
                <w:sz w:val="24"/>
                <w:szCs w:val="24"/>
                <w:lang w:val="uk-UA"/>
              </w:rPr>
              <w:t>Сценарії використання</w:t>
            </w:r>
          </w:p>
        </w:tc>
        <w:tc>
          <w:tcPr>
            <w:tcW w:w="6186" w:type="dxa"/>
            <w:vAlign w:val="center"/>
          </w:tcPr>
          <w:p w:rsidR="00975A19" w:rsidRPr="006C7ECC" w:rsidRDefault="00975A19" w:rsidP="00B4470A">
            <w:pPr>
              <w:spacing w:after="0" w:line="240" w:lineRule="auto"/>
              <w:rPr>
                <w:rFonts w:ascii="Times New Roman" w:hAnsi="Times New Roman"/>
                <w:sz w:val="24"/>
                <w:szCs w:val="24"/>
                <w:lang w:val="uk-UA"/>
              </w:rPr>
            </w:pPr>
          </w:p>
        </w:tc>
      </w:tr>
      <w:tr w:rsidR="00975A19" w:rsidRPr="006C7ECC" w:rsidTr="00B4470A">
        <w:trPr>
          <w:jc w:val="center"/>
        </w:trPr>
        <w:tc>
          <w:tcPr>
            <w:tcW w:w="3737" w:type="dxa"/>
          </w:tcPr>
          <w:p w:rsidR="00975A19" w:rsidRPr="006C7ECC" w:rsidRDefault="00141188" w:rsidP="00B4470A">
            <w:pPr>
              <w:spacing w:after="0" w:line="240" w:lineRule="auto"/>
              <w:rPr>
                <w:rFonts w:ascii="Times New Roman" w:hAnsi="Times New Roman"/>
                <w:sz w:val="24"/>
                <w:szCs w:val="24"/>
                <w:lang w:val="uk-UA"/>
              </w:rPr>
            </w:pPr>
            <w:r w:rsidRPr="006C7ECC">
              <w:rPr>
                <w:rFonts w:ascii="Times New Roman" w:hAnsi="Times New Roman"/>
                <w:sz w:val="24"/>
                <w:szCs w:val="24"/>
                <w:lang w:val="uk-UA"/>
              </w:rPr>
              <w:t>Окремий стабілізатор</w:t>
            </w:r>
          </w:p>
        </w:tc>
        <w:tc>
          <w:tcPr>
            <w:tcW w:w="6186" w:type="dxa"/>
            <w:vAlign w:val="center"/>
          </w:tcPr>
          <w:p w:rsidR="00975A19" w:rsidRPr="006C7ECC" w:rsidRDefault="00141188" w:rsidP="00B4470A">
            <w:pPr>
              <w:spacing w:after="0" w:line="240" w:lineRule="auto"/>
              <w:rPr>
                <w:rFonts w:ascii="Times New Roman" w:hAnsi="Times New Roman"/>
                <w:sz w:val="24"/>
                <w:szCs w:val="24"/>
                <w:lang w:val="uk-UA"/>
              </w:rPr>
            </w:pPr>
            <w:r w:rsidRPr="006C7ECC">
              <w:rPr>
                <w:rFonts w:ascii="Times New Roman" w:hAnsi="Times New Roman"/>
                <w:sz w:val="24"/>
                <w:szCs w:val="24"/>
                <w:lang w:val="uk-UA"/>
              </w:rPr>
              <w:t>використання однією рукою, обома руками, у режимі кейсу, вертикальна зйомка нового покоління</w:t>
            </w:r>
          </w:p>
        </w:tc>
      </w:tr>
      <w:tr w:rsidR="00975A19" w:rsidRPr="006C7ECC" w:rsidTr="00B4470A">
        <w:trPr>
          <w:jc w:val="center"/>
        </w:trPr>
        <w:tc>
          <w:tcPr>
            <w:tcW w:w="3737" w:type="dxa"/>
          </w:tcPr>
          <w:p w:rsidR="00975A19" w:rsidRPr="006C7ECC" w:rsidRDefault="00141188" w:rsidP="00B4470A">
            <w:pPr>
              <w:spacing w:after="0" w:line="240" w:lineRule="auto"/>
              <w:rPr>
                <w:rFonts w:ascii="Times New Roman" w:hAnsi="Times New Roman"/>
                <w:sz w:val="24"/>
                <w:szCs w:val="24"/>
                <w:lang w:val="uk-UA"/>
              </w:rPr>
            </w:pPr>
            <w:r w:rsidRPr="006C7ECC">
              <w:rPr>
                <w:rFonts w:ascii="Times New Roman" w:hAnsi="Times New Roman"/>
                <w:sz w:val="24"/>
                <w:szCs w:val="24"/>
                <w:lang w:val="uk-UA"/>
              </w:rPr>
              <w:t>Розширення можливостей</w:t>
            </w:r>
          </w:p>
        </w:tc>
        <w:tc>
          <w:tcPr>
            <w:tcW w:w="6186" w:type="dxa"/>
            <w:vAlign w:val="center"/>
          </w:tcPr>
          <w:p w:rsidR="00975A19" w:rsidRPr="006C7ECC" w:rsidRDefault="00141188" w:rsidP="00B4470A">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кріплення до автомобіля, </w:t>
            </w:r>
            <w:proofErr w:type="spellStart"/>
            <w:r w:rsidRPr="006C7ECC">
              <w:rPr>
                <w:rFonts w:ascii="Times New Roman" w:hAnsi="Times New Roman"/>
                <w:sz w:val="24"/>
                <w:szCs w:val="24"/>
                <w:lang w:val="uk-UA"/>
              </w:rPr>
              <w:t>стедикам</w:t>
            </w:r>
            <w:proofErr w:type="spellEnd"/>
            <w:r w:rsidRPr="006C7ECC">
              <w:rPr>
                <w:rFonts w:ascii="Times New Roman" w:hAnsi="Times New Roman"/>
                <w:sz w:val="24"/>
                <w:szCs w:val="24"/>
                <w:lang w:val="uk-UA"/>
              </w:rPr>
              <w:t xml:space="preserve">, </w:t>
            </w:r>
            <w:proofErr w:type="spellStart"/>
            <w:r w:rsidRPr="006C7ECC">
              <w:rPr>
                <w:rFonts w:ascii="Times New Roman" w:hAnsi="Times New Roman"/>
                <w:sz w:val="24"/>
                <w:szCs w:val="24"/>
                <w:lang w:val="uk-UA"/>
              </w:rPr>
              <w:t>слайдер</w:t>
            </w:r>
            <w:proofErr w:type="spellEnd"/>
            <w:r w:rsidRPr="006C7ECC">
              <w:rPr>
                <w:rFonts w:ascii="Times New Roman" w:hAnsi="Times New Roman"/>
                <w:sz w:val="24"/>
                <w:szCs w:val="24"/>
                <w:lang w:val="uk-UA"/>
              </w:rPr>
              <w:t>, кабельна камера, стріла</w:t>
            </w:r>
          </w:p>
        </w:tc>
      </w:tr>
      <w:tr w:rsidR="00975A19" w:rsidRPr="006C7ECC" w:rsidTr="00B4470A">
        <w:trPr>
          <w:jc w:val="center"/>
        </w:trPr>
        <w:tc>
          <w:tcPr>
            <w:tcW w:w="3737" w:type="dxa"/>
          </w:tcPr>
          <w:p w:rsidR="00975A19" w:rsidRPr="006C7ECC" w:rsidRDefault="00141188" w:rsidP="00B4470A">
            <w:pPr>
              <w:spacing w:after="0" w:line="240" w:lineRule="auto"/>
              <w:rPr>
                <w:rFonts w:ascii="Times New Roman" w:hAnsi="Times New Roman"/>
                <w:b/>
                <w:sz w:val="24"/>
                <w:szCs w:val="24"/>
                <w:lang w:val="uk-UA"/>
              </w:rPr>
            </w:pPr>
            <w:r w:rsidRPr="006C7ECC">
              <w:rPr>
                <w:rFonts w:ascii="Times New Roman" w:hAnsi="Times New Roman"/>
                <w:b/>
                <w:sz w:val="24"/>
                <w:szCs w:val="24"/>
                <w:lang w:val="uk-UA"/>
              </w:rPr>
              <w:t>Конструкція стабілізатора</w:t>
            </w:r>
          </w:p>
        </w:tc>
        <w:tc>
          <w:tcPr>
            <w:tcW w:w="6186" w:type="dxa"/>
            <w:vAlign w:val="center"/>
          </w:tcPr>
          <w:p w:rsidR="00975A19" w:rsidRPr="006C7ECC" w:rsidRDefault="00975A19" w:rsidP="00B4470A">
            <w:pPr>
              <w:spacing w:after="0" w:line="240" w:lineRule="auto"/>
              <w:rPr>
                <w:rFonts w:ascii="Times New Roman" w:hAnsi="Times New Roman"/>
                <w:sz w:val="24"/>
                <w:szCs w:val="24"/>
                <w:lang w:val="uk-UA"/>
              </w:rPr>
            </w:pPr>
          </w:p>
        </w:tc>
      </w:tr>
      <w:tr w:rsidR="00975A19" w:rsidRPr="006C7ECC" w:rsidTr="00B4470A">
        <w:trPr>
          <w:jc w:val="center"/>
        </w:trPr>
        <w:tc>
          <w:tcPr>
            <w:tcW w:w="3737" w:type="dxa"/>
          </w:tcPr>
          <w:p w:rsidR="00975A19" w:rsidRPr="006C7ECC" w:rsidRDefault="00141188" w:rsidP="00B4470A">
            <w:pPr>
              <w:spacing w:after="0" w:line="240" w:lineRule="auto"/>
              <w:rPr>
                <w:rFonts w:ascii="Times New Roman" w:hAnsi="Times New Roman"/>
                <w:sz w:val="24"/>
                <w:szCs w:val="24"/>
                <w:lang w:val="uk-UA"/>
              </w:rPr>
            </w:pPr>
            <w:r w:rsidRPr="006C7ECC">
              <w:rPr>
                <w:rFonts w:ascii="Times New Roman" w:hAnsi="Times New Roman"/>
                <w:sz w:val="24"/>
                <w:szCs w:val="24"/>
                <w:lang w:val="uk-UA"/>
              </w:rPr>
              <w:t>Блокування осей</w:t>
            </w:r>
          </w:p>
        </w:tc>
        <w:tc>
          <w:tcPr>
            <w:tcW w:w="6186" w:type="dxa"/>
            <w:vAlign w:val="center"/>
          </w:tcPr>
          <w:p w:rsidR="00975A19" w:rsidRPr="006C7ECC" w:rsidRDefault="00141188" w:rsidP="00B4470A">
            <w:pPr>
              <w:spacing w:after="0" w:line="240" w:lineRule="auto"/>
              <w:rPr>
                <w:rFonts w:ascii="Times New Roman" w:hAnsi="Times New Roman"/>
                <w:sz w:val="24"/>
                <w:szCs w:val="24"/>
                <w:lang w:val="uk-UA"/>
              </w:rPr>
            </w:pPr>
            <w:r w:rsidRPr="006C7ECC">
              <w:rPr>
                <w:rFonts w:ascii="Times New Roman" w:hAnsi="Times New Roman"/>
                <w:sz w:val="24"/>
                <w:szCs w:val="24"/>
                <w:lang w:val="uk-UA"/>
              </w:rPr>
              <w:t>автоматизоване блокування осей другого покоління</w:t>
            </w:r>
          </w:p>
        </w:tc>
      </w:tr>
      <w:tr w:rsidR="00975A19" w:rsidRPr="006C7ECC" w:rsidTr="00B4470A">
        <w:trPr>
          <w:jc w:val="center"/>
        </w:trPr>
        <w:tc>
          <w:tcPr>
            <w:tcW w:w="3737" w:type="dxa"/>
          </w:tcPr>
          <w:p w:rsidR="00975A19" w:rsidRPr="006C7ECC" w:rsidRDefault="00141188" w:rsidP="00B4470A">
            <w:pPr>
              <w:spacing w:after="0" w:line="240" w:lineRule="auto"/>
              <w:rPr>
                <w:rFonts w:ascii="Times New Roman" w:hAnsi="Times New Roman"/>
                <w:sz w:val="24"/>
                <w:szCs w:val="24"/>
                <w:lang w:val="uk-UA"/>
              </w:rPr>
            </w:pPr>
            <w:r w:rsidRPr="006C7ECC">
              <w:rPr>
                <w:rFonts w:ascii="Times New Roman" w:hAnsi="Times New Roman"/>
                <w:sz w:val="24"/>
                <w:szCs w:val="24"/>
                <w:lang w:val="uk-UA"/>
              </w:rPr>
              <w:t>Матеріал осей</w:t>
            </w:r>
          </w:p>
        </w:tc>
        <w:tc>
          <w:tcPr>
            <w:tcW w:w="6186" w:type="dxa"/>
            <w:vAlign w:val="center"/>
          </w:tcPr>
          <w:p w:rsidR="00975A19" w:rsidRPr="006C7ECC" w:rsidRDefault="00141188" w:rsidP="00B4470A">
            <w:pPr>
              <w:spacing w:after="0" w:line="240" w:lineRule="auto"/>
              <w:rPr>
                <w:rFonts w:ascii="Times New Roman" w:hAnsi="Times New Roman"/>
                <w:sz w:val="24"/>
                <w:szCs w:val="24"/>
                <w:lang w:val="uk-UA"/>
              </w:rPr>
            </w:pPr>
            <w:r w:rsidRPr="006C7ECC">
              <w:rPr>
                <w:rFonts w:ascii="Times New Roman" w:hAnsi="Times New Roman"/>
                <w:sz w:val="24"/>
                <w:szCs w:val="24"/>
                <w:lang w:val="uk-UA"/>
              </w:rPr>
              <w:t>вуглецеве волокно з тефлоновими прокладками</w:t>
            </w:r>
          </w:p>
        </w:tc>
      </w:tr>
      <w:tr w:rsidR="00D2267B" w:rsidRPr="006C7ECC" w:rsidTr="00B4470A">
        <w:trPr>
          <w:jc w:val="center"/>
        </w:trPr>
        <w:tc>
          <w:tcPr>
            <w:tcW w:w="3737" w:type="dxa"/>
          </w:tcPr>
          <w:p w:rsidR="00D2267B" w:rsidRPr="006C7ECC" w:rsidRDefault="00141188" w:rsidP="00B4470A">
            <w:pPr>
              <w:spacing w:after="0" w:line="240" w:lineRule="auto"/>
              <w:rPr>
                <w:rFonts w:ascii="Times New Roman" w:hAnsi="Times New Roman"/>
                <w:sz w:val="24"/>
                <w:szCs w:val="24"/>
                <w:lang w:val="uk-UA"/>
              </w:rPr>
            </w:pPr>
            <w:r w:rsidRPr="006C7ECC">
              <w:rPr>
                <w:rFonts w:ascii="Times New Roman" w:hAnsi="Times New Roman"/>
                <w:sz w:val="24"/>
                <w:szCs w:val="24"/>
                <w:lang w:val="uk-UA"/>
              </w:rPr>
              <w:t>Зовнішній вигляд</w:t>
            </w:r>
          </w:p>
        </w:tc>
        <w:tc>
          <w:tcPr>
            <w:tcW w:w="6186" w:type="dxa"/>
            <w:vAlign w:val="center"/>
          </w:tcPr>
          <w:p w:rsidR="00D2267B" w:rsidRPr="006C7ECC" w:rsidRDefault="00141188" w:rsidP="00B4470A">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дизайн </w:t>
            </w:r>
            <w:proofErr w:type="spellStart"/>
            <w:r w:rsidRPr="006C7ECC">
              <w:rPr>
                <w:rFonts w:ascii="Times New Roman" w:hAnsi="Times New Roman"/>
                <w:sz w:val="24"/>
                <w:szCs w:val="24"/>
                <w:lang w:val="uk-UA"/>
              </w:rPr>
              <w:t>Ronin</w:t>
            </w:r>
            <w:proofErr w:type="spellEnd"/>
            <w:r w:rsidRPr="006C7ECC">
              <w:rPr>
                <w:rFonts w:ascii="Times New Roman" w:hAnsi="Times New Roman"/>
                <w:sz w:val="24"/>
                <w:szCs w:val="24"/>
                <w:lang w:val="uk-UA"/>
              </w:rPr>
              <w:t xml:space="preserve"> нового покоління в червоно-чорному кольорі</w:t>
            </w:r>
          </w:p>
        </w:tc>
      </w:tr>
      <w:tr w:rsidR="00D2267B" w:rsidRPr="006C7ECC" w:rsidTr="00B4470A">
        <w:trPr>
          <w:jc w:val="center"/>
        </w:trPr>
        <w:tc>
          <w:tcPr>
            <w:tcW w:w="3737" w:type="dxa"/>
          </w:tcPr>
          <w:p w:rsidR="00D2267B" w:rsidRPr="006C7ECC" w:rsidRDefault="00141188" w:rsidP="00B4470A">
            <w:pPr>
              <w:spacing w:after="0" w:line="240" w:lineRule="auto"/>
              <w:rPr>
                <w:rFonts w:ascii="Times New Roman" w:hAnsi="Times New Roman"/>
                <w:b/>
                <w:sz w:val="24"/>
                <w:szCs w:val="24"/>
                <w:lang w:val="uk-UA"/>
              </w:rPr>
            </w:pPr>
            <w:r w:rsidRPr="006C7ECC">
              <w:rPr>
                <w:rFonts w:ascii="Times New Roman" w:hAnsi="Times New Roman"/>
                <w:b/>
                <w:sz w:val="24"/>
                <w:szCs w:val="24"/>
                <w:lang w:val="uk-UA"/>
              </w:rPr>
              <w:t>Балансування</w:t>
            </w:r>
          </w:p>
        </w:tc>
        <w:tc>
          <w:tcPr>
            <w:tcW w:w="6186" w:type="dxa"/>
            <w:vAlign w:val="center"/>
          </w:tcPr>
          <w:p w:rsidR="00D2267B" w:rsidRPr="006C7ECC" w:rsidRDefault="00D2267B" w:rsidP="00B4470A">
            <w:pPr>
              <w:spacing w:after="0" w:line="240" w:lineRule="auto"/>
              <w:rPr>
                <w:rFonts w:ascii="Times New Roman" w:hAnsi="Times New Roman"/>
                <w:sz w:val="24"/>
                <w:szCs w:val="24"/>
                <w:lang w:val="uk-UA"/>
              </w:rPr>
            </w:pPr>
          </w:p>
        </w:tc>
      </w:tr>
      <w:tr w:rsidR="00D2267B" w:rsidRPr="006C7ECC" w:rsidTr="00B4470A">
        <w:trPr>
          <w:jc w:val="center"/>
        </w:trPr>
        <w:tc>
          <w:tcPr>
            <w:tcW w:w="3737" w:type="dxa"/>
          </w:tcPr>
          <w:p w:rsidR="00D2267B" w:rsidRPr="006C7ECC" w:rsidRDefault="00141188" w:rsidP="00B4470A">
            <w:pPr>
              <w:spacing w:after="0" w:line="240" w:lineRule="auto"/>
              <w:rPr>
                <w:rFonts w:ascii="Times New Roman" w:hAnsi="Times New Roman"/>
                <w:sz w:val="24"/>
                <w:szCs w:val="24"/>
                <w:lang w:val="uk-UA"/>
              </w:rPr>
            </w:pPr>
            <w:proofErr w:type="spellStart"/>
            <w:r w:rsidRPr="006C7ECC">
              <w:rPr>
                <w:rFonts w:ascii="Times New Roman" w:hAnsi="Times New Roman"/>
                <w:sz w:val="24"/>
                <w:szCs w:val="24"/>
                <w:lang w:val="uk-UA"/>
              </w:rPr>
              <w:t>Швидкознімна</w:t>
            </w:r>
            <w:proofErr w:type="spellEnd"/>
            <w:r w:rsidRPr="006C7ECC">
              <w:rPr>
                <w:rFonts w:ascii="Times New Roman" w:hAnsi="Times New Roman"/>
                <w:sz w:val="24"/>
                <w:szCs w:val="24"/>
                <w:lang w:val="uk-UA"/>
              </w:rPr>
              <w:t xml:space="preserve"> пластина</w:t>
            </w:r>
          </w:p>
        </w:tc>
        <w:tc>
          <w:tcPr>
            <w:tcW w:w="6186" w:type="dxa"/>
            <w:vAlign w:val="center"/>
          </w:tcPr>
          <w:p w:rsidR="00D2267B" w:rsidRPr="006C7ECC" w:rsidRDefault="00141188" w:rsidP="00B4470A">
            <w:pPr>
              <w:spacing w:after="0" w:line="240" w:lineRule="auto"/>
              <w:rPr>
                <w:rFonts w:ascii="Times New Roman" w:hAnsi="Times New Roman"/>
                <w:sz w:val="24"/>
                <w:szCs w:val="24"/>
                <w:lang w:val="uk-UA"/>
              </w:rPr>
            </w:pPr>
            <w:r w:rsidRPr="006C7ECC">
              <w:rPr>
                <w:rFonts w:ascii="Times New Roman" w:hAnsi="Times New Roman"/>
                <w:sz w:val="24"/>
                <w:szCs w:val="24"/>
                <w:lang w:val="uk-UA"/>
              </w:rPr>
              <w:t>двошарова (з напрямною регулювання положення), подовжена</w:t>
            </w:r>
          </w:p>
        </w:tc>
      </w:tr>
      <w:tr w:rsidR="00D2267B" w:rsidRPr="006C7ECC" w:rsidTr="00B4470A">
        <w:trPr>
          <w:jc w:val="center"/>
        </w:trPr>
        <w:tc>
          <w:tcPr>
            <w:tcW w:w="3737" w:type="dxa"/>
          </w:tcPr>
          <w:p w:rsidR="00D2267B" w:rsidRPr="006C7ECC" w:rsidRDefault="00141188" w:rsidP="00B4470A">
            <w:pPr>
              <w:spacing w:after="0" w:line="240" w:lineRule="auto"/>
              <w:rPr>
                <w:rFonts w:ascii="Times New Roman" w:hAnsi="Times New Roman"/>
                <w:sz w:val="24"/>
                <w:szCs w:val="24"/>
                <w:lang w:val="uk-UA"/>
              </w:rPr>
            </w:pPr>
            <w:r w:rsidRPr="006C7ECC">
              <w:rPr>
                <w:rFonts w:ascii="Times New Roman" w:hAnsi="Times New Roman"/>
                <w:sz w:val="24"/>
                <w:szCs w:val="24"/>
                <w:lang w:val="uk-UA"/>
              </w:rPr>
              <w:t>Ручка тонкого налаштування</w:t>
            </w:r>
          </w:p>
        </w:tc>
        <w:tc>
          <w:tcPr>
            <w:tcW w:w="6186" w:type="dxa"/>
            <w:vAlign w:val="center"/>
          </w:tcPr>
          <w:p w:rsidR="00D2267B" w:rsidRPr="006C7ECC" w:rsidRDefault="00141188" w:rsidP="00B4470A">
            <w:pPr>
              <w:spacing w:after="0" w:line="240" w:lineRule="auto"/>
              <w:rPr>
                <w:rFonts w:ascii="Times New Roman" w:hAnsi="Times New Roman"/>
                <w:sz w:val="24"/>
                <w:szCs w:val="24"/>
                <w:lang w:val="uk-UA"/>
              </w:rPr>
            </w:pPr>
            <w:r w:rsidRPr="006C7ECC">
              <w:rPr>
                <w:rFonts w:ascii="Times New Roman" w:hAnsi="Times New Roman"/>
                <w:sz w:val="24"/>
                <w:szCs w:val="24"/>
                <w:lang w:val="uk-UA"/>
              </w:rPr>
              <w:t>наявна</w:t>
            </w:r>
          </w:p>
        </w:tc>
      </w:tr>
      <w:tr w:rsidR="00D2267B" w:rsidRPr="006C7ECC" w:rsidTr="00B4470A">
        <w:trPr>
          <w:jc w:val="center"/>
        </w:trPr>
        <w:tc>
          <w:tcPr>
            <w:tcW w:w="3737" w:type="dxa"/>
          </w:tcPr>
          <w:p w:rsidR="00D2267B" w:rsidRPr="006C7ECC" w:rsidRDefault="00141188" w:rsidP="00B4470A">
            <w:pPr>
              <w:spacing w:after="0" w:line="240" w:lineRule="auto"/>
              <w:rPr>
                <w:rFonts w:ascii="Times New Roman" w:hAnsi="Times New Roman"/>
                <w:b/>
                <w:sz w:val="24"/>
                <w:szCs w:val="24"/>
                <w:lang w:val="uk-UA"/>
              </w:rPr>
            </w:pPr>
            <w:r w:rsidRPr="006C7ECC">
              <w:rPr>
                <w:rFonts w:ascii="Times New Roman" w:hAnsi="Times New Roman"/>
                <w:b/>
                <w:sz w:val="24"/>
                <w:szCs w:val="24"/>
                <w:lang w:val="uk-UA"/>
              </w:rPr>
              <w:t>Основні характеристики</w:t>
            </w:r>
          </w:p>
        </w:tc>
        <w:tc>
          <w:tcPr>
            <w:tcW w:w="6186" w:type="dxa"/>
            <w:vAlign w:val="center"/>
          </w:tcPr>
          <w:p w:rsidR="00D2267B" w:rsidRPr="006C7ECC" w:rsidRDefault="00D2267B" w:rsidP="00B4470A">
            <w:pPr>
              <w:spacing w:after="0" w:line="240" w:lineRule="auto"/>
              <w:rPr>
                <w:rFonts w:ascii="Times New Roman" w:hAnsi="Times New Roman"/>
                <w:sz w:val="24"/>
                <w:szCs w:val="24"/>
                <w:lang w:val="uk-UA"/>
              </w:rPr>
            </w:pPr>
          </w:p>
        </w:tc>
      </w:tr>
      <w:tr w:rsidR="00D2267B" w:rsidRPr="0092621F" w:rsidTr="00B4470A">
        <w:trPr>
          <w:jc w:val="center"/>
        </w:trPr>
        <w:tc>
          <w:tcPr>
            <w:tcW w:w="3737" w:type="dxa"/>
          </w:tcPr>
          <w:p w:rsidR="00D2267B" w:rsidRPr="006C7ECC" w:rsidRDefault="00141188" w:rsidP="00B4470A">
            <w:pPr>
              <w:spacing w:after="0" w:line="240" w:lineRule="auto"/>
              <w:rPr>
                <w:rFonts w:ascii="Times New Roman" w:hAnsi="Times New Roman"/>
                <w:sz w:val="24"/>
                <w:szCs w:val="24"/>
                <w:lang w:val="uk-UA"/>
              </w:rPr>
            </w:pPr>
            <w:r w:rsidRPr="006C7ECC">
              <w:rPr>
                <w:rFonts w:ascii="Times New Roman" w:hAnsi="Times New Roman"/>
                <w:sz w:val="24"/>
                <w:szCs w:val="24"/>
                <w:lang w:val="uk-UA"/>
              </w:rPr>
              <w:t>Алгоритм стабілізації</w:t>
            </w:r>
          </w:p>
        </w:tc>
        <w:tc>
          <w:tcPr>
            <w:tcW w:w="6186" w:type="dxa"/>
            <w:vAlign w:val="center"/>
          </w:tcPr>
          <w:p w:rsidR="00D2267B" w:rsidRPr="006C7ECC" w:rsidRDefault="00141188" w:rsidP="00B4470A">
            <w:pPr>
              <w:spacing w:after="0" w:line="240" w:lineRule="auto"/>
              <w:rPr>
                <w:rFonts w:ascii="Times New Roman" w:hAnsi="Times New Roman"/>
                <w:sz w:val="24"/>
                <w:szCs w:val="24"/>
                <w:lang w:val="uk-UA"/>
              </w:rPr>
            </w:pPr>
            <w:r w:rsidRPr="006C7ECC">
              <w:rPr>
                <w:rFonts w:ascii="Times New Roman" w:hAnsi="Times New Roman"/>
                <w:sz w:val="24"/>
                <w:szCs w:val="24"/>
                <w:lang w:val="uk-UA"/>
              </w:rPr>
              <w:t>алгоритм стабілізації RS 4-го покоління</w:t>
            </w:r>
          </w:p>
        </w:tc>
      </w:tr>
      <w:tr w:rsidR="00D2267B" w:rsidRPr="006C7ECC" w:rsidTr="00B4470A">
        <w:trPr>
          <w:jc w:val="center"/>
        </w:trPr>
        <w:tc>
          <w:tcPr>
            <w:tcW w:w="3737" w:type="dxa"/>
          </w:tcPr>
          <w:p w:rsidR="00D2267B" w:rsidRPr="006C7ECC" w:rsidRDefault="00141188" w:rsidP="00B4470A">
            <w:pPr>
              <w:spacing w:after="0" w:line="240" w:lineRule="auto"/>
              <w:rPr>
                <w:rFonts w:ascii="Times New Roman" w:hAnsi="Times New Roman"/>
                <w:sz w:val="24"/>
                <w:szCs w:val="24"/>
                <w:lang w:val="uk-UA"/>
              </w:rPr>
            </w:pPr>
            <w:r w:rsidRPr="006C7ECC">
              <w:rPr>
                <w:rFonts w:ascii="Times New Roman" w:hAnsi="Times New Roman"/>
                <w:sz w:val="24"/>
                <w:szCs w:val="24"/>
                <w:lang w:val="uk-UA"/>
              </w:rPr>
              <w:t>Підключення до затвору</w:t>
            </w:r>
          </w:p>
        </w:tc>
        <w:tc>
          <w:tcPr>
            <w:tcW w:w="6186" w:type="dxa"/>
            <w:vAlign w:val="center"/>
          </w:tcPr>
          <w:p w:rsidR="00D2267B" w:rsidRPr="006C7ECC" w:rsidRDefault="00141188" w:rsidP="00B4470A">
            <w:pPr>
              <w:spacing w:after="0" w:line="240" w:lineRule="auto"/>
              <w:rPr>
                <w:rFonts w:ascii="Times New Roman" w:hAnsi="Times New Roman"/>
                <w:sz w:val="24"/>
                <w:szCs w:val="24"/>
                <w:lang w:val="uk-UA"/>
              </w:rPr>
            </w:pPr>
            <w:proofErr w:type="spellStart"/>
            <w:r w:rsidRPr="006C7ECC">
              <w:rPr>
                <w:rFonts w:ascii="Times New Roman" w:hAnsi="Times New Roman"/>
                <w:sz w:val="24"/>
                <w:szCs w:val="24"/>
                <w:lang w:val="uk-UA"/>
              </w:rPr>
              <w:t>Bluetooth</w:t>
            </w:r>
            <w:proofErr w:type="spellEnd"/>
            <w:r w:rsidRPr="006C7ECC">
              <w:rPr>
                <w:rFonts w:ascii="Times New Roman" w:hAnsi="Times New Roman"/>
                <w:sz w:val="24"/>
                <w:szCs w:val="24"/>
                <w:lang w:val="uk-UA"/>
              </w:rPr>
              <w:t>, кабель спуску затвору</w:t>
            </w:r>
          </w:p>
        </w:tc>
      </w:tr>
      <w:tr w:rsidR="00D2267B" w:rsidRPr="006C7ECC" w:rsidTr="00B4470A">
        <w:trPr>
          <w:jc w:val="center"/>
        </w:trPr>
        <w:tc>
          <w:tcPr>
            <w:tcW w:w="3737" w:type="dxa"/>
          </w:tcPr>
          <w:p w:rsidR="00D2267B" w:rsidRPr="006C7ECC" w:rsidRDefault="00141188" w:rsidP="00B4470A">
            <w:pPr>
              <w:spacing w:after="0" w:line="240" w:lineRule="auto"/>
              <w:rPr>
                <w:rFonts w:ascii="Times New Roman" w:hAnsi="Times New Roman"/>
                <w:sz w:val="24"/>
                <w:szCs w:val="24"/>
                <w:lang w:val="uk-UA"/>
              </w:rPr>
            </w:pPr>
            <w:r w:rsidRPr="006C7ECC">
              <w:rPr>
                <w:rFonts w:ascii="Times New Roman" w:hAnsi="Times New Roman"/>
                <w:sz w:val="24"/>
                <w:szCs w:val="24"/>
                <w:lang w:val="uk-UA"/>
              </w:rPr>
              <w:t>Екран налаштувань параметрів</w:t>
            </w:r>
          </w:p>
        </w:tc>
        <w:tc>
          <w:tcPr>
            <w:tcW w:w="6186" w:type="dxa"/>
            <w:vAlign w:val="center"/>
          </w:tcPr>
          <w:p w:rsidR="00D2267B" w:rsidRPr="006C7ECC" w:rsidRDefault="00141188" w:rsidP="00B4470A">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1,8-дюймовий OLED-дисплей з </w:t>
            </w:r>
            <w:proofErr w:type="spellStart"/>
            <w:r w:rsidRPr="006C7ECC">
              <w:rPr>
                <w:rFonts w:ascii="Times New Roman" w:hAnsi="Times New Roman"/>
                <w:sz w:val="24"/>
                <w:szCs w:val="24"/>
                <w:lang w:val="uk-UA"/>
              </w:rPr>
              <w:t>повноколірним</w:t>
            </w:r>
            <w:proofErr w:type="spellEnd"/>
            <w:r w:rsidRPr="006C7ECC">
              <w:rPr>
                <w:rFonts w:ascii="Times New Roman" w:hAnsi="Times New Roman"/>
                <w:sz w:val="24"/>
                <w:szCs w:val="24"/>
                <w:lang w:val="uk-UA"/>
              </w:rPr>
              <w:t xml:space="preserve"> сенсорним управлінням</w:t>
            </w:r>
          </w:p>
        </w:tc>
      </w:tr>
      <w:tr w:rsidR="00D2267B" w:rsidRPr="006C7ECC" w:rsidTr="00B4470A">
        <w:trPr>
          <w:jc w:val="center"/>
        </w:trPr>
        <w:tc>
          <w:tcPr>
            <w:tcW w:w="3737" w:type="dxa"/>
          </w:tcPr>
          <w:p w:rsidR="00D2267B" w:rsidRPr="006C7ECC" w:rsidRDefault="00141188" w:rsidP="00B4470A">
            <w:pPr>
              <w:spacing w:after="0" w:line="240" w:lineRule="auto"/>
              <w:rPr>
                <w:rFonts w:ascii="Times New Roman" w:hAnsi="Times New Roman"/>
                <w:sz w:val="24"/>
                <w:szCs w:val="24"/>
                <w:lang w:val="uk-UA"/>
              </w:rPr>
            </w:pPr>
            <w:r w:rsidRPr="006C7ECC">
              <w:rPr>
                <w:rFonts w:ascii="Times New Roman" w:hAnsi="Times New Roman"/>
                <w:sz w:val="24"/>
                <w:szCs w:val="24"/>
                <w:lang w:val="uk-UA"/>
              </w:rPr>
              <w:t>Кнопки швидкого доступу</w:t>
            </w:r>
          </w:p>
        </w:tc>
        <w:tc>
          <w:tcPr>
            <w:tcW w:w="6186" w:type="dxa"/>
            <w:vAlign w:val="center"/>
          </w:tcPr>
          <w:p w:rsidR="00D2267B" w:rsidRPr="006C7ECC" w:rsidRDefault="00141188" w:rsidP="00B4470A">
            <w:pPr>
              <w:spacing w:after="0" w:line="240" w:lineRule="auto"/>
              <w:rPr>
                <w:rFonts w:ascii="Times New Roman" w:hAnsi="Times New Roman"/>
                <w:sz w:val="24"/>
                <w:szCs w:val="24"/>
                <w:lang w:val="uk-UA"/>
              </w:rPr>
            </w:pPr>
            <w:r w:rsidRPr="006C7ECC">
              <w:rPr>
                <w:rFonts w:ascii="Times New Roman" w:hAnsi="Times New Roman"/>
                <w:sz w:val="24"/>
                <w:szCs w:val="24"/>
                <w:lang w:val="uk-UA"/>
              </w:rPr>
              <w:t>перемикач режимів стабілізатора, перемикач режимів джойстика</w:t>
            </w:r>
          </w:p>
        </w:tc>
      </w:tr>
      <w:tr w:rsidR="00D2267B" w:rsidRPr="006C7ECC" w:rsidTr="00B4470A">
        <w:trPr>
          <w:jc w:val="center"/>
        </w:trPr>
        <w:tc>
          <w:tcPr>
            <w:tcW w:w="3737" w:type="dxa"/>
          </w:tcPr>
          <w:p w:rsidR="00D2267B" w:rsidRPr="006C7ECC" w:rsidRDefault="00141188" w:rsidP="00B4470A">
            <w:pPr>
              <w:spacing w:after="0" w:line="240" w:lineRule="auto"/>
              <w:rPr>
                <w:rFonts w:ascii="Times New Roman" w:hAnsi="Times New Roman"/>
                <w:b/>
                <w:sz w:val="24"/>
                <w:szCs w:val="24"/>
                <w:lang w:val="uk-UA"/>
              </w:rPr>
            </w:pPr>
            <w:r w:rsidRPr="006C7ECC">
              <w:rPr>
                <w:rFonts w:ascii="Times New Roman" w:hAnsi="Times New Roman"/>
                <w:b/>
                <w:sz w:val="24"/>
                <w:szCs w:val="24"/>
                <w:lang w:val="uk-UA"/>
              </w:rPr>
              <w:lastRenderedPageBreak/>
              <w:t>Сумісність з аксесуарами</w:t>
            </w:r>
          </w:p>
        </w:tc>
        <w:tc>
          <w:tcPr>
            <w:tcW w:w="6186" w:type="dxa"/>
            <w:vAlign w:val="center"/>
          </w:tcPr>
          <w:p w:rsidR="00D2267B" w:rsidRPr="006C7ECC" w:rsidRDefault="00D2267B" w:rsidP="00B4470A">
            <w:pPr>
              <w:spacing w:after="0" w:line="240" w:lineRule="auto"/>
              <w:rPr>
                <w:rFonts w:ascii="Times New Roman" w:hAnsi="Times New Roman"/>
                <w:sz w:val="24"/>
                <w:szCs w:val="24"/>
                <w:lang w:val="uk-UA"/>
              </w:rPr>
            </w:pPr>
          </w:p>
        </w:tc>
      </w:tr>
      <w:tr w:rsidR="00D2267B" w:rsidRPr="006C7ECC" w:rsidTr="00B4470A">
        <w:trPr>
          <w:jc w:val="center"/>
        </w:trPr>
        <w:tc>
          <w:tcPr>
            <w:tcW w:w="3737" w:type="dxa"/>
          </w:tcPr>
          <w:p w:rsidR="00D2267B" w:rsidRPr="006C7ECC" w:rsidRDefault="00141188" w:rsidP="00B4470A">
            <w:pPr>
              <w:spacing w:after="0" w:line="240" w:lineRule="auto"/>
              <w:rPr>
                <w:rFonts w:ascii="Times New Roman" w:hAnsi="Times New Roman"/>
                <w:sz w:val="24"/>
                <w:szCs w:val="24"/>
                <w:lang w:val="uk-UA"/>
              </w:rPr>
            </w:pPr>
            <w:r w:rsidRPr="006C7ECC">
              <w:rPr>
                <w:rFonts w:ascii="Times New Roman" w:hAnsi="Times New Roman"/>
                <w:sz w:val="24"/>
                <w:szCs w:val="24"/>
                <w:lang w:val="uk-UA"/>
              </w:rPr>
              <w:t>Система фокусування</w:t>
            </w:r>
          </w:p>
        </w:tc>
        <w:tc>
          <w:tcPr>
            <w:tcW w:w="6186" w:type="dxa"/>
            <w:vAlign w:val="center"/>
          </w:tcPr>
          <w:p w:rsidR="00D2267B" w:rsidRPr="006C7ECC" w:rsidRDefault="00141188" w:rsidP="00B4470A">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система автофокусування з </w:t>
            </w:r>
            <w:proofErr w:type="spellStart"/>
            <w:r w:rsidRPr="006C7ECC">
              <w:rPr>
                <w:rFonts w:ascii="Times New Roman" w:hAnsi="Times New Roman"/>
                <w:sz w:val="24"/>
                <w:szCs w:val="24"/>
                <w:lang w:val="uk-UA"/>
              </w:rPr>
              <w:t>LiDAR</w:t>
            </w:r>
            <w:proofErr w:type="spellEnd"/>
            <w:r w:rsidRPr="006C7ECC">
              <w:rPr>
                <w:rFonts w:ascii="Times New Roman" w:hAnsi="Times New Roman"/>
                <w:sz w:val="24"/>
                <w:szCs w:val="24"/>
                <w:lang w:val="uk-UA"/>
              </w:rPr>
              <w:t xml:space="preserve"> другого покоління (</w:t>
            </w:r>
            <w:proofErr w:type="spellStart"/>
            <w:r w:rsidRPr="006C7ECC">
              <w:rPr>
                <w:rFonts w:ascii="Times New Roman" w:hAnsi="Times New Roman"/>
                <w:sz w:val="24"/>
                <w:szCs w:val="24"/>
                <w:lang w:val="uk-UA"/>
              </w:rPr>
              <w:t>багатоточкова</w:t>
            </w:r>
            <w:proofErr w:type="spellEnd"/>
            <w:r w:rsidRPr="006C7ECC">
              <w:rPr>
                <w:rFonts w:ascii="Times New Roman" w:hAnsi="Times New Roman"/>
                <w:sz w:val="24"/>
                <w:szCs w:val="24"/>
                <w:lang w:val="uk-UA"/>
              </w:rPr>
              <w:t>)</w:t>
            </w:r>
          </w:p>
        </w:tc>
      </w:tr>
      <w:tr w:rsidR="00D2267B" w:rsidRPr="0092621F" w:rsidTr="00B4470A">
        <w:trPr>
          <w:jc w:val="center"/>
        </w:trPr>
        <w:tc>
          <w:tcPr>
            <w:tcW w:w="3737" w:type="dxa"/>
          </w:tcPr>
          <w:p w:rsidR="00D2267B" w:rsidRPr="006C7ECC" w:rsidRDefault="00141188" w:rsidP="00B4470A">
            <w:pPr>
              <w:spacing w:after="0" w:line="240" w:lineRule="auto"/>
              <w:rPr>
                <w:rFonts w:ascii="Times New Roman" w:hAnsi="Times New Roman"/>
                <w:sz w:val="24"/>
                <w:szCs w:val="24"/>
                <w:lang w:val="uk-UA"/>
              </w:rPr>
            </w:pPr>
            <w:r w:rsidRPr="006C7ECC">
              <w:rPr>
                <w:rFonts w:ascii="Times New Roman" w:hAnsi="Times New Roman"/>
                <w:sz w:val="24"/>
                <w:szCs w:val="24"/>
                <w:lang w:val="uk-UA"/>
              </w:rPr>
              <w:t>Система передачі відео</w:t>
            </w:r>
          </w:p>
        </w:tc>
        <w:tc>
          <w:tcPr>
            <w:tcW w:w="6186" w:type="dxa"/>
            <w:vAlign w:val="center"/>
          </w:tcPr>
          <w:p w:rsidR="00D2267B" w:rsidRPr="006C7ECC" w:rsidRDefault="00141188" w:rsidP="00B4470A">
            <w:pPr>
              <w:spacing w:after="0" w:line="240" w:lineRule="auto"/>
              <w:rPr>
                <w:rFonts w:ascii="Times New Roman" w:hAnsi="Times New Roman"/>
                <w:sz w:val="24"/>
                <w:szCs w:val="24"/>
                <w:lang w:val="uk-UA"/>
              </w:rPr>
            </w:pPr>
            <w:r w:rsidRPr="006C7ECC">
              <w:rPr>
                <w:rFonts w:ascii="Times New Roman" w:hAnsi="Times New Roman"/>
                <w:sz w:val="24"/>
                <w:szCs w:val="24"/>
                <w:lang w:val="uk-UA"/>
              </w:rPr>
              <w:t xml:space="preserve">DJI </w:t>
            </w:r>
            <w:proofErr w:type="spellStart"/>
            <w:r w:rsidRPr="006C7ECC">
              <w:rPr>
                <w:rFonts w:ascii="Times New Roman" w:hAnsi="Times New Roman"/>
                <w:sz w:val="24"/>
                <w:szCs w:val="24"/>
                <w:lang w:val="uk-UA"/>
              </w:rPr>
              <w:t>Transmission</w:t>
            </w:r>
            <w:proofErr w:type="spellEnd"/>
            <w:r w:rsidRPr="006C7ECC">
              <w:rPr>
                <w:rFonts w:ascii="Times New Roman" w:hAnsi="Times New Roman"/>
                <w:sz w:val="24"/>
                <w:szCs w:val="24"/>
                <w:lang w:val="uk-UA"/>
              </w:rPr>
              <w:t xml:space="preserve">, DJI </w:t>
            </w:r>
            <w:proofErr w:type="spellStart"/>
            <w:r w:rsidRPr="006C7ECC">
              <w:rPr>
                <w:rFonts w:ascii="Times New Roman" w:hAnsi="Times New Roman"/>
                <w:sz w:val="24"/>
                <w:szCs w:val="24"/>
                <w:lang w:val="uk-UA"/>
              </w:rPr>
              <w:t>Ronin</w:t>
            </w:r>
            <w:proofErr w:type="spellEnd"/>
            <w:r w:rsidRPr="006C7ECC">
              <w:rPr>
                <w:rFonts w:ascii="Times New Roman" w:hAnsi="Times New Roman"/>
                <w:sz w:val="24"/>
                <w:szCs w:val="24"/>
                <w:lang w:val="uk-UA"/>
              </w:rPr>
              <w:t xml:space="preserve"> </w:t>
            </w:r>
            <w:proofErr w:type="spellStart"/>
            <w:r w:rsidRPr="006C7ECC">
              <w:rPr>
                <w:rFonts w:ascii="Times New Roman" w:hAnsi="Times New Roman"/>
                <w:sz w:val="24"/>
                <w:szCs w:val="24"/>
                <w:lang w:val="uk-UA"/>
              </w:rPr>
              <w:t>Image</w:t>
            </w:r>
            <w:proofErr w:type="spellEnd"/>
            <w:r w:rsidRPr="006C7ECC">
              <w:rPr>
                <w:rFonts w:ascii="Times New Roman" w:hAnsi="Times New Roman"/>
                <w:sz w:val="24"/>
                <w:szCs w:val="24"/>
                <w:lang w:val="uk-UA"/>
              </w:rPr>
              <w:t xml:space="preserve"> </w:t>
            </w:r>
            <w:proofErr w:type="spellStart"/>
            <w:r w:rsidRPr="006C7ECC">
              <w:rPr>
                <w:rFonts w:ascii="Times New Roman" w:hAnsi="Times New Roman"/>
                <w:sz w:val="24"/>
                <w:szCs w:val="24"/>
                <w:lang w:val="uk-UA"/>
              </w:rPr>
              <w:t>Transmitter</w:t>
            </w:r>
            <w:proofErr w:type="spellEnd"/>
          </w:p>
        </w:tc>
      </w:tr>
      <w:tr w:rsidR="00D2267B" w:rsidRPr="006C7ECC" w:rsidTr="00B4470A">
        <w:trPr>
          <w:jc w:val="center"/>
        </w:trPr>
        <w:tc>
          <w:tcPr>
            <w:tcW w:w="3737" w:type="dxa"/>
          </w:tcPr>
          <w:p w:rsidR="00D2267B" w:rsidRPr="006C7ECC" w:rsidRDefault="00141188" w:rsidP="00B4470A">
            <w:pPr>
              <w:spacing w:after="0" w:line="240" w:lineRule="auto"/>
              <w:rPr>
                <w:rFonts w:ascii="Times New Roman" w:hAnsi="Times New Roman"/>
                <w:sz w:val="24"/>
                <w:szCs w:val="24"/>
                <w:lang w:val="uk-UA"/>
              </w:rPr>
            </w:pPr>
            <w:r w:rsidRPr="006C7ECC">
              <w:rPr>
                <w:rFonts w:ascii="Times New Roman" w:hAnsi="Times New Roman"/>
                <w:sz w:val="24"/>
                <w:szCs w:val="24"/>
                <w:lang w:val="uk-UA"/>
              </w:rPr>
              <w:t>Інтелектуальне відстеження та кадрування</w:t>
            </w:r>
          </w:p>
        </w:tc>
        <w:tc>
          <w:tcPr>
            <w:tcW w:w="6186" w:type="dxa"/>
            <w:vAlign w:val="center"/>
          </w:tcPr>
          <w:p w:rsidR="00D2267B" w:rsidRPr="006C7ECC" w:rsidRDefault="00141188" w:rsidP="00B4470A">
            <w:pPr>
              <w:spacing w:after="0" w:line="240" w:lineRule="auto"/>
              <w:rPr>
                <w:rFonts w:ascii="Times New Roman" w:hAnsi="Times New Roman"/>
                <w:sz w:val="24"/>
                <w:szCs w:val="24"/>
                <w:lang w:val="uk-UA"/>
              </w:rPr>
            </w:pPr>
            <w:r w:rsidRPr="006C7ECC">
              <w:rPr>
                <w:rFonts w:ascii="Times New Roman" w:hAnsi="Times New Roman"/>
                <w:sz w:val="24"/>
                <w:szCs w:val="24"/>
                <w:lang w:val="uk-UA"/>
              </w:rPr>
              <w:t>інтелектуальний модуль стеження DJI RS</w:t>
            </w:r>
          </w:p>
        </w:tc>
      </w:tr>
      <w:tr w:rsidR="00D2267B" w:rsidRPr="006C7ECC" w:rsidTr="00B4470A">
        <w:trPr>
          <w:jc w:val="center"/>
        </w:trPr>
        <w:tc>
          <w:tcPr>
            <w:tcW w:w="3737" w:type="dxa"/>
          </w:tcPr>
          <w:p w:rsidR="00D2267B" w:rsidRPr="006C7ECC" w:rsidRDefault="00141188" w:rsidP="00B4470A">
            <w:pPr>
              <w:spacing w:after="0" w:line="240" w:lineRule="auto"/>
              <w:rPr>
                <w:rFonts w:ascii="Times New Roman" w:hAnsi="Times New Roman"/>
                <w:sz w:val="24"/>
                <w:szCs w:val="24"/>
                <w:lang w:val="uk-UA"/>
              </w:rPr>
            </w:pPr>
            <w:r w:rsidRPr="006C7ECC">
              <w:rPr>
                <w:rFonts w:ascii="Times New Roman" w:hAnsi="Times New Roman"/>
                <w:sz w:val="24"/>
                <w:szCs w:val="24"/>
                <w:lang w:val="uk-UA"/>
              </w:rPr>
              <w:t>Порти розширення</w:t>
            </w:r>
          </w:p>
        </w:tc>
        <w:tc>
          <w:tcPr>
            <w:tcW w:w="6186" w:type="dxa"/>
            <w:vAlign w:val="center"/>
          </w:tcPr>
          <w:p w:rsidR="00D2267B" w:rsidRPr="006C7ECC" w:rsidRDefault="00141188" w:rsidP="00D2267B">
            <w:pPr>
              <w:spacing w:after="0" w:line="240" w:lineRule="auto"/>
              <w:rPr>
                <w:rFonts w:ascii="Times New Roman" w:hAnsi="Times New Roman"/>
                <w:sz w:val="24"/>
                <w:szCs w:val="24"/>
                <w:lang w:val="uk-UA"/>
              </w:rPr>
            </w:pPr>
            <w:r w:rsidRPr="006C7ECC">
              <w:rPr>
                <w:rFonts w:ascii="Times New Roman" w:hAnsi="Times New Roman"/>
                <w:sz w:val="24"/>
                <w:szCs w:val="24"/>
                <w:lang w:val="uk-UA"/>
              </w:rPr>
              <w:t>Порт RSA × 2</w:t>
            </w:r>
          </w:p>
          <w:p w:rsidR="00D2267B" w:rsidRPr="006C7ECC" w:rsidRDefault="00141188" w:rsidP="00D2267B">
            <w:pPr>
              <w:spacing w:after="0" w:line="240" w:lineRule="auto"/>
              <w:rPr>
                <w:rFonts w:ascii="Times New Roman" w:hAnsi="Times New Roman"/>
                <w:sz w:val="24"/>
                <w:szCs w:val="24"/>
                <w:lang w:val="uk-UA"/>
              </w:rPr>
            </w:pPr>
            <w:r w:rsidRPr="006C7ECC">
              <w:rPr>
                <w:rFonts w:ascii="Times New Roman" w:hAnsi="Times New Roman"/>
                <w:sz w:val="24"/>
                <w:szCs w:val="24"/>
                <w:lang w:val="uk-UA"/>
              </w:rPr>
              <w:t>Порт NATO × 2</w:t>
            </w:r>
          </w:p>
          <w:p w:rsidR="00D2267B" w:rsidRPr="006C7ECC" w:rsidRDefault="00141188" w:rsidP="00D2267B">
            <w:pPr>
              <w:spacing w:after="0" w:line="240" w:lineRule="auto"/>
              <w:rPr>
                <w:rFonts w:ascii="Times New Roman" w:hAnsi="Times New Roman"/>
                <w:sz w:val="24"/>
                <w:szCs w:val="24"/>
                <w:lang w:val="uk-UA"/>
              </w:rPr>
            </w:pPr>
            <w:r w:rsidRPr="006C7ECC">
              <w:rPr>
                <w:rFonts w:ascii="Times New Roman" w:hAnsi="Times New Roman"/>
                <w:sz w:val="24"/>
                <w:szCs w:val="24"/>
                <w:lang w:val="uk-UA"/>
              </w:rPr>
              <w:t>Порт адаптера живлення × 1</w:t>
            </w:r>
          </w:p>
          <w:p w:rsidR="00D2267B" w:rsidRPr="006C7ECC" w:rsidRDefault="00141188" w:rsidP="00D2267B">
            <w:pPr>
              <w:spacing w:after="0" w:line="240" w:lineRule="auto"/>
              <w:rPr>
                <w:rFonts w:ascii="Times New Roman" w:hAnsi="Times New Roman"/>
                <w:sz w:val="24"/>
                <w:szCs w:val="24"/>
                <w:lang w:val="uk-UA"/>
              </w:rPr>
            </w:pPr>
            <w:r w:rsidRPr="006C7ECC">
              <w:rPr>
                <w:rFonts w:ascii="Times New Roman" w:hAnsi="Times New Roman"/>
                <w:sz w:val="24"/>
                <w:szCs w:val="24"/>
                <w:lang w:val="uk-UA"/>
              </w:rPr>
              <w:t>Порт керування USB-C × 3</w:t>
            </w:r>
          </w:p>
        </w:tc>
      </w:tr>
      <w:tr w:rsidR="00D2267B" w:rsidRPr="006C7ECC" w:rsidTr="00B4470A">
        <w:trPr>
          <w:jc w:val="center"/>
        </w:trPr>
        <w:tc>
          <w:tcPr>
            <w:tcW w:w="3737" w:type="dxa"/>
          </w:tcPr>
          <w:p w:rsidR="00D2267B" w:rsidRPr="006C7ECC" w:rsidRDefault="00141188" w:rsidP="00B4470A">
            <w:pPr>
              <w:spacing w:after="0" w:line="240" w:lineRule="auto"/>
              <w:rPr>
                <w:rFonts w:ascii="Times New Roman" w:hAnsi="Times New Roman"/>
                <w:b/>
                <w:sz w:val="24"/>
                <w:szCs w:val="24"/>
                <w:lang w:val="uk-UA"/>
              </w:rPr>
            </w:pPr>
            <w:r w:rsidRPr="006C7ECC">
              <w:rPr>
                <w:rFonts w:ascii="Times New Roman" w:hAnsi="Times New Roman"/>
                <w:b/>
                <w:sz w:val="24"/>
                <w:szCs w:val="24"/>
                <w:lang w:val="uk-UA"/>
              </w:rPr>
              <w:t>Живлення та автономність</w:t>
            </w:r>
          </w:p>
        </w:tc>
        <w:tc>
          <w:tcPr>
            <w:tcW w:w="6186" w:type="dxa"/>
            <w:vAlign w:val="center"/>
          </w:tcPr>
          <w:p w:rsidR="00D2267B" w:rsidRPr="006C7ECC" w:rsidRDefault="00D2267B" w:rsidP="00B4470A">
            <w:pPr>
              <w:spacing w:after="0" w:line="240" w:lineRule="auto"/>
              <w:rPr>
                <w:rFonts w:ascii="Times New Roman" w:hAnsi="Times New Roman"/>
                <w:sz w:val="24"/>
                <w:szCs w:val="24"/>
                <w:lang w:val="uk-UA"/>
              </w:rPr>
            </w:pPr>
          </w:p>
        </w:tc>
      </w:tr>
      <w:tr w:rsidR="00D2267B" w:rsidRPr="006C7ECC" w:rsidTr="00B4470A">
        <w:trPr>
          <w:jc w:val="center"/>
        </w:trPr>
        <w:tc>
          <w:tcPr>
            <w:tcW w:w="3737" w:type="dxa"/>
          </w:tcPr>
          <w:p w:rsidR="00D2267B" w:rsidRPr="006C7ECC" w:rsidRDefault="00141188" w:rsidP="00B4470A">
            <w:pPr>
              <w:spacing w:after="0" w:line="240" w:lineRule="auto"/>
              <w:rPr>
                <w:rFonts w:ascii="Times New Roman" w:hAnsi="Times New Roman"/>
                <w:sz w:val="24"/>
                <w:szCs w:val="24"/>
                <w:lang w:val="uk-UA"/>
              </w:rPr>
            </w:pPr>
            <w:r w:rsidRPr="006C7ECC">
              <w:rPr>
                <w:rFonts w:ascii="Times New Roman" w:hAnsi="Times New Roman"/>
                <w:sz w:val="24"/>
                <w:szCs w:val="24"/>
                <w:lang w:val="uk-UA"/>
              </w:rPr>
              <w:t>Конструкція акумулятора</w:t>
            </w:r>
          </w:p>
        </w:tc>
        <w:tc>
          <w:tcPr>
            <w:tcW w:w="6186" w:type="dxa"/>
            <w:vAlign w:val="center"/>
          </w:tcPr>
          <w:p w:rsidR="00D2267B" w:rsidRPr="006C7ECC" w:rsidRDefault="00141188" w:rsidP="00B4470A">
            <w:pPr>
              <w:spacing w:after="0" w:line="240" w:lineRule="auto"/>
              <w:rPr>
                <w:rFonts w:ascii="Times New Roman" w:hAnsi="Times New Roman"/>
                <w:sz w:val="24"/>
                <w:szCs w:val="24"/>
                <w:lang w:val="uk-UA"/>
              </w:rPr>
            </w:pPr>
            <w:r w:rsidRPr="006C7ECC">
              <w:rPr>
                <w:rFonts w:ascii="Times New Roman" w:hAnsi="Times New Roman"/>
                <w:sz w:val="24"/>
                <w:szCs w:val="24"/>
                <w:lang w:val="uk-UA"/>
              </w:rPr>
              <w:t>знімна</w:t>
            </w:r>
          </w:p>
        </w:tc>
      </w:tr>
      <w:tr w:rsidR="00D2267B" w:rsidRPr="006C7ECC" w:rsidTr="00B4470A">
        <w:trPr>
          <w:jc w:val="center"/>
        </w:trPr>
        <w:tc>
          <w:tcPr>
            <w:tcW w:w="3737" w:type="dxa"/>
          </w:tcPr>
          <w:p w:rsidR="00D2267B" w:rsidRPr="006C7ECC" w:rsidRDefault="00141188" w:rsidP="00B4470A">
            <w:pPr>
              <w:spacing w:after="0" w:line="240" w:lineRule="auto"/>
              <w:rPr>
                <w:rFonts w:ascii="Times New Roman" w:hAnsi="Times New Roman"/>
                <w:sz w:val="24"/>
                <w:szCs w:val="24"/>
                <w:lang w:val="uk-UA"/>
              </w:rPr>
            </w:pPr>
            <w:r w:rsidRPr="006C7ECC">
              <w:rPr>
                <w:rFonts w:ascii="Times New Roman" w:hAnsi="Times New Roman"/>
                <w:sz w:val="24"/>
                <w:szCs w:val="24"/>
                <w:lang w:val="uk-UA"/>
              </w:rPr>
              <w:t>Час автономної роботи</w:t>
            </w:r>
          </w:p>
        </w:tc>
        <w:tc>
          <w:tcPr>
            <w:tcW w:w="6186" w:type="dxa"/>
            <w:vAlign w:val="center"/>
          </w:tcPr>
          <w:p w:rsidR="00D2267B" w:rsidRPr="006C7ECC" w:rsidRDefault="00141188" w:rsidP="00B4470A">
            <w:pPr>
              <w:spacing w:after="0" w:line="240" w:lineRule="auto"/>
              <w:rPr>
                <w:rFonts w:ascii="Times New Roman" w:hAnsi="Times New Roman"/>
                <w:sz w:val="24"/>
                <w:szCs w:val="24"/>
                <w:lang w:val="uk-UA"/>
              </w:rPr>
            </w:pPr>
            <w:r w:rsidRPr="006C7ECC">
              <w:rPr>
                <w:rFonts w:ascii="Times New Roman" w:hAnsi="Times New Roman"/>
                <w:sz w:val="24"/>
                <w:szCs w:val="24"/>
                <w:lang w:val="uk-UA"/>
              </w:rPr>
              <w:t>до 29 годин</w:t>
            </w:r>
          </w:p>
        </w:tc>
      </w:tr>
      <w:tr w:rsidR="00D2267B" w:rsidRPr="006C7ECC" w:rsidTr="00B4470A">
        <w:trPr>
          <w:jc w:val="center"/>
        </w:trPr>
        <w:tc>
          <w:tcPr>
            <w:tcW w:w="3737" w:type="dxa"/>
          </w:tcPr>
          <w:p w:rsidR="00D2267B" w:rsidRPr="006C7ECC" w:rsidRDefault="00141188" w:rsidP="00B4470A">
            <w:pPr>
              <w:spacing w:after="0" w:line="240" w:lineRule="auto"/>
              <w:rPr>
                <w:rFonts w:ascii="Times New Roman" w:hAnsi="Times New Roman"/>
                <w:sz w:val="24"/>
                <w:szCs w:val="24"/>
                <w:lang w:val="uk-UA"/>
              </w:rPr>
            </w:pPr>
            <w:r w:rsidRPr="006C7ECC">
              <w:rPr>
                <w:rFonts w:ascii="Times New Roman" w:hAnsi="Times New Roman"/>
                <w:sz w:val="24"/>
                <w:szCs w:val="24"/>
                <w:lang w:val="uk-UA"/>
              </w:rPr>
              <w:t>Час заряджання</w:t>
            </w:r>
          </w:p>
        </w:tc>
        <w:tc>
          <w:tcPr>
            <w:tcW w:w="6186" w:type="dxa"/>
            <w:vAlign w:val="center"/>
          </w:tcPr>
          <w:p w:rsidR="00D2267B" w:rsidRPr="006C7ECC" w:rsidRDefault="00141188" w:rsidP="00B4470A">
            <w:pPr>
              <w:spacing w:after="0" w:line="240" w:lineRule="auto"/>
              <w:rPr>
                <w:rFonts w:ascii="Times New Roman" w:hAnsi="Times New Roman"/>
                <w:sz w:val="24"/>
                <w:szCs w:val="24"/>
                <w:lang w:val="uk-UA"/>
              </w:rPr>
            </w:pPr>
            <w:r w:rsidRPr="006C7ECC">
              <w:rPr>
                <w:rFonts w:ascii="Times New Roman" w:hAnsi="Times New Roman"/>
                <w:sz w:val="24"/>
                <w:szCs w:val="24"/>
                <w:lang w:val="uk-UA"/>
              </w:rPr>
              <w:t>1,5 години</w:t>
            </w:r>
          </w:p>
        </w:tc>
      </w:tr>
      <w:tr w:rsidR="007D71E7" w:rsidRPr="006C7ECC" w:rsidTr="00B4470A">
        <w:trPr>
          <w:jc w:val="center"/>
        </w:trPr>
        <w:tc>
          <w:tcPr>
            <w:tcW w:w="3737" w:type="dxa"/>
          </w:tcPr>
          <w:p w:rsidR="007D71E7" w:rsidRPr="006C7ECC" w:rsidRDefault="007D71E7" w:rsidP="007D71E7">
            <w:pPr>
              <w:spacing w:after="0" w:line="240" w:lineRule="auto"/>
              <w:rPr>
                <w:rFonts w:ascii="Times New Roman" w:hAnsi="Times New Roman"/>
                <w:b/>
                <w:sz w:val="24"/>
                <w:szCs w:val="24"/>
                <w:lang w:val="uk-UA"/>
              </w:rPr>
            </w:pPr>
            <w:r w:rsidRPr="006C7ECC">
              <w:rPr>
                <w:rFonts w:ascii="Times New Roman" w:hAnsi="Times New Roman"/>
                <w:b/>
                <w:sz w:val="24"/>
                <w:szCs w:val="24"/>
                <w:lang w:val="uk-UA"/>
              </w:rPr>
              <w:t>Комплектація</w:t>
            </w:r>
          </w:p>
        </w:tc>
        <w:tc>
          <w:tcPr>
            <w:tcW w:w="6186" w:type="dxa"/>
            <w:vAlign w:val="center"/>
          </w:tcPr>
          <w:p w:rsidR="007D71E7" w:rsidRPr="006C7ECC" w:rsidRDefault="007D71E7" w:rsidP="007D71E7">
            <w:pPr>
              <w:pStyle w:val="af8"/>
              <w:numPr>
                <w:ilvl w:val="0"/>
                <w:numId w:val="41"/>
              </w:numPr>
              <w:spacing w:after="0" w:line="240" w:lineRule="auto"/>
              <w:ind w:left="408"/>
              <w:rPr>
                <w:rFonts w:ascii="Times New Roman" w:hAnsi="Times New Roman"/>
                <w:sz w:val="24"/>
                <w:szCs w:val="24"/>
                <w:lang w:val="uk-UA"/>
              </w:rPr>
            </w:pPr>
            <w:r w:rsidRPr="006C7ECC">
              <w:rPr>
                <w:rFonts w:ascii="Times New Roman" w:hAnsi="Times New Roman"/>
                <w:sz w:val="24"/>
                <w:szCs w:val="24"/>
                <w:lang w:val="uk-UA"/>
              </w:rPr>
              <w:t>Стабілізатор × 1 шт.;</w:t>
            </w:r>
          </w:p>
          <w:p w:rsidR="007D71E7" w:rsidRPr="006C7ECC" w:rsidRDefault="007D71E7" w:rsidP="007D71E7">
            <w:pPr>
              <w:pStyle w:val="af8"/>
              <w:numPr>
                <w:ilvl w:val="0"/>
                <w:numId w:val="41"/>
              </w:numPr>
              <w:spacing w:after="0" w:line="240" w:lineRule="auto"/>
              <w:ind w:left="408"/>
              <w:rPr>
                <w:rFonts w:ascii="Times New Roman" w:hAnsi="Times New Roman"/>
                <w:sz w:val="24"/>
                <w:szCs w:val="24"/>
                <w:lang w:val="uk-UA"/>
              </w:rPr>
            </w:pPr>
            <w:r w:rsidRPr="006C7ECC">
              <w:rPr>
                <w:rFonts w:ascii="Times New Roman" w:hAnsi="Times New Roman"/>
                <w:sz w:val="24"/>
                <w:szCs w:val="24"/>
                <w:lang w:val="uk-UA"/>
              </w:rPr>
              <w:t>Акумуляторна ручка BG30 × 1 шт.;</w:t>
            </w:r>
          </w:p>
          <w:p w:rsidR="007D71E7" w:rsidRPr="006C7ECC" w:rsidRDefault="007D71E7" w:rsidP="007D71E7">
            <w:pPr>
              <w:pStyle w:val="af8"/>
              <w:numPr>
                <w:ilvl w:val="0"/>
                <w:numId w:val="41"/>
              </w:numPr>
              <w:spacing w:after="0" w:line="240" w:lineRule="auto"/>
              <w:ind w:left="408"/>
              <w:rPr>
                <w:rFonts w:ascii="Times New Roman" w:hAnsi="Times New Roman"/>
                <w:sz w:val="24"/>
                <w:szCs w:val="24"/>
                <w:lang w:val="uk-UA"/>
              </w:rPr>
            </w:pPr>
            <w:proofErr w:type="spellStart"/>
            <w:r w:rsidRPr="006C7ECC">
              <w:rPr>
                <w:rFonts w:ascii="Times New Roman" w:hAnsi="Times New Roman"/>
                <w:sz w:val="24"/>
                <w:szCs w:val="24"/>
                <w:lang w:val="uk-UA"/>
              </w:rPr>
              <w:t>Швидкознімна</w:t>
            </w:r>
            <w:proofErr w:type="spellEnd"/>
            <w:r w:rsidRPr="006C7ECC">
              <w:rPr>
                <w:rFonts w:ascii="Times New Roman" w:hAnsi="Times New Roman"/>
                <w:sz w:val="24"/>
                <w:szCs w:val="24"/>
                <w:lang w:val="uk-UA"/>
              </w:rPr>
              <w:t xml:space="preserve"> пластина (</w:t>
            </w:r>
            <w:proofErr w:type="spellStart"/>
            <w:r w:rsidRPr="006C7ECC">
              <w:rPr>
                <w:rFonts w:ascii="Times New Roman" w:hAnsi="Times New Roman"/>
                <w:sz w:val="24"/>
                <w:szCs w:val="24"/>
                <w:lang w:val="uk-UA"/>
              </w:rPr>
              <w:t>Arca-Swiss</w:t>
            </w:r>
            <w:proofErr w:type="spellEnd"/>
            <w:r w:rsidRPr="006C7ECC">
              <w:rPr>
                <w:rFonts w:ascii="Times New Roman" w:hAnsi="Times New Roman"/>
                <w:sz w:val="24"/>
                <w:szCs w:val="24"/>
                <w:lang w:val="uk-UA"/>
              </w:rPr>
              <w:t>/</w:t>
            </w:r>
            <w:proofErr w:type="spellStart"/>
            <w:r w:rsidRPr="006C7ECC">
              <w:rPr>
                <w:rFonts w:ascii="Times New Roman" w:hAnsi="Times New Roman"/>
                <w:sz w:val="24"/>
                <w:szCs w:val="24"/>
                <w:lang w:val="uk-UA"/>
              </w:rPr>
              <w:t>Manfrotto</w:t>
            </w:r>
            <w:proofErr w:type="spellEnd"/>
            <w:r w:rsidRPr="006C7ECC">
              <w:rPr>
                <w:rFonts w:ascii="Times New Roman" w:hAnsi="Times New Roman"/>
                <w:sz w:val="24"/>
                <w:szCs w:val="24"/>
                <w:lang w:val="uk-UA"/>
              </w:rPr>
              <w:t xml:space="preserve">) × </w:t>
            </w:r>
            <w:r w:rsidR="00E86B18" w:rsidRPr="006C7ECC">
              <w:rPr>
                <w:rFonts w:ascii="Times New Roman" w:hAnsi="Times New Roman"/>
                <w:sz w:val="24"/>
                <w:szCs w:val="24"/>
                <w:lang w:val="uk-UA"/>
              </w:rPr>
              <w:t>1 шт.</w:t>
            </w:r>
            <w:r w:rsidRPr="006C7ECC">
              <w:rPr>
                <w:rFonts w:ascii="Times New Roman" w:hAnsi="Times New Roman"/>
                <w:sz w:val="24"/>
                <w:szCs w:val="24"/>
                <w:lang w:val="uk-UA"/>
              </w:rPr>
              <w:t>;</w:t>
            </w:r>
          </w:p>
          <w:p w:rsidR="007D71E7" w:rsidRPr="006C7ECC" w:rsidRDefault="007D71E7" w:rsidP="007D71E7">
            <w:pPr>
              <w:pStyle w:val="af8"/>
              <w:numPr>
                <w:ilvl w:val="0"/>
                <w:numId w:val="41"/>
              </w:numPr>
              <w:spacing w:after="0" w:line="240" w:lineRule="auto"/>
              <w:ind w:left="408"/>
              <w:rPr>
                <w:rFonts w:ascii="Times New Roman" w:hAnsi="Times New Roman"/>
                <w:sz w:val="24"/>
                <w:szCs w:val="24"/>
                <w:lang w:val="uk-UA"/>
              </w:rPr>
            </w:pPr>
            <w:r w:rsidRPr="006C7ECC">
              <w:rPr>
                <w:rFonts w:ascii="Times New Roman" w:hAnsi="Times New Roman"/>
                <w:sz w:val="24"/>
                <w:szCs w:val="24"/>
                <w:lang w:val="uk-UA"/>
              </w:rPr>
              <w:t xml:space="preserve">Подовжена ручка/штатив (металевий) × </w:t>
            </w:r>
            <w:r w:rsidR="00E86B18" w:rsidRPr="006C7ECC">
              <w:rPr>
                <w:rFonts w:ascii="Times New Roman" w:hAnsi="Times New Roman"/>
                <w:sz w:val="24"/>
                <w:szCs w:val="24"/>
                <w:lang w:val="uk-UA"/>
              </w:rPr>
              <w:t>1 шт.</w:t>
            </w:r>
            <w:r w:rsidRPr="006C7ECC">
              <w:rPr>
                <w:rFonts w:ascii="Times New Roman" w:hAnsi="Times New Roman"/>
                <w:sz w:val="24"/>
                <w:szCs w:val="24"/>
                <w:lang w:val="uk-UA"/>
              </w:rPr>
              <w:t>;</w:t>
            </w:r>
          </w:p>
          <w:p w:rsidR="007D71E7" w:rsidRPr="006C7ECC" w:rsidRDefault="007D71E7" w:rsidP="007D71E7">
            <w:pPr>
              <w:pStyle w:val="af8"/>
              <w:numPr>
                <w:ilvl w:val="0"/>
                <w:numId w:val="41"/>
              </w:numPr>
              <w:spacing w:after="0" w:line="240" w:lineRule="auto"/>
              <w:ind w:left="408"/>
              <w:rPr>
                <w:rFonts w:ascii="Times New Roman" w:hAnsi="Times New Roman"/>
                <w:sz w:val="24"/>
                <w:szCs w:val="24"/>
                <w:lang w:val="uk-UA"/>
              </w:rPr>
            </w:pPr>
            <w:r w:rsidRPr="006C7ECC">
              <w:rPr>
                <w:rFonts w:ascii="Times New Roman" w:hAnsi="Times New Roman"/>
                <w:sz w:val="24"/>
                <w:szCs w:val="24"/>
                <w:lang w:val="uk-UA"/>
              </w:rPr>
              <w:t>Ручка для режиму кейса (</w:t>
            </w:r>
            <w:proofErr w:type="spellStart"/>
            <w:r w:rsidRPr="006C7ECC">
              <w:rPr>
                <w:rFonts w:ascii="Times New Roman" w:hAnsi="Times New Roman"/>
                <w:sz w:val="24"/>
                <w:szCs w:val="24"/>
                <w:lang w:val="uk-UA"/>
              </w:rPr>
              <w:t>Briefcase</w:t>
            </w:r>
            <w:proofErr w:type="spellEnd"/>
            <w:r w:rsidRPr="006C7ECC">
              <w:rPr>
                <w:rFonts w:ascii="Times New Roman" w:hAnsi="Times New Roman"/>
                <w:sz w:val="24"/>
                <w:szCs w:val="24"/>
                <w:lang w:val="uk-UA"/>
              </w:rPr>
              <w:t xml:space="preserve"> </w:t>
            </w:r>
            <w:proofErr w:type="spellStart"/>
            <w:r w:rsidRPr="006C7ECC">
              <w:rPr>
                <w:rFonts w:ascii="Times New Roman" w:hAnsi="Times New Roman"/>
                <w:sz w:val="24"/>
                <w:szCs w:val="24"/>
                <w:lang w:val="uk-UA"/>
              </w:rPr>
              <w:t>Handle</w:t>
            </w:r>
            <w:proofErr w:type="spellEnd"/>
            <w:r w:rsidRPr="006C7ECC">
              <w:rPr>
                <w:rFonts w:ascii="Times New Roman" w:hAnsi="Times New Roman"/>
                <w:sz w:val="24"/>
                <w:szCs w:val="24"/>
                <w:lang w:val="uk-UA"/>
              </w:rPr>
              <w:t xml:space="preserve">) × </w:t>
            </w:r>
            <w:r w:rsidR="00E86B18" w:rsidRPr="006C7ECC">
              <w:rPr>
                <w:rFonts w:ascii="Times New Roman" w:hAnsi="Times New Roman"/>
                <w:sz w:val="24"/>
                <w:szCs w:val="24"/>
                <w:lang w:val="uk-UA"/>
              </w:rPr>
              <w:t>1 шт.</w:t>
            </w:r>
            <w:r w:rsidRPr="006C7ECC">
              <w:rPr>
                <w:rFonts w:ascii="Times New Roman" w:hAnsi="Times New Roman"/>
                <w:sz w:val="24"/>
                <w:szCs w:val="24"/>
                <w:lang w:val="uk-UA"/>
              </w:rPr>
              <w:t>;</w:t>
            </w:r>
          </w:p>
          <w:p w:rsidR="007D71E7" w:rsidRPr="006C7ECC" w:rsidRDefault="007D71E7" w:rsidP="007D71E7">
            <w:pPr>
              <w:pStyle w:val="af8"/>
              <w:numPr>
                <w:ilvl w:val="0"/>
                <w:numId w:val="41"/>
              </w:numPr>
              <w:spacing w:after="0" w:line="240" w:lineRule="auto"/>
              <w:ind w:left="408"/>
              <w:rPr>
                <w:rFonts w:ascii="Times New Roman" w:hAnsi="Times New Roman"/>
                <w:sz w:val="24"/>
                <w:szCs w:val="24"/>
                <w:lang w:val="uk-UA"/>
              </w:rPr>
            </w:pPr>
            <w:r w:rsidRPr="006C7ECC">
              <w:rPr>
                <w:rFonts w:ascii="Times New Roman" w:hAnsi="Times New Roman"/>
                <w:sz w:val="24"/>
                <w:szCs w:val="24"/>
                <w:lang w:val="uk-UA"/>
              </w:rPr>
              <w:t xml:space="preserve">Підтримка об’єктива (подовжена) × </w:t>
            </w:r>
            <w:r w:rsidR="00E86B18" w:rsidRPr="006C7ECC">
              <w:rPr>
                <w:rFonts w:ascii="Times New Roman" w:hAnsi="Times New Roman"/>
                <w:sz w:val="24"/>
                <w:szCs w:val="24"/>
                <w:lang w:val="uk-UA"/>
              </w:rPr>
              <w:t>1 шт.</w:t>
            </w:r>
            <w:r w:rsidRPr="006C7ECC">
              <w:rPr>
                <w:rFonts w:ascii="Times New Roman" w:hAnsi="Times New Roman"/>
                <w:sz w:val="24"/>
                <w:szCs w:val="24"/>
                <w:lang w:val="uk-UA"/>
              </w:rPr>
              <w:t>;</w:t>
            </w:r>
          </w:p>
          <w:p w:rsidR="007D71E7" w:rsidRPr="006C7ECC" w:rsidRDefault="007D71E7" w:rsidP="007D71E7">
            <w:pPr>
              <w:pStyle w:val="af8"/>
              <w:numPr>
                <w:ilvl w:val="0"/>
                <w:numId w:val="41"/>
              </w:numPr>
              <w:spacing w:after="0" w:line="240" w:lineRule="auto"/>
              <w:ind w:left="408"/>
              <w:rPr>
                <w:rFonts w:ascii="Times New Roman" w:hAnsi="Times New Roman"/>
                <w:sz w:val="24"/>
                <w:szCs w:val="24"/>
                <w:lang w:val="uk-UA"/>
              </w:rPr>
            </w:pPr>
            <w:r w:rsidRPr="006C7ECC">
              <w:rPr>
                <w:rFonts w:ascii="Times New Roman" w:hAnsi="Times New Roman"/>
                <w:sz w:val="24"/>
                <w:szCs w:val="24"/>
                <w:lang w:val="uk-UA"/>
              </w:rPr>
              <w:t xml:space="preserve">Кабель керування камерою </w:t>
            </w:r>
            <w:proofErr w:type="spellStart"/>
            <w:r w:rsidRPr="006C7ECC">
              <w:rPr>
                <w:rFonts w:ascii="Times New Roman" w:hAnsi="Times New Roman"/>
                <w:sz w:val="24"/>
                <w:szCs w:val="24"/>
                <w:lang w:val="uk-UA"/>
              </w:rPr>
              <w:t>Multi-Camera</w:t>
            </w:r>
            <w:proofErr w:type="spellEnd"/>
            <w:r w:rsidRPr="006C7ECC">
              <w:rPr>
                <w:rFonts w:ascii="Times New Roman" w:hAnsi="Times New Roman"/>
                <w:sz w:val="24"/>
                <w:szCs w:val="24"/>
                <w:lang w:val="uk-UA"/>
              </w:rPr>
              <w:t xml:space="preserve"> (USB-C, 30 см) × 2</w:t>
            </w:r>
            <w:r w:rsidR="00E86B18" w:rsidRPr="006C7ECC">
              <w:rPr>
                <w:rFonts w:ascii="Times New Roman" w:hAnsi="Times New Roman"/>
                <w:sz w:val="24"/>
                <w:szCs w:val="24"/>
                <w:lang w:val="uk-UA"/>
              </w:rPr>
              <w:t xml:space="preserve"> шт.</w:t>
            </w:r>
            <w:r w:rsidRPr="006C7ECC">
              <w:rPr>
                <w:rFonts w:ascii="Times New Roman" w:hAnsi="Times New Roman"/>
                <w:sz w:val="24"/>
                <w:szCs w:val="24"/>
                <w:lang w:val="uk-UA"/>
              </w:rPr>
              <w:t>;</w:t>
            </w:r>
          </w:p>
          <w:p w:rsidR="007D71E7" w:rsidRPr="006C7ECC" w:rsidRDefault="007D71E7" w:rsidP="007D71E7">
            <w:pPr>
              <w:pStyle w:val="af8"/>
              <w:numPr>
                <w:ilvl w:val="0"/>
                <w:numId w:val="41"/>
              </w:numPr>
              <w:spacing w:after="0" w:line="240" w:lineRule="auto"/>
              <w:ind w:left="408"/>
              <w:rPr>
                <w:rFonts w:ascii="Times New Roman" w:hAnsi="Times New Roman"/>
                <w:sz w:val="24"/>
                <w:szCs w:val="24"/>
                <w:lang w:val="uk-UA"/>
              </w:rPr>
            </w:pPr>
            <w:r w:rsidRPr="006C7ECC">
              <w:rPr>
                <w:rFonts w:ascii="Times New Roman" w:hAnsi="Times New Roman"/>
                <w:sz w:val="24"/>
                <w:szCs w:val="24"/>
                <w:lang w:val="uk-UA"/>
              </w:rPr>
              <w:t xml:space="preserve">Зарядний кабель USB-C (40 см) × </w:t>
            </w:r>
            <w:r w:rsidR="00E86B18" w:rsidRPr="006C7ECC">
              <w:rPr>
                <w:rFonts w:ascii="Times New Roman" w:hAnsi="Times New Roman"/>
                <w:sz w:val="24"/>
                <w:szCs w:val="24"/>
                <w:lang w:val="uk-UA"/>
              </w:rPr>
              <w:t>1 шт.</w:t>
            </w:r>
            <w:r w:rsidRPr="006C7ECC">
              <w:rPr>
                <w:rFonts w:ascii="Times New Roman" w:hAnsi="Times New Roman"/>
                <w:sz w:val="24"/>
                <w:szCs w:val="24"/>
                <w:lang w:val="uk-UA"/>
              </w:rPr>
              <w:t>;</w:t>
            </w:r>
          </w:p>
          <w:p w:rsidR="007D71E7" w:rsidRPr="006C7ECC" w:rsidRDefault="007D71E7" w:rsidP="007D71E7">
            <w:pPr>
              <w:pStyle w:val="af8"/>
              <w:numPr>
                <w:ilvl w:val="0"/>
                <w:numId w:val="41"/>
              </w:numPr>
              <w:spacing w:after="0" w:line="240" w:lineRule="auto"/>
              <w:ind w:left="408"/>
              <w:rPr>
                <w:rFonts w:ascii="Times New Roman" w:hAnsi="Times New Roman"/>
                <w:sz w:val="24"/>
                <w:szCs w:val="24"/>
                <w:lang w:val="uk-UA"/>
              </w:rPr>
            </w:pPr>
            <w:r w:rsidRPr="006C7ECC">
              <w:rPr>
                <w:rFonts w:ascii="Times New Roman" w:hAnsi="Times New Roman"/>
                <w:sz w:val="24"/>
                <w:szCs w:val="24"/>
                <w:lang w:val="uk-UA"/>
              </w:rPr>
              <w:t xml:space="preserve">Набір гвинтів × </w:t>
            </w:r>
            <w:r w:rsidR="00E86B18" w:rsidRPr="006C7ECC">
              <w:rPr>
                <w:rFonts w:ascii="Times New Roman" w:hAnsi="Times New Roman"/>
                <w:sz w:val="24"/>
                <w:szCs w:val="24"/>
                <w:lang w:val="uk-UA"/>
              </w:rPr>
              <w:t>1 шт.</w:t>
            </w:r>
            <w:r w:rsidRPr="006C7ECC">
              <w:rPr>
                <w:rFonts w:ascii="Times New Roman" w:hAnsi="Times New Roman"/>
                <w:sz w:val="24"/>
                <w:szCs w:val="24"/>
                <w:lang w:val="uk-UA"/>
              </w:rPr>
              <w:t>;</w:t>
            </w:r>
          </w:p>
          <w:p w:rsidR="007D71E7" w:rsidRPr="006C7ECC" w:rsidRDefault="007D71E7" w:rsidP="007D71E7">
            <w:pPr>
              <w:pStyle w:val="af8"/>
              <w:numPr>
                <w:ilvl w:val="0"/>
                <w:numId w:val="41"/>
              </w:numPr>
              <w:spacing w:after="0" w:line="240" w:lineRule="auto"/>
              <w:ind w:left="408"/>
              <w:rPr>
                <w:rFonts w:ascii="Times New Roman" w:hAnsi="Times New Roman"/>
                <w:sz w:val="24"/>
                <w:szCs w:val="24"/>
                <w:lang w:val="uk-UA"/>
              </w:rPr>
            </w:pPr>
            <w:r w:rsidRPr="006C7ECC">
              <w:rPr>
                <w:rFonts w:ascii="Times New Roman" w:hAnsi="Times New Roman"/>
                <w:sz w:val="24"/>
                <w:szCs w:val="24"/>
                <w:lang w:val="uk-UA"/>
              </w:rPr>
              <w:t xml:space="preserve">Кейс для транспортування× </w:t>
            </w:r>
            <w:r w:rsidR="00E86B18" w:rsidRPr="006C7ECC">
              <w:rPr>
                <w:rFonts w:ascii="Times New Roman" w:hAnsi="Times New Roman"/>
                <w:sz w:val="24"/>
                <w:szCs w:val="24"/>
                <w:lang w:val="uk-UA"/>
              </w:rPr>
              <w:t>1 шт.</w:t>
            </w:r>
            <w:r w:rsidRPr="006C7ECC">
              <w:rPr>
                <w:rFonts w:ascii="Times New Roman" w:hAnsi="Times New Roman"/>
                <w:sz w:val="24"/>
                <w:szCs w:val="24"/>
                <w:lang w:val="uk-UA"/>
              </w:rPr>
              <w:t>;</w:t>
            </w:r>
          </w:p>
          <w:p w:rsidR="007D71E7" w:rsidRPr="006C7ECC" w:rsidRDefault="007D71E7" w:rsidP="007D71E7">
            <w:pPr>
              <w:pStyle w:val="af8"/>
              <w:numPr>
                <w:ilvl w:val="0"/>
                <w:numId w:val="41"/>
              </w:numPr>
              <w:spacing w:after="0" w:line="240" w:lineRule="auto"/>
              <w:ind w:left="408"/>
              <w:rPr>
                <w:rFonts w:ascii="Times New Roman" w:hAnsi="Times New Roman"/>
                <w:sz w:val="24"/>
                <w:szCs w:val="24"/>
                <w:lang w:val="uk-UA"/>
              </w:rPr>
            </w:pPr>
            <w:r w:rsidRPr="006C7ECC">
              <w:rPr>
                <w:rFonts w:ascii="Times New Roman" w:hAnsi="Times New Roman"/>
                <w:sz w:val="24"/>
                <w:szCs w:val="24"/>
                <w:lang w:val="uk-UA"/>
              </w:rPr>
              <w:t xml:space="preserve">Кабель живлення USB-C (20 см) × </w:t>
            </w:r>
            <w:r w:rsidR="00E86B18" w:rsidRPr="006C7ECC">
              <w:rPr>
                <w:rFonts w:ascii="Times New Roman" w:hAnsi="Times New Roman"/>
                <w:sz w:val="24"/>
                <w:szCs w:val="24"/>
                <w:lang w:val="uk-UA"/>
              </w:rPr>
              <w:t>1 шт.</w:t>
            </w:r>
            <w:r w:rsidRPr="006C7ECC">
              <w:rPr>
                <w:rFonts w:ascii="Times New Roman" w:hAnsi="Times New Roman"/>
                <w:sz w:val="24"/>
                <w:szCs w:val="24"/>
                <w:lang w:val="uk-UA"/>
              </w:rPr>
              <w:t>;</w:t>
            </w:r>
          </w:p>
          <w:p w:rsidR="007D71E7" w:rsidRPr="006C7ECC" w:rsidRDefault="007D71E7" w:rsidP="007D71E7">
            <w:pPr>
              <w:pStyle w:val="af8"/>
              <w:numPr>
                <w:ilvl w:val="0"/>
                <w:numId w:val="41"/>
              </w:numPr>
              <w:spacing w:after="0" w:line="240" w:lineRule="auto"/>
              <w:ind w:left="408"/>
              <w:rPr>
                <w:rFonts w:ascii="Times New Roman" w:hAnsi="Times New Roman"/>
                <w:sz w:val="24"/>
                <w:szCs w:val="24"/>
                <w:lang w:val="uk-UA"/>
              </w:rPr>
            </w:pPr>
            <w:r w:rsidRPr="006C7ECC">
              <w:rPr>
                <w:rFonts w:ascii="Times New Roman" w:hAnsi="Times New Roman"/>
                <w:sz w:val="24"/>
                <w:szCs w:val="24"/>
                <w:lang w:val="uk-UA"/>
              </w:rPr>
              <w:t xml:space="preserve">Кабель </w:t>
            </w:r>
            <w:proofErr w:type="spellStart"/>
            <w:r w:rsidRPr="006C7ECC">
              <w:rPr>
                <w:rFonts w:ascii="Times New Roman" w:hAnsi="Times New Roman"/>
                <w:sz w:val="24"/>
                <w:szCs w:val="24"/>
                <w:lang w:val="uk-UA"/>
              </w:rPr>
              <w:t>Mini</w:t>
            </w:r>
            <w:proofErr w:type="spellEnd"/>
            <w:r w:rsidRPr="006C7ECC">
              <w:rPr>
                <w:rFonts w:ascii="Times New Roman" w:hAnsi="Times New Roman"/>
                <w:sz w:val="24"/>
                <w:szCs w:val="24"/>
                <w:lang w:val="uk-UA"/>
              </w:rPr>
              <w:t xml:space="preserve">-HDMI на </w:t>
            </w:r>
            <w:proofErr w:type="spellStart"/>
            <w:r w:rsidRPr="006C7ECC">
              <w:rPr>
                <w:rFonts w:ascii="Times New Roman" w:hAnsi="Times New Roman"/>
                <w:sz w:val="24"/>
                <w:szCs w:val="24"/>
                <w:lang w:val="uk-UA"/>
              </w:rPr>
              <w:t>Mini</w:t>
            </w:r>
            <w:proofErr w:type="spellEnd"/>
            <w:r w:rsidRPr="006C7ECC">
              <w:rPr>
                <w:rFonts w:ascii="Times New Roman" w:hAnsi="Times New Roman"/>
                <w:sz w:val="24"/>
                <w:szCs w:val="24"/>
                <w:lang w:val="uk-UA"/>
              </w:rPr>
              <w:t xml:space="preserve">-HDMI (20 см) × </w:t>
            </w:r>
            <w:r w:rsidR="00E86B18" w:rsidRPr="006C7ECC">
              <w:rPr>
                <w:rFonts w:ascii="Times New Roman" w:hAnsi="Times New Roman"/>
                <w:sz w:val="24"/>
                <w:szCs w:val="24"/>
                <w:lang w:val="uk-UA"/>
              </w:rPr>
              <w:t>1 шт.</w:t>
            </w:r>
            <w:r w:rsidRPr="006C7ECC">
              <w:rPr>
                <w:rFonts w:ascii="Times New Roman" w:hAnsi="Times New Roman"/>
                <w:sz w:val="24"/>
                <w:szCs w:val="24"/>
                <w:lang w:val="uk-UA"/>
              </w:rPr>
              <w:t>;</w:t>
            </w:r>
          </w:p>
          <w:p w:rsidR="007D71E7" w:rsidRPr="006C7ECC" w:rsidRDefault="007D71E7" w:rsidP="007D71E7">
            <w:pPr>
              <w:pStyle w:val="af8"/>
              <w:numPr>
                <w:ilvl w:val="0"/>
                <w:numId w:val="41"/>
              </w:numPr>
              <w:spacing w:after="0" w:line="240" w:lineRule="auto"/>
              <w:ind w:left="408"/>
              <w:rPr>
                <w:rFonts w:ascii="Times New Roman" w:hAnsi="Times New Roman"/>
                <w:sz w:val="24"/>
                <w:szCs w:val="24"/>
                <w:lang w:val="uk-UA"/>
              </w:rPr>
            </w:pPr>
            <w:r w:rsidRPr="006C7ECC">
              <w:rPr>
                <w:rFonts w:ascii="Times New Roman" w:hAnsi="Times New Roman"/>
                <w:sz w:val="24"/>
                <w:szCs w:val="24"/>
                <w:lang w:val="uk-UA"/>
              </w:rPr>
              <w:t xml:space="preserve">Кабель </w:t>
            </w:r>
            <w:proofErr w:type="spellStart"/>
            <w:r w:rsidRPr="006C7ECC">
              <w:rPr>
                <w:rFonts w:ascii="Times New Roman" w:hAnsi="Times New Roman"/>
                <w:sz w:val="24"/>
                <w:szCs w:val="24"/>
                <w:lang w:val="uk-UA"/>
              </w:rPr>
              <w:t>Mini</w:t>
            </w:r>
            <w:proofErr w:type="spellEnd"/>
            <w:r w:rsidRPr="006C7ECC">
              <w:rPr>
                <w:rFonts w:ascii="Times New Roman" w:hAnsi="Times New Roman"/>
                <w:sz w:val="24"/>
                <w:szCs w:val="24"/>
                <w:lang w:val="uk-UA"/>
              </w:rPr>
              <w:t xml:space="preserve">-HDMI на HDMI (20 см) × </w:t>
            </w:r>
            <w:r w:rsidR="00E86B18" w:rsidRPr="006C7ECC">
              <w:rPr>
                <w:rFonts w:ascii="Times New Roman" w:hAnsi="Times New Roman"/>
                <w:sz w:val="24"/>
                <w:szCs w:val="24"/>
                <w:lang w:val="uk-UA"/>
              </w:rPr>
              <w:t>1 шт.</w:t>
            </w:r>
            <w:r w:rsidRPr="006C7ECC">
              <w:rPr>
                <w:rFonts w:ascii="Times New Roman" w:hAnsi="Times New Roman"/>
                <w:sz w:val="24"/>
                <w:szCs w:val="24"/>
                <w:lang w:val="uk-UA"/>
              </w:rPr>
              <w:t>;</w:t>
            </w:r>
          </w:p>
          <w:p w:rsidR="007D71E7" w:rsidRPr="006C7ECC" w:rsidRDefault="007D71E7" w:rsidP="007D71E7">
            <w:pPr>
              <w:pStyle w:val="af8"/>
              <w:numPr>
                <w:ilvl w:val="0"/>
                <w:numId w:val="41"/>
              </w:numPr>
              <w:spacing w:after="0" w:line="240" w:lineRule="auto"/>
              <w:ind w:left="408"/>
              <w:rPr>
                <w:rFonts w:ascii="Times New Roman" w:hAnsi="Times New Roman"/>
                <w:sz w:val="24"/>
                <w:szCs w:val="24"/>
                <w:lang w:val="uk-UA"/>
              </w:rPr>
            </w:pPr>
            <w:r w:rsidRPr="006C7ECC">
              <w:rPr>
                <w:rFonts w:ascii="Times New Roman" w:hAnsi="Times New Roman"/>
                <w:sz w:val="24"/>
                <w:szCs w:val="24"/>
                <w:lang w:val="uk-UA"/>
              </w:rPr>
              <w:t xml:space="preserve">Кабель </w:t>
            </w:r>
            <w:proofErr w:type="spellStart"/>
            <w:r w:rsidRPr="006C7ECC">
              <w:rPr>
                <w:rFonts w:ascii="Times New Roman" w:hAnsi="Times New Roman"/>
                <w:sz w:val="24"/>
                <w:szCs w:val="24"/>
                <w:lang w:val="uk-UA"/>
              </w:rPr>
              <w:t>Mini</w:t>
            </w:r>
            <w:proofErr w:type="spellEnd"/>
            <w:r w:rsidRPr="006C7ECC">
              <w:rPr>
                <w:rFonts w:ascii="Times New Roman" w:hAnsi="Times New Roman"/>
                <w:sz w:val="24"/>
                <w:szCs w:val="24"/>
                <w:lang w:val="uk-UA"/>
              </w:rPr>
              <w:t xml:space="preserve">-HDMI на </w:t>
            </w:r>
            <w:proofErr w:type="spellStart"/>
            <w:r w:rsidRPr="006C7ECC">
              <w:rPr>
                <w:rFonts w:ascii="Times New Roman" w:hAnsi="Times New Roman"/>
                <w:sz w:val="24"/>
                <w:szCs w:val="24"/>
                <w:lang w:val="uk-UA"/>
              </w:rPr>
              <w:t>Micro</w:t>
            </w:r>
            <w:proofErr w:type="spellEnd"/>
            <w:r w:rsidRPr="006C7ECC">
              <w:rPr>
                <w:rFonts w:ascii="Times New Roman" w:hAnsi="Times New Roman"/>
                <w:sz w:val="24"/>
                <w:szCs w:val="24"/>
                <w:lang w:val="uk-UA"/>
              </w:rPr>
              <w:t xml:space="preserve">-HDMI (20 см) × </w:t>
            </w:r>
            <w:r w:rsidR="00E86B18" w:rsidRPr="006C7ECC">
              <w:rPr>
                <w:rFonts w:ascii="Times New Roman" w:hAnsi="Times New Roman"/>
                <w:sz w:val="24"/>
                <w:szCs w:val="24"/>
                <w:lang w:val="uk-UA"/>
              </w:rPr>
              <w:t>1 шт.</w:t>
            </w:r>
            <w:r w:rsidRPr="006C7ECC">
              <w:rPr>
                <w:rFonts w:ascii="Times New Roman" w:hAnsi="Times New Roman"/>
                <w:sz w:val="24"/>
                <w:szCs w:val="24"/>
                <w:lang w:val="uk-UA"/>
              </w:rPr>
              <w:t>;</w:t>
            </w:r>
          </w:p>
          <w:p w:rsidR="007D71E7" w:rsidRPr="006C7ECC" w:rsidRDefault="007D71E7" w:rsidP="007D71E7">
            <w:pPr>
              <w:pStyle w:val="af8"/>
              <w:numPr>
                <w:ilvl w:val="0"/>
                <w:numId w:val="41"/>
              </w:numPr>
              <w:spacing w:after="0" w:line="240" w:lineRule="auto"/>
              <w:ind w:left="408"/>
              <w:rPr>
                <w:rFonts w:ascii="Times New Roman" w:hAnsi="Times New Roman"/>
                <w:sz w:val="24"/>
                <w:szCs w:val="24"/>
                <w:lang w:val="uk-UA"/>
              </w:rPr>
            </w:pPr>
            <w:r w:rsidRPr="006C7ECC">
              <w:rPr>
                <w:rFonts w:ascii="Times New Roman" w:hAnsi="Times New Roman"/>
                <w:sz w:val="24"/>
                <w:szCs w:val="24"/>
                <w:lang w:val="uk-UA"/>
              </w:rPr>
              <w:t xml:space="preserve">Передавач зображення </w:t>
            </w:r>
            <w:proofErr w:type="spellStart"/>
            <w:r w:rsidRPr="006C7ECC">
              <w:rPr>
                <w:rFonts w:ascii="Times New Roman" w:hAnsi="Times New Roman"/>
                <w:sz w:val="24"/>
                <w:szCs w:val="24"/>
                <w:lang w:val="uk-UA"/>
              </w:rPr>
              <w:t>Ronin</w:t>
            </w:r>
            <w:proofErr w:type="spellEnd"/>
            <w:r w:rsidRPr="006C7ECC">
              <w:rPr>
                <w:rFonts w:ascii="Times New Roman" w:hAnsi="Times New Roman"/>
                <w:sz w:val="24"/>
                <w:szCs w:val="24"/>
                <w:lang w:val="uk-UA"/>
              </w:rPr>
              <w:t xml:space="preserve"> × </w:t>
            </w:r>
            <w:r w:rsidR="00E86B18" w:rsidRPr="006C7ECC">
              <w:rPr>
                <w:rFonts w:ascii="Times New Roman" w:hAnsi="Times New Roman"/>
                <w:sz w:val="24"/>
                <w:szCs w:val="24"/>
                <w:lang w:val="uk-UA"/>
              </w:rPr>
              <w:t>1 шт.</w:t>
            </w:r>
            <w:r w:rsidRPr="006C7ECC">
              <w:rPr>
                <w:rFonts w:ascii="Times New Roman" w:hAnsi="Times New Roman"/>
                <w:sz w:val="24"/>
                <w:szCs w:val="24"/>
                <w:lang w:val="uk-UA"/>
              </w:rPr>
              <w:t>;</w:t>
            </w:r>
          </w:p>
          <w:p w:rsidR="007D71E7" w:rsidRPr="006C7ECC" w:rsidRDefault="007D71E7" w:rsidP="007D71E7">
            <w:pPr>
              <w:pStyle w:val="af8"/>
              <w:numPr>
                <w:ilvl w:val="0"/>
                <w:numId w:val="41"/>
              </w:numPr>
              <w:spacing w:after="0" w:line="240" w:lineRule="auto"/>
              <w:ind w:left="408"/>
              <w:rPr>
                <w:rFonts w:ascii="Times New Roman" w:hAnsi="Times New Roman"/>
                <w:sz w:val="24"/>
                <w:szCs w:val="24"/>
                <w:lang w:val="uk-UA"/>
              </w:rPr>
            </w:pPr>
            <w:r w:rsidRPr="006C7ECC">
              <w:rPr>
                <w:rFonts w:ascii="Times New Roman" w:hAnsi="Times New Roman"/>
                <w:sz w:val="24"/>
                <w:szCs w:val="24"/>
                <w:lang w:val="uk-UA"/>
              </w:rPr>
              <w:t xml:space="preserve">Мотор фокусування × </w:t>
            </w:r>
            <w:r w:rsidR="00E86B18" w:rsidRPr="006C7ECC">
              <w:rPr>
                <w:rFonts w:ascii="Times New Roman" w:hAnsi="Times New Roman"/>
                <w:sz w:val="24"/>
                <w:szCs w:val="24"/>
                <w:lang w:val="uk-UA"/>
              </w:rPr>
              <w:t>1 шт.</w:t>
            </w:r>
            <w:r w:rsidRPr="006C7ECC">
              <w:rPr>
                <w:rFonts w:ascii="Times New Roman" w:hAnsi="Times New Roman"/>
                <w:sz w:val="24"/>
                <w:szCs w:val="24"/>
                <w:lang w:val="uk-UA"/>
              </w:rPr>
              <w:t>;</w:t>
            </w:r>
          </w:p>
          <w:p w:rsidR="007D71E7" w:rsidRPr="006C7ECC" w:rsidRDefault="007D71E7" w:rsidP="007D71E7">
            <w:pPr>
              <w:pStyle w:val="af8"/>
              <w:numPr>
                <w:ilvl w:val="0"/>
                <w:numId w:val="41"/>
              </w:numPr>
              <w:spacing w:after="0" w:line="240" w:lineRule="auto"/>
              <w:ind w:left="408"/>
              <w:rPr>
                <w:rFonts w:ascii="Times New Roman" w:hAnsi="Times New Roman"/>
                <w:sz w:val="24"/>
                <w:szCs w:val="24"/>
                <w:lang w:val="uk-UA"/>
              </w:rPr>
            </w:pPr>
            <w:r w:rsidRPr="006C7ECC">
              <w:rPr>
                <w:rFonts w:ascii="Times New Roman" w:hAnsi="Times New Roman"/>
                <w:sz w:val="24"/>
                <w:szCs w:val="24"/>
                <w:lang w:val="uk-UA"/>
              </w:rPr>
              <w:t xml:space="preserve">Наліпка FIZ × </w:t>
            </w:r>
            <w:r w:rsidR="00E86B18" w:rsidRPr="006C7ECC">
              <w:rPr>
                <w:rFonts w:ascii="Times New Roman" w:hAnsi="Times New Roman"/>
                <w:sz w:val="24"/>
                <w:szCs w:val="24"/>
                <w:lang w:val="uk-UA"/>
              </w:rPr>
              <w:t>1 шт.</w:t>
            </w:r>
            <w:r w:rsidRPr="006C7ECC">
              <w:rPr>
                <w:rFonts w:ascii="Times New Roman" w:hAnsi="Times New Roman"/>
                <w:sz w:val="24"/>
                <w:szCs w:val="24"/>
                <w:lang w:val="uk-UA"/>
              </w:rPr>
              <w:t>;</w:t>
            </w:r>
          </w:p>
          <w:p w:rsidR="007D71E7" w:rsidRPr="006C7ECC" w:rsidRDefault="007D71E7" w:rsidP="007D71E7">
            <w:pPr>
              <w:pStyle w:val="af8"/>
              <w:numPr>
                <w:ilvl w:val="0"/>
                <w:numId w:val="41"/>
              </w:numPr>
              <w:spacing w:after="0" w:line="240" w:lineRule="auto"/>
              <w:ind w:left="408"/>
              <w:rPr>
                <w:rFonts w:ascii="Times New Roman" w:hAnsi="Times New Roman"/>
                <w:sz w:val="24"/>
                <w:szCs w:val="24"/>
                <w:lang w:val="uk-UA"/>
              </w:rPr>
            </w:pPr>
            <w:r w:rsidRPr="006C7ECC">
              <w:rPr>
                <w:rFonts w:ascii="Times New Roman" w:hAnsi="Times New Roman"/>
                <w:sz w:val="24"/>
                <w:szCs w:val="24"/>
                <w:lang w:val="uk-UA"/>
              </w:rPr>
              <w:t>Комплект кріплення мотора</w:t>
            </w:r>
            <w:r w:rsidR="00E86B18" w:rsidRPr="006C7ECC">
              <w:rPr>
                <w:rFonts w:ascii="Times New Roman" w:hAnsi="Times New Roman"/>
                <w:sz w:val="24"/>
                <w:szCs w:val="24"/>
                <w:lang w:val="uk-UA"/>
              </w:rPr>
              <w:t xml:space="preserve"> × 1 шт.</w:t>
            </w:r>
            <w:r w:rsidRPr="006C7ECC">
              <w:rPr>
                <w:rFonts w:ascii="Times New Roman" w:hAnsi="Times New Roman"/>
                <w:sz w:val="24"/>
                <w:szCs w:val="24"/>
                <w:lang w:val="uk-UA"/>
              </w:rPr>
              <w:t>;</w:t>
            </w:r>
          </w:p>
          <w:p w:rsidR="007D71E7" w:rsidRPr="006C7ECC" w:rsidRDefault="007D71E7" w:rsidP="007D71E7">
            <w:pPr>
              <w:pStyle w:val="af8"/>
              <w:numPr>
                <w:ilvl w:val="0"/>
                <w:numId w:val="41"/>
              </w:numPr>
              <w:spacing w:after="0" w:line="240" w:lineRule="auto"/>
              <w:ind w:left="408"/>
              <w:rPr>
                <w:rFonts w:ascii="Times New Roman" w:hAnsi="Times New Roman"/>
                <w:sz w:val="24"/>
                <w:szCs w:val="24"/>
                <w:lang w:val="uk-UA"/>
              </w:rPr>
            </w:pPr>
            <w:r w:rsidRPr="006C7ECC">
              <w:rPr>
                <w:rFonts w:ascii="Times New Roman" w:hAnsi="Times New Roman"/>
                <w:sz w:val="24"/>
                <w:szCs w:val="24"/>
                <w:lang w:val="uk-UA"/>
              </w:rPr>
              <w:t xml:space="preserve">Зубчаста стрічка для фокусування × </w:t>
            </w:r>
            <w:r w:rsidR="00E86B18" w:rsidRPr="006C7ECC">
              <w:rPr>
                <w:rFonts w:ascii="Times New Roman" w:hAnsi="Times New Roman"/>
                <w:sz w:val="24"/>
                <w:szCs w:val="24"/>
                <w:lang w:val="uk-UA"/>
              </w:rPr>
              <w:t>1 шт.</w:t>
            </w:r>
            <w:r w:rsidRPr="006C7ECC">
              <w:rPr>
                <w:rFonts w:ascii="Times New Roman" w:hAnsi="Times New Roman"/>
                <w:sz w:val="24"/>
                <w:szCs w:val="24"/>
                <w:lang w:val="uk-UA"/>
              </w:rPr>
              <w:t>;</w:t>
            </w:r>
          </w:p>
          <w:p w:rsidR="00E86B18" w:rsidRPr="006C7ECC" w:rsidRDefault="007D71E7" w:rsidP="00E86B18">
            <w:pPr>
              <w:pStyle w:val="af8"/>
              <w:numPr>
                <w:ilvl w:val="0"/>
                <w:numId w:val="41"/>
              </w:numPr>
              <w:spacing w:after="0" w:line="240" w:lineRule="auto"/>
              <w:ind w:left="408"/>
              <w:rPr>
                <w:rFonts w:ascii="Times New Roman" w:hAnsi="Times New Roman"/>
                <w:sz w:val="24"/>
                <w:szCs w:val="24"/>
                <w:lang w:val="uk-UA"/>
              </w:rPr>
            </w:pPr>
            <w:r w:rsidRPr="006C7ECC">
              <w:rPr>
                <w:rFonts w:ascii="Times New Roman" w:hAnsi="Times New Roman"/>
                <w:sz w:val="24"/>
                <w:szCs w:val="24"/>
                <w:lang w:val="uk-UA"/>
              </w:rPr>
              <w:t xml:space="preserve">Нижня </w:t>
            </w:r>
            <w:proofErr w:type="spellStart"/>
            <w:r w:rsidRPr="006C7ECC">
              <w:rPr>
                <w:rFonts w:ascii="Times New Roman" w:hAnsi="Times New Roman"/>
                <w:sz w:val="24"/>
                <w:szCs w:val="24"/>
                <w:lang w:val="uk-UA"/>
              </w:rPr>
              <w:t>швидкознімна</w:t>
            </w:r>
            <w:proofErr w:type="spellEnd"/>
            <w:r w:rsidRPr="006C7ECC">
              <w:rPr>
                <w:rFonts w:ascii="Times New Roman" w:hAnsi="Times New Roman"/>
                <w:sz w:val="24"/>
                <w:szCs w:val="24"/>
                <w:lang w:val="uk-UA"/>
              </w:rPr>
              <w:t xml:space="preserve"> пластина (подовжена) ×</w:t>
            </w:r>
            <w:r w:rsidR="00E86B18" w:rsidRPr="006C7ECC">
              <w:rPr>
                <w:rFonts w:ascii="Times New Roman" w:hAnsi="Times New Roman"/>
                <w:sz w:val="24"/>
                <w:szCs w:val="24"/>
                <w:lang w:val="uk-UA"/>
              </w:rPr>
              <w:t xml:space="preserve"> 1 шт.</w:t>
            </w:r>
            <w:r w:rsidRPr="006C7ECC">
              <w:rPr>
                <w:rFonts w:ascii="Times New Roman" w:hAnsi="Times New Roman"/>
                <w:sz w:val="24"/>
                <w:szCs w:val="24"/>
                <w:lang w:val="uk-UA"/>
              </w:rPr>
              <w:t>;</w:t>
            </w:r>
          </w:p>
          <w:p w:rsidR="007D71E7" w:rsidRPr="006C7ECC" w:rsidRDefault="007D71E7" w:rsidP="00E86B18">
            <w:pPr>
              <w:pStyle w:val="af8"/>
              <w:numPr>
                <w:ilvl w:val="0"/>
                <w:numId w:val="41"/>
              </w:numPr>
              <w:spacing w:after="0" w:line="240" w:lineRule="auto"/>
              <w:ind w:left="408"/>
              <w:rPr>
                <w:rFonts w:ascii="Times New Roman" w:hAnsi="Times New Roman"/>
                <w:sz w:val="24"/>
                <w:szCs w:val="24"/>
                <w:lang w:val="uk-UA"/>
              </w:rPr>
            </w:pPr>
            <w:r w:rsidRPr="006C7ECC">
              <w:rPr>
                <w:rFonts w:ascii="Times New Roman" w:hAnsi="Times New Roman"/>
                <w:sz w:val="24"/>
                <w:szCs w:val="24"/>
                <w:lang w:val="uk-UA"/>
              </w:rPr>
              <w:t>Тримач для смартфона ×</w:t>
            </w:r>
            <w:r w:rsidR="00E86B18" w:rsidRPr="006C7ECC">
              <w:rPr>
                <w:rFonts w:ascii="Times New Roman" w:hAnsi="Times New Roman"/>
                <w:sz w:val="24"/>
                <w:szCs w:val="24"/>
                <w:lang w:val="uk-UA"/>
              </w:rPr>
              <w:t xml:space="preserve"> 1 шт.</w:t>
            </w:r>
          </w:p>
        </w:tc>
      </w:tr>
    </w:tbl>
    <w:p w:rsidR="00975A19" w:rsidRPr="006C7ECC" w:rsidRDefault="00975A19" w:rsidP="00A66216">
      <w:pPr>
        <w:spacing w:after="0" w:line="240" w:lineRule="auto"/>
        <w:rPr>
          <w:rFonts w:ascii="Times New Roman" w:hAnsi="Times New Roman"/>
          <w:sz w:val="26"/>
          <w:szCs w:val="26"/>
          <w:u w:val="single"/>
          <w:lang w:val="uk-UA"/>
        </w:rPr>
      </w:pPr>
    </w:p>
    <w:p w:rsidR="00975A19" w:rsidRPr="006C7ECC" w:rsidRDefault="00975A19" w:rsidP="00A66216">
      <w:pPr>
        <w:spacing w:after="0" w:line="240" w:lineRule="auto"/>
        <w:rPr>
          <w:rFonts w:ascii="Times New Roman" w:hAnsi="Times New Roman"/>
          <w:sz w:val="26"/>
          <w:szCs w:val="26"/>
          <w:u w:val="single"/>
          <w:lang w:val="uk-UA"/>
        </w:rPr>
      </w:pPr>
    </w:p>
    <w:p w:rsidR="00143CB1" w:rsidRPr="006C7ECC" w:rsidRDefault="00143CB1" w:rsidP="00143CB1">
      <w:pPr>
        <w:shd w:val="clear" w:color="auto" w:fill="FFFFFF"/>
        <w:spacing w:after="0" w:line="240" w:lineRule="auto"/>
        <w:textAlignment w:val="baseline"/>
        <w:rPr>
          <w:rFonts w:ascii="Times New Roman" w:hAnsi="Times New Roman"/>
          <w:b/>
          <w:sz w:val="24"/>
          <w:szCs w:val="24"/>
          <w:shd w:val="clear" w:color="auto" w:fill="FFFFFF"/>
          <w:lang w:val="uk-UA"/>
        </w:rPr>
      </w:pPr>
      <w:r w:rsidRPr="006C7ECC">
        <w:rPr>
          <w:rFonts w:ascii="Times New Roman" w:hAnsi="Times New Roman"/>
          <w:b/>
          <w:sz w:val="24"/>
          <w:szCs w:val="24"/>
          <w:shd w:val="clear" w:color="auto" w:fill="FFFFFF"/>
          <w:lang w:val="uk-UA"/>
        </w:rPr>
        <w:t>3. </w:t>
      </w:r>
      <w:r w:rsidR="007D71E7" w:rsidRPr="006C7ECC">
        <w:rPr>
          <w:rFonts w:ascii="Times New Roman" w:hAnsi="Times New Roman"/>
          <w:b/>
          <w:sz w:val="24"/>
          <w:szCs w:val="24"/>
          <w:shd w:val="clear" w:color="auto" w:fill="FFFFFF"/>
          <w:lang w:val="uk-UA"/>
        </w:rPr>
        <w:t>Система монтажу камери на автомобіль</w:t>
      </w:r>
      <w:r w:rsidRPr="006C7ECC">
        <w:rPr>
          <w:rFonts w:ascii="Times New Roman" w:hAnsi="Times New Roman"/>
          <w:b/>
          <w:sz w:val="24"/>
          <w:szCs w:val="24"/>
          <w:shd w:val="clear" w:color="auto" w:fill="FFFFFF"/>
          <w:lang w:val="uk-UA"/>
        </w:rPr>
        <w:t>:</w:t>
      </w:r>
    </w:p>
    <w:p w:rsidR="00143CB1" w:rsidRPr="006C7ECC" w:rsidRDefault="00143CB1" w:rsidP="00143CB1">
      <w:pPr>
        <w:shd w:val="clear" w:color="auto" w:fill="FFFFFF"/>
        <w:spacing w:after="0" w:line="240" w:lineRule="auto"/>
        <w:textAlignment w:val="baseline"/>
        <w:rPr>
          <w:rFonts w:ascii="Times New Roman" w:hAnsi="Times New Roman"/>
          <w:sz w:val="24"/>
          <w:szCs w:val="24"/>
          <w:lang w:val="uk-UA"/>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7"/>
        <w:gridCol w:w="6186"/>
      </w:tblGrid>
      <w:tr w:rsidR="00143CB1" w:rsidRPr="006C7ECC" w:rsidTr="00D32C6C">
        <w:trPr>
          <w:jc w:val="center"/>
        </w:trPr>
        <w:tc>
          <w:tcPr>
            <w:tcW w:w="3737" w:type="dxa"/>
          </w:tcPr>
          <w:p w:rsidR="00143CB1" w:rsidRPr="006C7ECC" w:rsidRDefault="00CF0651" w:rsidP="00D32C6C">
            <w:pPr>
              <w:spacing w:after="0" w:line="240" w:lineRule="auto"/>
              <w:rPr>
                <w:rFonts w:ascii="Times New Roman" w:hAnsi="Times New Roman"/>
                <w:b/>
                <w:sz w:val="24"/>
                <w:szCs w:val="24"/>
                <w:lang w:val="uk-UA"/>
              </w:rPr>
            </w:pPr>
            <w:r w:rsidRPr="006C7ECC">
              <w:rPr>
                <w:rFonts w:ascii="Times New Roman" w:hAnsi="Times New Roman"/>
                <w:b/>
                <w:sz w:val="24"/>
                <w:szCs w:val="24"/>
                <w:lang w:val="uk-UA"/>
              </w:rPr>
              <w:t>Загальна характеристика</w:t>
            </w:r>
          </w:p>
        </w:tc>
        <w:tc>
          <w:tcPr>
            <w:tcW w:w="6186" w:type="dxa"/>
            <w:vAlign w:val="center"/>
          </w:tcPr>
          <w:p w:rsidR="00143CB1" w:rsidRPr="006C7ECC" w:rsidRDefault="00143CB1" w:rsidP="00D32C6C">
            <w:pPr>
              <w:spacing w:after="0" w:line="240" w:lineRule="auto"/>
              <w:rPr>
                <w:rFonts w:ascii="Times New Roman" w:hAnsi="Times New Roman"/>
                <w:sz w:val="24"/>
                <w:szCs w:val="24"/>
                <w:lang w:val="uk-UA"/>
              </w:rPr>
            </w:pPr>
          </w:p>
        </w:tc>
      </w:tr>
      <w:tr w:rsidR="00143CB1" w:rsidRPr="006C7ECC" w:rsidTr="00D32C6C">
        <w:trPr>
          <w:jc w:val="center"/>
        </w:trPr>
        <w:tc>
          <w:tcPr>
            <w:tcW w:w="3737" w:type="dxa"/>
          </w:tcPr>
          <w:p w:rsidR="00143CB1" w:rsidRPr="006C7ECC" w:rsidRDefault="00CF0651" w:rsidP="00615A6E">
            <w:pPr>
              <w:spacing w:after="0" w:line="240" w:lineRule="auto"/>
              <w:rPr>
                <w:rFonts w:ascii="Times New Roman" w:hAnsi="Times New Roman"/>
                <w:sz w:val="24"/>
                <w:szCs w:val="24"/>
                <w:lang w:val="uk-UA"/>
              </w:rPr>
            </w:pPr>
            <w:r w:rsidRPr="006C7ECC">
              <w:rPr>
                <w:rFonts w:ascii="Times New Roman" w:hAnsi="Times New Roman"/>
                <w:sz w:val="24"/>
                <w:szCs w:val="24"/>
                <w:lang w:val="uk-UA"/>
              </w:rPr>
              <w:t>Сумісність</w:t>
            </w:r>
          </w:p>
        </w:tc>
        <w:tc>
          <w:tcPr>
            <w:tcW w:w="6186" w:type="dxa"/>
            <w:vAlign w:val="center"/>
          </w:tcPr>
          <w:p w:rsidR="00143CB1" w:rsidRPr="006C7ECC" w:rsidRDefault="00BC08D2" w:rsidP="00BC08D2">
            <w:pPr>
              <w:spacing w:after="0" w:line="240" w:lineRule="auto"/>
              <w:rPr>
                <w:rFonts w:ascii="Times New Roman" w:hAnsi="Times New Roman"/>
                <w:sz w:val="24"/>
                <w:szCs w:val="24"/>
                <w:lang w:val="uk-UA"/>
              </w:rPr>
            </w:pPr>
            <w:r w:rsidRPr="006C7ECC">
              <w:rPr>
                <w:rFonts w:ascii="Times New Roman" w:eastAsia="Calibri" w:hAnsi="Times New Roman"/>
                <w:sz w:val="24"/>
                <w:szCs w:val="24"/>
                <w:lang w:val="uk-UA" w:eastAsia="uk-UA"/>
              </w:rPr>
              <w:t xml:space="preserve">з </w:t>
            </w:r>
            <w:proofErr w:type="spellStart"/>
            <w:r w:rsidRPr="006C7ECC">
              <w:rPr>
                <w:rFonts w:ascii="Times New Roman" w:eastAsia="Calibri" w:hAnsi="Times New Roman"/>
                <w:sz w:val="24"/>
                <w:szCs w:val="24"/>
                <w:lang w:val="uk-UA" w:eastAsia="uk-UA"/>
              </w:rPr>
              <w:t>повнокадровою</w:t>
            </w:r>
            <w:proofErr w:type="spellEnd"/>
            <w:r w:rsidRPr="006C7ECC">
              <w:rPr>
                <w:rFonts w:ascii="Times New Roman" w:eastAsia="Calibri" w:hAnsi="Times New Roman"/>
                <w:sz w:val="24"/>
                <w:szCs w:val="24"/>
                <w:lang w:val="uk-UA" w:eastAsia="uk-UA"/>
              </w:rPr>
              <w:t xml:space="preserve"> </w:t>
            </w:r>
            <w:proofErr w:type="spellStart"/>
            <w:r w:rsidRPr="006C7ECC">
              <w:rPr>
                <w:rFonts w:ascii="Times New Roman" w:eastAsia="Calibri" w:hAnsi="Times New Roman"/>
                <w:sz w:val="24"/>
                <w:szCs w:val="24"/>
                <w:lang w:val="uk-UA" w:eastAsia="uk-UA"/>
              </w:rPr>
              <w:t>бездзеркальною</w:t>
            </w:r>
            <w:proofErr w:type="spellEnd"/>
            <w:r w:rsidRPr="006C7ECC">
              <w:rPr>
                <w:rFonts w:ascii="Times New Roman" w:eastAsia="Calibri" w:hAnsi="Times New Roman"/>
                <w:sz w:val="24"/>
                <w:szCs w:val="24"/>
                <w:lang w:val="uk-UA" w:eastAsia="uk-UA"/>
              </w:rPr>
              <w:t xml:space="preserve"> камерою </w:t>
            </w:r>
            <w:r w:rsidRPr="006C7ECC">
              <w:rPr>
                <w:rFonts w:ascii="Times New Roman" w:hAnsi="Times New Roman"/>
                <w:sz w:val="24"/>
                <w:szCs w:val="24"/>
                <w:lang w:val="uk-UA"/>
              </w:rPr>
              <w:t>та стабілізатором (пункти 1 та 2 цих технічних характеристик)</w:t>
            </w:r>
          </w:p>
        </w:tc>
      </w:tr>
      <w:tr w:rsidR="00143CB1" w:rsidRPr="006C7ECC" w:rsidTr="00D32C6C">
        <w:trPr>
          <w:jc w:val="center"/>
        </w:trPr>
        <w:tc>
          <w:tcPr>
            <w:tcW w:w="3737" w:type="dxa"/>
          </w:tcPr>
          <w:p w:rsidR="00143CB1" w:rsidRPr="006C7ECC" w:rsidRDefault="00CF0651" w:rsidP="00D32C6C">
            <w:pPr>
              <w:spacing w:after="0" w:line="240" w:lineRule="auto"/>
              <w:rPr>
                <w:rFonts w:ascii="Times New Roman" w:hAnsi="Times New Roman"/>
                <w:sz w:val="24"/>
                <w:szCs w:val="24"/>
                <w:lang w:val="uk-UA"/>
              </w:rPr>
            </w:pPr>
            <w:r w:rsidRPr="006C7ECC">
              <w:rPr>
                <w:rFonts w:ascii="Times New Roman" w:hAnsi="Times New Roman"/>
                <w:sz w:val="24"/>
                <w:szCs w:val="24"/>
                <w:lang w:val="uk-UA"/>
              </w:rPr>
              <w:t>Тип пластини живлення</w:t>
            </w:r>
          </w:p>
        </w:tc>
        <w:tc>
          <w:tcPr>
            <w:tcW w:w="6186" w:type="dxa"/>
            <w:vAlign w:val="center"/>
          </w:tcPr>
          <w:p w:rsidR="00143CB1" w:rsidRPr="006C7ECC" w:rsidRDefault="00CF0651" w:rsidP="00D32C6C">
            <w:pPr>
              <w:spacing w:after="0" w:line="240" w:lineRule="auto"/>
              <w:rPr>
                <w:rFonts w:ascii="Times New Roman" w:hAnsi="Times New Roman"/>
                <w:sz w:val="24"/>
                <w:szCs w:val="24"/>
                <w:lang w:val="uk-UA"/>
              </w:rPr>
            </w:pPr>
            <w:r w:rsidRPr="006C7ECC">
              <w:rPr>
                <w:rFonts w:ascii="Times New Roman" w:hAnsi="Times New Roman"/>
                <w:sz w:val="24"/>
                <w:szCs w:val="24"/>
                <w:lang w:val="uk-UA"/>
              </w:rPr>
              <w:t>2 × пластини типу V-</w:t>
            </w:r>
            <w:proofErr w:type="spellStart"/>
            <w:r w:rsidRPr="006C7ECC">
              <w:rPr>
                <w:rFonts w:ascii="Times New Roman" w:hAnsi="Times New Roman"/>
                <w:sz w:val="24"/>
                <w:szCs w:val="24"/>
                <w:lang w:val="uk-UA"/>
              </w:rPr>
              <w:t>Mount</w:t>
            </w:r>
            <w:proofErr w:type="spellEnd"/>
          </w:p>
        </w:tc>
      </w:tr>
      <w:tr w:rsidR="00143CB1" w:rsidRPr="006C7ECC" w:rsidTr="00D32C6C">
        <w:trPr>
          <w:jc w:val="center"/>
        </w:trPr>
        <w:tc>
          <w:tcPr>
            <w:tcW w:w="3737" w:type="dxa"/>
          </w:tcPr>
          <w:p w:rsidR="00143CB1" w:rsidRPr="006C7ECC" w:rsidRDefault="00CF0651" w:rsidP="00D32C6C">
            <w:pPr>
              <w:spacing w:after="0" w:line="240" w:lineRule="auto"/>
              <w:rPr>
                <w:rFonts w:ascii="Times New Roman" w:hAnsi="Times New Roman"/>
                <w:b/>
                <w:sz w:val="24"/>
                <w:szCs w:val="24"/>
                <w:lang w:val="uk-UA"/>
              </w:rPr>
            </w:pPr>
            <w:r w:rsidRPr="006C7ECC">
              <w:rPr>
                <w:rFonts w:ascii="Times New Roman" w:hAnsi="Times New Roman"/>
                <w:b/>
                <w:sz w:val="24"/>
                <w:szCs w:val="24"/>
                <w:lang w:val="uk-UA"/>
              </w:rPr>
              <w:t>Фізичні параметри</w:t>
            </w:r>
          </w:p>
        </w:tc>
        <w:tc>
          <w:tcPr>
            <w:tcW w:w="6186" w:type="dxa"/>
            <w:vAlign w:val="center"/>
          </w:tcPr>
          <w:p w:rsidR="00143CB1" w:rsidRPr="006C7ECC" w:rsidRDefault="00143CB1" w:rsidP="00D32C6C">
            <w:pPr>
              <w:spacing w:after="0" w:line="240" w:lineRule="auto"/>
              <w:rPr>
                <w:rFonts w:ascii="Times New Roman" w:hAnsi="Times New Roman"/>
                <w:sz w:val="24"/>
                <w:szCs w:val="24"/>
                <w:lang w:val="uk-UA"/>
              </w:rPr>
            </w:pPr>
          </w:p>
        </w:tc>
      </w:tr>
      <w:tr w:rsidR="00143CB1" w:rsidRPr="006C7ECC" w:rsidTr="00D32C6C">
        <w:trPr>
          <w:jc w:val="center"/>
        </w:trPr>
        <w:tc>
          <w:tcPr>
            <w:tcW w:w="3737" w:type="dxa"/>
          </w:tcPr>
          <w:p w:rsidR="00143CB1" w:rsidRPr="006C7ECC" w:rsidRDefault="00CF0651" w:rsidP="00D32C6C">
            <w:pPr>
              <w:spacing w:after="0" w:line="240" w:lineRule="auto"/>
              <w:rPr>
                <w:rFonts w:ascii="Times New Roman" w:hAnsi="Times New Roman"/>
                <w:sz w:val="24"/>
                <w:szCs w:val="24"/>
                <w:lang w:val="uk-UA"/>
              </w:rPr>
            </w:pPr>
            <w:r w:rsidRPr="006C7ECC">
              <w:rPr>
                <w:rFonts w:ascii="Times New Roman" w:hAnsi="Times New Roman"/>
                <w:sz w:val="24"/>
                <w:szCs w:val="24"/>
                <w:lang w:val="uk-UA"/>
              </w:rPr>
              <w:t>Кріплення</w:t>
            </w:r>
          </w:p>
        </w:tc>
        <w:tc>
          <w:tcPr>
            <w:tcW w:w="6186" w:type="dxa"/>
            <w:vAlign w:val="center"/>
          </w:tcPr>
          <w:p w:rsidR="00615A6E" w:rsidRPr="006C7ECC" w:rsidRDefault="00CF0651" w:rsidP="00615A6E">
            <w:pPr>
              <w:spacing w:after="0" w:line="240" w:lineRule="auto"/>
              <w:rPr>
                <w:rFonts w:ascii="Times New Roman" w:hAnsi="Times New Roman"/>
                <w:sz w:val="24"/>
                <w:szCs w:val="24"/>
                <w:lang w:val="uk-UA"/>
              </w:rPr>
            </w:pPr>
            <w:r w:rsidRPr="006C7ECC">
              <w:rPr>
                <w:rFonts w:ascii="Times New Roman" w:hAnsi="Times New Roman"/>
                <w:sz w:val="24"/>
                <w:szCs w:val="24"/>
                <w:lang w:val="uk-UA"/>
              </w:rPr>
              <w:t>за допомогою ременів</w:t>
            </w:r>
            <w:r w:rsidR="005F63E3" w:rsidRPr="006C7ECC">
              <w:rPr>
                <w:rFonts w:ascii="Times New Roman" w:hAnsi="Times New Roman"/>
                <w:sz w:val="24"/>
                <w:szCs w:val="24"/>
                <w:lang w:val="uk-UA"/>
              </w:rPr>
              <w:t xml:space="preserve"> (</w:t>
            </w:r>
            <w:proofErr w:type="spellStart"/>
            <w:r w:rsidR="005F63E3" w:rsidRPr="006C7ECC">
              <w:rPr>
                <w:rFonts w:ascii="Times New Roman" w:hAnsi="Times New Roman"/>
                <w:sz w:val="24"/>
                <w:szCs w:val="24"/>
                <w:lang w:val="uk-UA"/>
              </w:rPr>
              <w:t>багатоточкове</w:t>
            </w:r>
            <w:proofErr w:type="spellEnd"/>
            <w:r w:rsidR="005F63E3" w:rsidRPr="006C7ECC">
              <w:rPr>
                <w:rFonts w:ascii="Times New Roman" w:hAnsi="Times New Roman"/>
                <w:sz w:val="24"/>
                <w:szCs w:val="24"/>
                <w:lang w:val="uk-UA"/>
              </w:rPr>
              <w:t>)</w:t>
            </w:r>
          </w:p>
          <w:p w:rsidR="00143CB1" w:rsidRPr="006C7ECC" w:rsidRDefault="005F63E3" w:rsidP="00615A6E">
            <w:pPr>
              <w:spacing w:after="0" w:line="240" w:lineRule="auto"/>
              <w:rPr>
                <w:rFonts w:ascii="Times New Roman" w:hAnsi="Times New Roman"/>
                <w:sz w:val="24"/>
                <w:szCs w:val="24"/>
                <w:lang w:val="uk-UA"/>
              </w:rPr>
            </w:pPr>
            <w:r w:rsidRPr="006C7ECC">
              <w:rPr>
                <w:rFonts w:ascii="Times New Roman" w:hAnsi="Times New Roman"/>
                <w:sz w:val="24"/>
                <w:szCs w:val="24"/>
                <w:lang w:val="uk-UA"/>
              </w:rPr>
              <w:t>за допомогою р</w:t>
            </w:r>
            <w:r w:rsidR="00CF0651" w:rsidRPr="006C7ECC">
              <w:rPr>
                <w:rFonts w:ascii="Times New Roman" w:hAnsi="Times New Roman"/>
                <w:sz w:val="24"/>
                <w:szCs w:val="24"/>
                <w:lang w:val="uk-UA"/>
              </w:rPr>
              <w:t>ізьбов</w:t>
            </w:r>
            <w:r w:rsidRPr="006C7ECC">
              <w:rPr>
                <w:rFonts w:ascii="Times New Roman" w:hAnsi="Times New Roman"/>
                <w:sz w:val="24"/>
                <w:szCs w:val="24"/>
                <w:lang w:val="uk-UA"/>
              </w:rPr>
              <w:t>их</w:t>
            </w:r>
            <w:r w:rsidR="00CF0651" w:rsidRPr="006C7ECC">
              <w:rPr>
                <w:rFonts w:ascii="Times New Roman" w:hAnsi="Times New Roman"/>
                <w:sz w:val="24"/>
                <w:szCs w:val="24"/>
                <w:lang w:val="uk-UA"/>
              </w:rPr>
              <w:t xml:space="preserve"> отвори 1/4"-20 (</w:t>
            </w:r>
            <w:proofErr w:type="spellStart"/>
            <w:r w:rsidRPr="006C7ECC">
              <w:rPr>
                <w:rFonts w:ascii="Times New Roman" w:hAnsi="Times New Roman"/>
                <w:sz w:val="24"/>
                <w:szCs w:val="24"/>
                <w:lang w:val="uk-UA"/>
              </w:rPr>
              <w:t>багатоточкове</w:t>
            </w:r>
            <w:proofErr w:type="spellEnd"/>
            <w:r w:rsidR="00CF0651" w:rsidRPr="006C7ECC">
              <w:rPr>
                <w:rFonts w:ascii="Times New Roman" w:hAnsi="Times New Roman"/>
                <w:sz w:val="24"/>
                <w:szCs w:val="24"/>
                <w:lang w:val="uk-UA"/>
              </w:rPr>
              <w:t>)</w:t>
            </w:r>
          </w:p>
        </w:tc>
      </w:tr>
      <w:tr w:rsidR="00143CB1" w:rsidRPr="006C7ECC" w:rsidTr="00D32C6C">
        <w:trPr>
          <w:jc w:val="center"/>
        </w:trPr>
        <w:tc>
          <w:tcPr>
            <w:tcW w:w="3737" w:type="dxa"/>
          </w:tcPr>
          <w:p w:rsidR="00143CB1" w:rsidRPr="006C7ECC" w:rsidRDefault="005F63E3" w:rsidP="00D32C6C">
            <w:pPr>
              <w:spacing w:after="0" w:line="240" w:lineRule="auto"/>
              <w:rPr>
                <w:rFonts w:ascii="Times New Roman" w:hAnsi="Times New Roman"/>
                <w:sz w:val="24"/>
                <w:szCs w:val="24"/>
                <w:lang w:val="uk-UA"/>
              </w:rPr>
            </w:pPr>
            <w:r w:rsidRPr="006C7ECC">
              <w:rPr>
                <w:rFonts w:ascii="Times New Roman" w:hAnsi="Times New Roman"/>
                <w:sz w:val="24"/>
                <w:szCs w:val="24"/>
                <w:lang w:val="uk-UA"/>
              </w:rPr>
              <w:t>Максимальне навантаження:</w:t>
            </w:r>
          </w:p>
        </w:tc>
        <w:tc>
          <w:tcPr>
            <w:tcW w:w="6186" w:type="dxa"/>
            <w:vAlign w:val="center"/>
          </w:tcPr>
          <w:p w:rsidR="00615A6E" w:rsidRPr="006C7ECC" w:rsidRDefault="005F63E3" w:rsidP="00615A6E">
            <w:pPr>
              <w:spacing w:after="0" w:line="240" w:lineRule="auto"/>
              <w:rPr>
                <w:rFonts w:ascii="Times New Roman" w:hAnsi="Times New Roman"/>
                <w:sz w:val="24"/>
                <w:szCs w:val="24"/>
                <w:lang w:val="uk-UA"/>
              </w:rPr>
            </w:pPr>
            <w:r w:rsidRPr="006C7ECC">
              <w:rPr>
                <w:rFonts w:ascii="Times New Roman" w:hAnsi="Times New Roman"/>
                <w:sz w:val="24"/>
                <w:szCs w:val="24"/>
                <w:lang w:val="uk-UA"/>
              </w:rPr>
              <w:t>до 55 кг (з малими вакуумними присосками)</w:t>
            </w:r>
          </w:p>
          <w:p w:rsidR="00143CB1" w:rsidRPr="006C7ECC" w:rsidRDefault="005F63E3" w:rsidP="00615A6E">
            <w:pPr>
              <w:spacing w:after="0" w:line="240" w:lineRule="auto"/>
              <w:rPr>
                <w:rFonts w:ascii="Times New Roman" w:hAnsi="Times New Roman"/>
                <w:sz w:val="24"/>
                <w:szCs w:val="24"/>
                <w:lang w:val="uk-UA"/>
              </w:rPr>
            </w:pPr>
            <w:r w:rsidRPr="006C7ECC">
              <w:rPr>
                <w:rFonts w:ascii="Times New Roman" w:hAnsi="Times New Roman"/>
                <w:sz w:val="24"/>
                <w:szCs w:val="24"/>
                <w:lang w:val="uk-UA"/>
              </w:rPr>
              <w:t>до 100 кг (з великими вакуумними присосками)</w:t>
            </w:r>
          </w:p>
        </w:tc>
      </w:tr>
      <w:tr w:rsidR="00143CB1" w:rsidRPr="006C7ECC" w:rsidTr="00D32C6C">
        <w:trPr>
          <w:jc w:val="center"/>
        </w:trPr>
        <w:tc>
          <w:tcPr>
            <w:tcW w:w="3737" w:type="dxa"/>
          </w:tcPr>
          <w:p w:rsidR="00143CB1" w:rsidRPr="006C7ECC" w:rsidRDefault="005F63E3" w:rsidP="00D32C6C">
            <w:pPr>
              <w:spacing w:after="0" w:line="240" w:lineRule="auto"/>
              <w:rPr>
                <w:rFonts w:ascii="Times New Roman" w:hAnsi="Times New Roman"/>
                <w:sz w:val="24"/>
                <w:szCs w:val="24"/>
                <w:lang w:val="uk-UA"/>
              </w:rPr>
            </w:pPr>
            <w:r w:rsidRPr="006C7ECC">
              <w:rPr>
                <w:rFonts w:ascii="Times New Roman" w:hAnsi="Times New Roman"/>
                <w:sz w:val="24"/>
                <w:szCs w:val="24"/>
                <w:lang w:val="uk-UA"/>
              </w:rPr>
              <w:t>Матеріали конструкції</w:t>
            </w:r>
          </w:p>
        </w:tc>
        <w:tc>
          <w:tcPr>
            <w:tcW w:w="6186" w:type="dxa"/>
            <w:vAlign w:val="center"/>
          </w:tcPr>
          <w:p w:rsidR="00143CB1" w:rsidRPr="006C7ECC" w:rsidRDefault="005F63E3" w:rsidP="00D32C6C">
            <w:pPr>
              <w:spacing w:after="0" w:line="240" w:lineRule="auto"/>
              <w:rPr>
                <w:rFonts w:ascii="Times New Roman" w:hAnsi="Times New Roman"/>
                <w:sz w:val="24"/>
                <w:szCs w:val="24"/>
                <w:lang w:val="uk-UA"/>
              </w:rPr>
            </w:pPr>
            <w:r w:rsidRPr="006C7ECC">
              <w:rPr>
                <w:rFonts w:ascii="Times New Roman" w:hAnsi="Times New Roman"/>
                <w:sz w:val="24"/>
                <w:szCs w:val="24"/>
                <w:lang w:val="uk-UA"/>
              </w:rPr>
              <w:t>Алюміній</w:t>
            </w:r>
            <w:r w:rsidR="00615A6E" w:rsidRPr="006C7ECC">
              <w:rPr>
                <w:rFonts w:ascii="Times New Roman" w:hAnsi="Times New Roman"/>
                <w:sz w:val="24"/>
                <w:szCs w:val="24"/>
                <w:lang w:val="uk-UA"/>
              </w:rPr>
              <w:t xml:space="preserve">, </w:t>
            </w:r>
            <w:r w:rsidR="00BC08D2" w:rsidRPr="006C7ECC">
              <w:rPr>
                <w:rFonts w:ascii="Times New Roman" w:hAnsi="Times New Roman"/>
                <w:sz w:val="24"/>
                <w:szCs w:val="24"/>
                <w:lang w:val="uk-UA"/>
              </w:rPr>
              <w:t>н</w:t>
            </w:r>
            <w:r w:rsidRPr="006C7ECC">
              <w:rPr>
                <w:rFonts w:ascii="Times New Roman" w:hAnsi="Times New Roman"/>
                <w:sz w:val="24"/>
                <w:szCs w:val="24"/>
                <w:lang w:val="uk-UA"/>
              </w:rPr>
              <w:t>ержавіюча сталь</w:t>
            </w:r>
            <w:r w:rsidR="00615A6E" w:rsidRPr="006C7ECC">
              <w:rPr>
                <w:rFonts w:ascii="Times New Roman" w:hAnsi="Times New Roman"/>
                <w:sz w:val="24"/>
                <w:szCs w:val="24"/>
                <w:lang w:val="uk-UA"/>
              </w:rPr>
              <w:t xml:space="preserve">, </w:t>
            </w:r>
            <w:r w:rsidR="00BC08D2" w:rsidRPr="006C7ECC">
              <w:rPr>
                <w:rFonts w:ascii="Times New Roman" w:hAnsi="Times New Roman"/>
                <w:sz w:val="24"/>
                <w:szCs w:val="24"/>
                <w:lang w:val="uk-UA"/>
              </w:rPr>
              <w:t>г</w:t>
            </w:r>
            <w:r w:rsidRPr="006C7ECC">
              <w:rPr>
                <w:rFonts w:ascii="Times New Roman" w:hAnsi="Times New Roman"/>
                <w:sz w:val="24"/>
                <w:szCs w:val="24"/>
                <w:lang w:val="uk-UA"/>
              </w:rPr>
              <w:t>ума</w:t>
            </w:r>
            <w:r w:rsidR="00615A6E" w:rsidRPr="006C7ECC">
              <w:rPr>
                <w:rFonts w:ascii="Times New Roman" w:hAnsi="Times New Roman"/>
                <w:sz w:val="24"/>
                <w:szCs w:val="24"/>
                <w:lang w:val="uk-UA"/>
              </w:rPr>
              <w:t xml:space="preserve">, </w:t>
            </w:r>
            <w:r w:rsidRPr="006C7ECC">
              <w:rPr>
                <w:rFonts w:ascii="Times New Roman" w:hAnsi="Times New Roman"/>
                <w:sz w:val="24"/>
                <w:szCs w:val="24"/>
                <w:lang w:val="uk-UA"/>
              </w:rPr>
              <w:t xml:space="preserve">ABS пластик </w:t>
            </w:r>
          </w:p>
        </w:tc>
      </w:tr>
      <w:tr w:rsidR="00615A6E" w:rsidRPr="006C7ECC" w:rsidTr="00D32C6C">
        <w:trPr>
          <w:jc w:val="center"/>
        </w:trPr>
        <w:tc>
          <w:tcPr>
            <w:tcW w:w="3737" w:type="dxa"/>
          </w:tcPr>
          <w:p w:rsidR="00615A6E" w:rsidRPr="006C7ECC" w:rsidRDefault="005F63E3" w:rsidP="00D32C6C">
            <w:pPr>
              <w:spacing w:after="0" w:line="240" w:lineRule="auto"/>
              <w:rPr>
                <w:rFonts w:ascii="Times New Roman" w:hAnsi="Times New Roman"/>
                <w:sz w:val="24"/>
                <w:szCs w:val="24"/>
                <w:lang w:val="uk-UA"/>
              </w:rPr>
            </w:pPr>
            <w:r w:rsidRPr="006C7ECC">
              <w:rPr>
                <w:rFonts w:ascii="Times New Roman" w:hAnsi="Times New Roman"/>
                <w:sz w:val="24"/>
                <w:szCs w:val="24"/>
                <w:lang w:val="uk-UA"/>
              </w:rPr>
              <w:lastRenderedPageBreak/>
              <w:t>Габаритні розміри</w:t>
            </w:r>
          </w:p>
        </w:tc>
        <w:tc>
          <w:tcPr>
            <w:tcW w:w="6186" w:type="dxa"/>
            <w:vAlign w:val="center"/>
          </w:tcPr>
          <w:p w:rsidR="00615A6E" w:rsidRPr="006C7ECC" w:rsidRDefault="005F63E3" w:rsidP="00D32C6C">
            <w:pPr>
              <w:spacing w:after="0" w:line="240" w:lineRule="auto"/>
              <w:rPr>
                <w:rFonts w:ascii="Times New Roman" w:hAnsi="Times New Roman"/>
                <w:sz w:val="24"/>
                <w:szCs w:val="24"/>
                <w:lang w:val="uk-UA"/>
              </w:rPr>
            </w:pPr>
            <w:r w:rsidRPr="006C7ECC">
              <w:rPr>
                <w:rFonts w:ascii="Times New Roman" w:hAnsi="Times New Roman"/>
                <w:sz w:val="24"/>
                <w:szCs w:val="24"/>
                <w:lang w:val="uk-UA"/>
              </w:rPr>
              <w:t>88 × 33 × 17 см</w:t>
            </w:r>
          </w:p>
        </w:tc>
      </w:tr>
      <w:tr w:rsidR="00615A6E" w:rsidRPr="006C7ECC" w:rsidTr="00D32C6C">
        <w:trPr>
          <w:jc w:val="center"/>
        </w:trPr>
        <w:tc>
          <w:tcPr>
            <w:tcW w:w="3737" w:type="dxa"/>
          </w:tcPr>
          <w:p w:rsidR="00615A6E" w:rsidRPr="006C7ECC" w:rsidRDefault="005F63E3" w:rsidP="00D32C6C">
            <w:pPr>
              <w:spacing w:after="0" w:line="240" w:lineRule="auto"/>
              <w:rPr>
                <w:rFonts w:ascii="Times New Roman" w:hAnsi="Times New Roman"/>
                <w:sz w:val="24"/>
                <w:szCs w:val="24"/>
                <w:lang w:val="uk-UA"/>
              </w:rPr>
            </w:pPr>
            <w:r w:rsidRPr="006C7ECC">
              <w:rPr>
                <w:rFonts w:ascii="Times New Roman" w:hAnsi="Times New Roman"/>
                <w:sz w:val="24"/>
                <w:szCs w:val="24"/>
                <w:lang w:val="uk-UA"/>
              </w:rPr>
              <w:t>Вага</w:t>
            </w:r>
          </w:p>
        </w:tc>
        <w:tc>
          <w:tcPr>
            <w:tcW w:w="6186" w:type="dxa"/>
            <w:vAlign w:val="center"/>
          </w:tcPr>
          <w:p w:rsidR="00615A6E" w:rsidRPr="006C7ECC" w:rsidRDefault="005F63E3" w:rsidP="00D32C6C">
            <w:pPr>
              <w:spacing w:after="0" w:line="240" w:lineRule="auto"/>
              <w:rPr>
                <w:rFonts w:ascii="Times New Roman" w:hAnsi="Times New Roman"/>
                <w:sz w:val="24"/>
                <w:szCs w:val="24"/>
                <w:lang w:val="uk-UA"/>
              </w:rPr>
            </w:pPr>
            <w:r w:rsidRPr="006C7ECC">
              <w:rPr>
                <w:rFonts w:ascii="Times New Roman" w:hAnsi="Times New Roman"/>
                <w:sz w:val="24"/>
                <w:szCs w:val="24"/>
                <w:lang w:val="uk-UA"/>
              </w:rPr>
              <w:t>6,5 кг</w:t>
            </w:r>
          </w:p>
        </w:tc>
      </w:tr>
      <w:tr w:rsidR="00A6320C" w:rsidRPr="006C7ECC" w:rsidTr="00D32C6C">
        <w:trPr>
          <w:jc w:val="center"/>
        </w:trPr>
        <w:tc>
          <w:tcPr>
            <w:tcW w:w="3737" w:type="dxa"/>
          </w:tcPr>
          <w:p w:rsidR="00A6320C" w:rsidRPr="006C7ECC" w:rsidRDefault="00A6320C" w:rsidP="00D32C6C">
            <w:pPr>
              <w:spacing w:after="0" w:line="240" w:lineRule="auto"/>
              <w:rPr>
                <w:rFonts w:ascii="Times New Roman" w:hAnsi="Times New Roman"/>
                <w:b/>
                <w:sz w:val="24"/>
                <w:szCs w:val="24"/>
                <w:lang w:val="uk-UA"/>
              </w:rPr>
            </w:pPr>
            <w:r w:rsidRPr="006C7ECC">
              <w:rPr>
                <w:rFonts w:ascii="Times New Roman" w:hAnsi="Times New Roman"/>
                <w:b/>
                <w:sz w:val="24"/>
                <w:szCs w:val="24"/>
                <w:lang w:val="uk-UA"/>
              </w:rPr>
              <w:t>Комплектація</w:t>
            </w:r>
          </w:p>
        </w:tc>
        <w:tc>
          <w:tcPr>
            <w:tcW w:w="6186" w:type="dxa"/>
            <w:vAlign w:val="center"/>
          </w:tcPr>
          <w:p w:rsidR="009350F4" w:rsidRPr="006C7ECC" w:rsidRDefault="00CF0651" w:rsidP="00E86B18">
            <w:pPr>
              <w:pStyle w:val="af8"/>
              <w:numPr>
                <w:ilvl w:val="0"/>
                <w:numId w:val="41"/>
              </w:numPr>
              <w:spacing w:after="0" w:line="240" w:lineRule="auto"/>
              <w:ind w:left="408"/>
              <w:rPr>
                <w:rFonts w:ascii="Times New Roman" w:hAnsi="Times New Roman"/>
                <w:sz w:val="24"/>
                <w:szCs w:val="24"/>
                <w:lang w:val="uk-UA"/>
              </w:rPr>
            </w:pPr>
            <w:r w:rsidRPr="006C7ECC">
              <w:rPr>
                <w:rFonts w:ascii="Times New Roman" w:hAnsi="Times New Roman"/>
                <w:sz w:val="24"/>
                <w:szCs w:val="24"/>
                <w:lang w:val="uk-UA"/>
              </w:rPr>
              <w:t>набір напрямних пластин для монтажу</w:t>
            </w:r>
            <w:r w:rsidR="009350F4" w:rsidRPr="006C7ECC">
              <w:rPr>
                <w:rFonts w:ascii="Times New Roman" w:hAnsi="Times New Roman"/>
                <w:sz w:val="24"/>
                <w:szCs w:val="24"/>
                <w:lang w:val="uk-UA"/>
              </w:rPr>
              <w:t xml:space="preserve"> (</w:t>
            </w:r>
            <w:r w:rsidRPr="006C7ECC">
              <w:rPr>
                <w:rFonts w:ascii="Times New Roman" w:hAnsi="Times New Roman"/>
                <w:sz w:val="24"/>
                <w:szCs w:val="24"/>
                <w:lang w:val="uk-UA"/>
              </w:rPr>
              <w:t xml:space="preserve">типи </w:t>
            </w:r>
            <w:r w:rsidR="009350F4" w:rsidRPr="006C7ECC">
              <w:rPr>
                <w:rFonts w:ascii="Times New Roman" w:hAnsi="Times New Roman"/>
                <w:sz w:val="24"/>
                <w:szCs w:val="24"/>
                <w:lang w:val="uk-UA"/>
              </w:rPr>
              <w:t>L1, L2, L3, L4)</w:t>
            </w:r>
            <w:r w:rsidRPr="006C7ECC">
              <w:rPr>
                <w:rFonts w:ascii="Times New Roman" w:hAnsi="Times New Roman"/>
                <w:sz w:val="24"/>
                <w:szCs w:val="24"/>
                <w:lang w:val="uk-UA"/>
              </w:rPr>
              <w:t xml:space="preserve"> × 1 шт.;</w:t>
            </w:r>
          </w:p>
          <w:p w:rsidR="009350F4" w:rsidRPr="006C7ECC" w:rsidRDefault="00CF0651" w:rsidP="00E86B18">
            <w:pPr>
              <w:pStyle w:val="af8"/>
              <w:numPr>
                <w:ilvl w:val="0"/>
                <w:numId w:val="41"/>
              </w:numPr>
              <w:spacing w:after="0" w:line="240" w:lineRule="auto"/>
              <w:ind w:left="408"/>
              <w:rPr>
                <w:rFonts w:ascii="Times New Roman" w:hAnsi="Times New Roman"/>
                <w:sz w:val="24"/>
                <w:szCs w:val="24"/>
                <w:lang w:val="uk-UA"/>
              </w:rPr>
            </w:pPr>
            <w:r w:rsidRPr="006C7ECC">
              <w:rPr>
                <w:rFonts w:ascii="Times New Roman" w:hAnsi="Times New Roman"/>
                <w:sz w:val="24"/>
                <w:szCs w:val="24"/>
                <w:lang w:val="uk-UA"/>
              </w:rPr>
              <w:t>з’єднувальна монтажна пластина для напрямних;</w:t>
            </w:r>
          </w:p>
          <w:p w:rsidR="009350F4" w:rsidRPr="006C7ECC" w:rsidRDefault="00CF0651" w:rsidP="00E86B18">
            <w:pPr>
              <w:pStyle w:val="af8"/>
              <w:numPr>
                <w:ilvl w:val="0"/>
                <w:numId w:val="41"/>
              </w:numPr>
              <w:spacing w:after="0" w:line="240" w:lineRule="auto"/>
              <w:ind w:left="408"/>
              <w:rPr>
                <w:rFonts w:ascii="Times New Roman" w:hAnsi="Times New Roman"/>
                <w:sz w:val="24"/>
                <w:szCs w:val="24"/>
                <w:lang w:val="uk-UA"/>
              </w:rPr>
            </w:pPr>
            <w:r w:rsidRPr="006C7ECC">
              <w:rPr>
                <w:rFonts w:ascii="Times New Roman" w:hAnsi="Times New Roman"/>
                <w:sz w:val="24"/>
                <w:szCs w:val="24"/>
                <w:lang w:val="uk-UA"/>
              </w:rPr>
              <w:t>велика вакуумна присоска для монтажу × 1 шт.;</w:t>
            </w:r>
          </w:p>
          <w:p w:rsidR="009350F4" w:rsidRPr="006C7ECC" w:rsidRDefault="00CF0651" w:rsidP="00E86B18">
            <w:pPr>
              <w:pStyle w:val="af8"/>
              <w:numPr>
                <w:ilvl w:val="0"/>
                <w:numId w:val="41"/>
              </w:numPr>
              <w:spacing w:after="0" w:line="240" w:lineRule="auto"/>
              <w:ind w:left="408"/>
              <w:rPr>
                <w:rFonts w:ascii="Times New Roman" w:hAnsi="Times New Roman"/>
                <w:sz w:val="24"/>
                <w:szCs w:val="24"/>
                <w:lang w:val="uk-UA"/>
              </w:rPr>
            </w:pPr>
            <w:r w:rsidRPr="006C7ECC">
              <w:rPr>
                <w:rFonts w:ascii="Times New Roman" w:hAnsi="Times New Roman"/>
                <w:sz w:val="24"/>
                <w:szCs w:val="24"/>
                <w:lang w:val="uk-UA"/>
              </w:rPr>
              <w:t>мала вакуумна присоска для монтажу × 2 шт.;</w:t>
            </w:r>
          </w:p>
          <w:p w:rsidR="009350F4" w:rsidRPr="006C7ECC" w:rsidRDefault="00CF0651" w:rsidP="00E86B18">
            <w:pPr>
              <w:pStyle w:val="af8"/>
              <w:numPr>
                <w:ilvl w:val="0"/>
                <w:numId w:val="41"/>
              </w:numPr>
              <w:spacing w:after="0" w:line="240" w:lineRule="auto"/>
              <w:ind w:left="408"/>
              <w:rPr>
                <w:rFonts w:ascii="Times New Roman" w:hAnsi="Times New Roman"/>
                <w:sz w:val="24"/>
                <w:szCs w:val="24"/>
                <w:lang w:val="uk-UA"/>
              </w:rPr>
            </w:pPr>
            <w:r w:rsidRPr="006C7ECC">
              <w:rPr>
                <w:rFonts w:ascii="Times New Roman" w:hAnsi="Times New Roman"/>
                <w:sz w:val="24"/>
                <w:szCs w:val="24"/>
                <w:lang w:val="uk-UA"/>
              </w:rPr>
              <w:t>амортизаційна стріла з гідравлічним демпфером × 1 шт.;</w:t>
            </w:r>
          </w:p>
          <w:p w:rsidR="009350F4" w:rsidRPr="006C7ECC" w:rsidRDefault="00CF0651" w:rsidP="00E86B18">
            <w:pPr>
              <w:pStyle w:val="af8"/>
              <w:numPr>
                <w:ilvl w:val="0"/>
                <w:numId w:val="41"/>
              </w:numPr>
              <w:spacing w:after="0" w:line="240" w:lineRule="auto"/>
              <w:ind w:left="408"/>
              <w:rPr>
                <w:rFonts w:ascii="Times New Roman" w:hAnsi="Times New Roman"/>
                <w:sz w:val="24"/>
                <w:szCs w:val="24"/>
                <w:lang w:val="uk-UA"/>
              </w:rPr>
            </w:pPr>
            <w:r w:rsidRPr="006C7ECC">
              <w:rPr>
                <w:rFonts w:ascii="Times New Roman" w:hAnsi="Times New Roman"/>
                <w:sz w:val="24"/>
                <w:szCs w:val="24"/>
                <w:lang w:val="uk-UA"/>
              </w:rPr>
              <w:t>амортизаційна голова для стабілізації × 1 шт.;</w:t>
            </w:r>
          </w:p>
          <w:p w:rsidR="009350F4" w:rsidRPr="006C7ECC" w:rsidRDefault="00BC08D2" w:rsidP="00E86B18">
            <w:pPr>
              <w:pStyle w:val="af8"/>
              <w:numPr>
                <w:ilvl w:val="0"/>
                <w:numId w:val="41"/>
              </w:numPr>
              <w:spacing w:after="0" w:line="240" w:lineRule="auto"/>
              <w:ind w:left="408"/>
              <w:rPr>
                <w:rFonts w:ascii="Times New Roman" w:hAnsi="Times New Roman"/>
                <w:sz w:val="24"/>
                <w:szCs w:val="24"/>
                <w:lang w:val="uk-UA"/>
              </w:rPr>
            </w:pPr>
            <w:r w:rsidRPr="006C7ECC">
              <w:rPr>
                <w:rFonts w:ascii="Times New Roman" w:hAnsi="Times New Roman"/>
                <w:sz w:val="24"/>
                <w:szCs w:val="24"/>
                <w:lang w:val="uk-UA"/>
              </w:rPr>
              <w:t>п</w:t>
            </w:r>
            <w:r w:rsidR="00CF0651" w:rsidRPr="006C7ECC">
              <w:rPr>
                <w:rFonts w:ascii="Times New Roman" w:hAnsi="Times New Roman"/>
                <w:sz w:val="24"/>
                <w:szCs w:val="24"/>
                <w:lang w:val="uk-UA"/>
              </w:rPr>
              <w:t>ерехідник 90° для амортизаційної голови × 1 шт.;</w:t>
            </w:r>
          </w:p>
          <w:p w:rsidR="009350F4" w:rsidRPr="006C7ECC" w:rsidRDefault="00BC08D2" w:rsidP="00E86B18">
            <w:pPr>
              <w:pStyle w:val="af8"/>
              <w:numPr>
                <w:ilvl w:val="0"/>
                <w:numId w:val="41"/>
              </w:numPr>
              <w:spacing w:after="0" w:line="240" w:lineRule="auto"/>
              <w:ind w:left="408"/>
              <w:rPr>
                <w:rFonts w:ascii="Times New Roman" w:hAnsi="Times New Roman"/>
                <w:sz w:val="24"/>
                <w:szCs w:val="24"/>
                <w:lang w:val="uk-UA"/>
              </w:rPr>
            </w:pPr>
            <w:r w:rsidRPr="006C7ECC">
              <w:rPr>
                <w:rFonts w:ascii="Times New Roman" w:hAnsi="Times New Roman"/>
                <w:sz w:val="24"/>
                <w:szCs w:val="24"/>
                <w:lang w:val="uk-UA"/>
              </w:rPr>
              <w:t>м</w:t>
            </w:r>
            <w:r w:rsidR="00CF0651" w:rsidRPr="006C7ECC">
              <w:rPr>
                <w:rFonts w:ascii="Times New Roman" w:hAnsi="Times New Roman"/>
                <w:sz w:val="24"/>
                <w:szCs w:val="24"/>
                <w:lang w:val="uk-UA"/>
              </w:rPr>
              <w:t>онтажна база живлення для стабілізатора × 1 шт.;</w:t>
            </w:r>
          </w:p>
          <w:p w:rsidR="009350F4" w:rsidRPr="006C7ECC" w:rsidRDefault="00BC08D2" w:rsidP="00E86B18">
            <w:pPr>
              <w:pStyle w:val="af8"/>
              <w:numPr>
                <w:ilvl w:val="0"/>
                <w:numId w:val="41"/>
              </w:numPr>
              <w:spacing w:after="0" w:line="240" w:lineRule="auto"/>
              <w:ind w:left="408"/>
              <w:rPr>
                <w:rFonts w:ascii="Times New Roman" w:hAnsi="Times New Roman"/>
                <w:sz w:val="24"/>
                <w:szCs w:val="24"/>
                <w:lang w:val="uk-UA"/>
              </w:rPr>
            </w:pPr>
            <w:r w:rsidRPr="006C7ECC">
              <w:rPr>
                <w:rFonts w:ascii="Times New Roman" w:hAnsi="Times New Roman"/>
                <w:sz w:val="24"/>
                <w:szCs w:val="24"/>
                <w:lang w:val="uk-UA"/>
              </w:rPr>
              <w:t>к</w:t>
            </w:r>
            <w:r w:rsidR="00CF0651" w:rsidRPr="006C7ECC">
              <w:rPr>
                <w:rFonts w:ascii="Times New Roman" w:hAnsi="Times New Roman"/>
                <w:sz w:val="24"/>
                <w:szCs w:val="24"/>
                <w:lang w:val="uk-UA"/>
              </w:rPr>
              <w:t>абель живлення для монтажної бази × 1 шт.;</w:t>
            </w:r>
          </w:p>
          <w:p w:rsidR="009350F4" w:rsidRPr="006C7ECC" w:rsidRDefault="00BC08D2" w:rsidP="00E86B18">
            <w:pPr>
              <w:pStyle w:val="af8"/>
              <w:numPr>
                <w:ilvl w:val="0"/>
                <w:numId w:val="41"/>
              </w:numPr>
              <w:spacing w:after="0" w:line="240" w:lineRule="auto"/>
              <w:ind w:left="408"/>
              <w:rPr>
                <w:rFonts w:ascii="Times New Roman" w:hAnsi="Times New Roman"/>
                <w:sz w:val="24"/>
                <w:szCs w:val="24"/>
                <w:lang w:val="uk-UA"/>
              </w:rPr>
            </w:pPr>
            <w:r w:rsidRPr="006C7ECC">
              <w:rPr>
                <w:rFonts w:ascii="Times New Roman" w:hAnsi="Times New Roman"/>
                <w:sz w:val="24"/>
                <w:szCs w:val="24"/>
                <w:lang w:val="uk-UA"/>
              </w:rPr>
              <w:t>к</w:t>
            </w:r>
            <w:r w:rsidR="00CF0651" w:rsidRPr="006C7ECC">
              <w:rPr>
                <w:rFonts w:ascii="Times New Roman" w:hAnsi="Times New Roman"/>
                <w:sz w:val="24"/>
                <w:szCs w:val="24"/>
                <w:lang w:val="uk-UA"/>
              </w:rPr>
              <w:t>ріпильна скоба для подвійної пластини живлення з акумуляторами типу V-</w:t>
            </w:r>
            <w:proofErr w:type="spellStart"/>
            <w:r w:rsidR="00CF0651" w:rsidRPr="006C7ECC">
              <w:rPr>
                <w:rFonts w:ascii="Times New Roman" w:hAnsi="Times New Roman"/>
                <w:sz w:val="24"/>
                <w:szCs w:val="24"/>
                <w:lang w:val="uk-UA"/>
              </w:rPr>
              <w:t>Mount</w:t>
            </w:r>
            <w:proofErr w:type="spellEnd"/>
            <w:r w:rsidR="00CF0651" w:rsidRPr="006C7ECC">
              <w:rPr>
                <w:rFonts w:ascii="Times New Roman" w:hAnsi="Times New Roman"/>
                <w:sz w:val="24"/>
                <w:szCs w:val="24"/>
                <w:lang w:val="uk-UA"/>
              </w:rPr>
              <w:t xml:space="preserve"> × 1 шт.;</w:t>
            </w:r>
          </w:p>
          <w:p w:rsidR="009350F4" w:rsidRPr="006C7ECC" w:rsidRDefault="00BC08D2" w:rsidP="00E86B18">
            <w:pPr>
              <w:pStyle w:val="af8"/>
              <w:numPr>
                <w:ilvl w:val="0"/>
                <w:numId w:val="41"/>
              </w:numPr>
              <w:spacing w:after="0" w:line="240" w:lineRule="auto"/>
              <w:ind w:left="408"/>
              <w:rPr>
                <w:rFonts w:ascii="Times New Roman" w:hAnsi="Times New Roman"/>
                <w:sz w:val="24"/>
                <w:szCs w:val="24"/>
                <w:lang w:val="uk-UA"/>
              </w:rPr>
            </w:pPr>
            <w:r w:rsidRPr="006C7ECC">
              <w:rPr>
                <w:rFonts w:ascii="Times New Roman" w:hAnsi="Times New Roman"/>
                <w:sz w:val="24"/>
                <w:szCs w:val="24"/>
                <w:lang w:val="uk-UA"/>
              </w:rPr>
              <w:t>п</w:t>
            </w:r>
            <w:r w:rsidR="00CF0651" w:rsidRPr="006C7ECC">
              <w:rPr>
                <w:rFonts w:ascii="Times New Roman" w:hAnsi="Times New Roman"/>
                <w:sz w:val="24"/>
                <w:szCs w:val="24"/>
                <w:lang w:val="uk-UA"/>
              </w:rPr>
              <w:t>ластина живлення V-</w:t>
            </w:r>
            <w:proofErr w:type="spellStart"/>
            <w:r w:rsidR="00CF0651" w:rsidRPr="006C7ECC">
              <w:rPr>
                <w:rFonts w:ascii="Times New Roman" w:hAnsi="Times New Roman"/>
                <w:sz w:val="24"/>
                <w:szCs w:val="24"/>
                <w:lang w:val="uk-UA"/>
              </w:rPr>
              <w:t>Mount</w:t>
            </w:r>
            <w:proofErr w:type="spellEnd"/>
            <w:r w:rsidR="00CF0651" w:rsidRPr="006C7ECC">
              <w:rPr>
                <w:rFonts w:ascii="Times New Roman" w:hAnsi="Times New Roman"/>
                <w:sz w:val="24"/>
                <w:szCs w:val="24"/>
                <w:lang w:val="uk-UA"/>
              </w:rPr>
              <w:t xml:space="preserve"> × 2 шт.;</w:t>
            </w:r>
          </w:p>
          <w:p w:rsidR="009350F4" w:rsidRPr="006C7ECC" w:rsidRDefault="00BC08D2" w:rsidP="00E86B18">
            <w:pPr>
              <w:pStyle w:val="af8"/>
              <w:numPr>
                <w:ilvl w:val="0"/>
                <w:numId w:val="41"/>
              </w:numPr>
              <w:spacing w:after="0" w:line="240" w:lineRule="auto"/>
              <w:ind w:left="408"/>
              <w:rPr>
                <w:rFonts w:ascii="Times New Roman" w:hAnsi="Times New Roman"/>
                <w:sz w:val="24"/>
                <w:szCs w:val="24"/>
                <w:lang w:val="uk-UA"/>
              </w:rPr>
            </w:pPr>
            <w:r w:rsidRPr="006C7ECC">
              <w:rPr>
                <w:rFonts w:ascii="Times New Roman" w:hAnsi="Times New Roman"/>
                <w:sz w:val="24"/>
                <w:szCs w:val="24"/>
                <w:lang w:val="uk-UA"/>
              </w:rPr>
              <w:t>б</w:t>
            </w:r>
            <w:r w:rsidR="00CF0651" w:rsidRPr="006C7ECC">
              <w:rPr>
                <w:rFonts w:ascii="Times New Roman" w:hAnsi="Times New Roman"/>
                <w:sz w:val="24"/>
                <w:szCs w:val="24"/>
                <w:lang w:val="uk-UA"/>
              </w:rPr>
              <w:t xml:space="preserve">алансувальні вантажі (220 г / 7.8 </w:t>
            </w:r>
            <w:proofErr w:type="spellStart"/>
            <w:r w:rsidR="00CF0651" w:rsidRPr="006C7ECC">
              <w:rPr>
                <w:rFonts w:ascii="Times New Roman" w:hAnsi="Times New Roman"/>
                <w:sz w:val="24"/>
                <w:szCs w:val="24"/>
                <w:lang w:val="uk-UA"/>
              </w:rPr>
              <w:t>oz</w:t>
            </w:r>
            <w:proofErr w:type="spellEnd"/>
            <w:r w:rsidR="00CF0651" w:rsidRPr="006C7ECC">
              <w:rPr>
                <w:rFonts w:ascii="Times New Roman" w:hAnsi="Times New Roman"/>
                <w:sz w:val="24"/>
                <w:szCs w:val="24"/>
                <w:lang w:val="uk-UA"/>
              </w:rPr>
              <w:t>) × 8 шт.</w:t>
            </w:r>
          </w:p>
          <w:p w:rsidR="009350F4" w:rsidRPr="006C7ECC" w:rsidRDefault="00BC08D2" w:rsidP="00E86B18">
            <w:pPr>
              <w:pStyle w:val="af8"/>
              <w:numPr>
                <w:ilvl w:val="0"/>
                <w:numId w:val="41"/>
              </w:numPr>
              <w:spacing w:after="0" w:line="240" w:lineRule="auto"/>
              <w:ind w:left="408"/>
              <w:rPr>
                <w:rFonts w:ascii="Times New Roman" w:hAnsi="Times New Roman"/>
                <w:sz w:val="24"/>
                <w:szCs w:val="24"/>
                <w:lang w:val="uk-UA"/>
              </w:rPr>
            </w:pPr>
            <w:proofErr w:type="spellStart"/>
            <w:r w:rsidRPr="006C7ECC">
              <w:rPr>
                <w:rFonts w:ascii="Times New Roman" w:hAnsi="Times New Roman"/>
                <w:sz w:val="24"/>
                <w:szCs w:val="24"/>
                <w:lang w:val="uk-UA"/>
              </w:rPr>
              <w:t>ф</w:t>
            </w:r>
            <w:r w:rsidR="00CF0651" w:rsidRPr="006C7ECC">
              <w:rPr>
                <w:rFonts w:ascii="Times New Roman" w:hAnsi="Times New Roman"/>
                <w:sz w:val="24"/>
                <w:szCs w:val="24"/>
                <w:lang w:val="uk-UA"/>
              </w:rPr>
              <w:t>іксувальні</w:t>
            </w:r>
            <w:proofErr w:type="spellEnd"/>
            <w:r w:rsidR="00CF0651" w:rsidRPr="006C7ECC">
              <w:rPr>
                <w:rFonts w:ascii="Times New Roman" w:hAnsi="Times New Roman"/>
                <w:sz w:val="24"/>
                <w:szCs w:val="24"/>
                <w:lang w:val="uk-UA"/>
              </w:rPr>
              <w:t xml:space="preserve"> присоски з тримачами для кабелів × 10 шт.;</w:t>
            </w:r>
          </w:p>
          <w:p w:rsidR="009350F4" w:rsidRPr="006C7ECC" w:rsidRDefault="00BC08D2" w:rsidP="00E86B18">
            <w:pPr>
              <w:pStyle w:val="af8"/>
              <w:numPr>
                <w:ilvl w:val="0"/>
                <w:numId w:val="41"/>
              </w:numPr>
              <w:spacing w:after="0" w:line="240" w:lineRule="auto"/>
              <w:ind w:left="408"/>
              <w:rPr>
                <w:rFonts w:ascii="Times New Roman" w:hAnsi="Times New Roman"/>
                <w:sz w:val="24"/>
                <w:szCs w:val="24"/>
                <w:lang w:val="uk-UA"/>
              </w:rPr>
            </w:pPr>
            <w:proofErr w:type="spellStart"/>
            <w:r w:rsidRPr="006C7ECC">
              <w:rPr>
                <w:rFonts w:ascii="Times New Roman" w:hAnsi="Times New Roman"/>
                <w:sz w:val="24"/>
                <w:szCs w:val="24"/>
                <w:lang w:val="uk-UA"/>
              </w:rPr>
              <w:t>с</w:t>
            </w:r>
            <w:r w:rsidR="00CF0651" w:rsidRPr="006C7ECC">
              <w:rPr>
                <w:rFonts w:ascii="Times New Roman" w:hAnsi="Times New Roman"/>
                <w:sz w:val="24"/>
                <w:szCs w:val="24"/>
                <w:lang w:val="uk-UA"/>
              </w:rPr>
              <w:t>трахувальний</w:t>
            </w:r>
            <w:proofErr w:type="spellEnd"/>
            <w:r w:rsidR="00CF0651" w:rsidRPr="006C7ECC">
              <w:rPr>
                <w:rFonts w:ascii="Times New Roman" w:hAnsi="Times New Roman"/>
                <w:sz w:val="24"/>
                <w:szCs w:val="24"/>
                <w:lang w:val="uk-UA"/>
              </w:rPr>
              <w:t xml:space="preserve"> ремінь × 1 шт.;</w:t>
            </w:r>
          </w:p>
          <w:p w:rsidR="009350F4" w:rsidRPr="006C7ECC" w:rsidRDefault="00BC08D2" w:rsidP="00E86B18">
            <w:pPr>
              <w:pStyle w:val="af8"/>
              <w:numPr>
                <w:ilvl w:val="0"/>
                <w:numId w:val="41"/>
              </w:numPr>
              <w:spacing w:after="0" w:line="240" w:lineRule="auto"/>
              <w:ind w:left="408"/>
              <w:rPr>
                <w:rFonts w:ascii="Times New Roman" w:hAnsi="Times New Roman"/>
                <w:sz w:val="24"/>
                <w:szCs w:val="24"/>
                <w:lang w:val="uk-UA"/>
              </w:rPr>
            </w:pPr>
            <w:r w:rsidRPr="006C7ECC">
              <w:rPr>
                <w:rFonts w:ascii="Times New Roman" w:hAnsi="Times New Roman"/>
                <w:sz w:val="24"/>
                <w:szCs w:val="24"/>
                <w:lang w:val="uk-UA"/>
              </w:rPr>
              <w:t>н</w:t>
            </w:r>
            <w:r w:rsidR="00CF0651" w:rsidRPr="006C7ECC">
              <w:rPr>
                <w:rFonts w:ascii="Times New Roman" w:hAnsi="Times New Roman"/>
                <w:sz w:val="24"/>
                <w:szCs w:val="24"/>
                <w:lang w:val="uk-UA"/>
              </w:rPr>
              <w:t>абір інструментів для збирання × 1 шт.;</w:t>
            </w:r>
          </w:p>
          <w:p w:rsidR="009350F4" w:rsidRPr="006C7ECC" w:rsidRDefault="00BC08D2" w:rsidP="009350F4">
            <w:pPr>
              <w:pStyle w:val="af8"/>
              <w:numPr>
                <w:ilvl w:val="0"/>
                <w:numId w:val="41"/>
              </w:numPr>
              <w:spacing w:after="0" w:line="240" w:lineRule="auto"/>
              <w:ind w:left="408"/>
              <w:rPr>
                <w:rFonts w:ascii="Times New Roman" w:hAnsi="Times New Roman"/>
                <w:sz w:val="24"/>
                <w:szCs w:val="24"/>
                <w:lang w:val="uk-UA"/>
              </w:rPr>
            </w:pPr>
            <w:r w:rsidRPr="006C7ECC">
              <w:rPr>
                <w:rFonts w:ascii="Times New Roman" w:hAnsi="Times New Roman"/>
                <w:sz w:val="24"/>
                <w:szCs w:val="24"/>
                <w:lang w:val="uk-UA"/>
              </w:rPr>
              <w:t>з</w:t>
            </w:r>
            <w:r w:rsidR="00CF0651" w:rsidRPr="006C7ECC">
              <w:rPr>
                <w:rFonts w:ascii="Times New Roman" w:hAnsi="Times New Roman"/>
                <w:sz w:val="24"/>
                <w:szCs w:val="24"/>
                <w:lang w:val="uk-UA"/>
              </w:rPr>
              <w:t>ахисний водонепроникний кейс (жорсткий) × 1 шт.</w:t>
            </w:r>
          </w:p>
        </w:tc>
      </w:tr>
    </w:tbl>
    <w:p w:rsidR="00975A19" w:rsidRDefault="00975A19" w:rsidP="00A66216">
      <w:pPr>
        <w:spacing w:after="0" w:line="240" w:lineRule="auto"/>
        <w:rPr>
          <w:rFonts w:ascii="Times New Roman" w:hAnsi="Times New Roman"/>
          <w:sz w:val="26"/>
          <w:szCs w:val="26"/>
          <w:u w:val="single"/>
          <w:lang w:val="uk-UA"/>
        </w:rPr>
      </w:pPr>
    </w:p>
    <w:p w:rsidR="003B1987" w:rsidRPr="006C7ECC" w:rsidRDefault="003B1987" w:rsidP="00A66216">
      <w:pPr>
        <w:spacing w:after="0" w:line="240" w:lineRule="auto"/>
        <w:rPr>
          <w:rFonts w:ascii="Times New Roman" w:hAnsi="Times New Roman"/>
          <w:sz w:val="26"/>
          <w:szCs w:val="26"/>
          <w:u w:val="single"/>
          <w:lang w:val="uk-UA"/>
        </w:rPr>
      </w:pPr>
    </w:p>
    <w:p w:rsidR="005F63E3" w:rsidRPr="006C7ECC" w:rsidRDefault="005F63E3" w:rsidP="005F63E3">
      <w:pPr>
        <w:shd w:val="clear" w:color="auto" w:fill="FFFFFF"/>
        <w:spacing w:after="0" w:line="240" w:lineRule="auto"/>
        <w:textAlignment w:val="baseline"/>
        <w:rPr>
          <w:rFonts w:ascii="Times New Roman" w:hAnsi="Times New Roman"/>
          <w:b/>
          <w:sz w:val="24"/>
          <w:szCs w:val="24"/>
          <w:shd w:val="clear" w:color="auto" w:fill="FFFFFF"/>
          <w:lang w:val="uk-UA"/>
        </w:rPr>
      </w:pPr>
      <w:r w:rsidRPr="006C7ECC">
        <w:rPr>
          <w:rFonts w:ascii="Times New Roman" w:hAnsi="Times New Roman"/>
          <w:b/>
          <w:sz w:val="24"/>
          <w:szCs w:val="24"/>
          <w:shd w:val="clear" w:color="auto" w:fill="FFFFFF"/>
          <w:lang w:val="uk-UA"/>
        </w:rPr>
        <w:t>4. Система монтажу камери на велосипед:</w:t>
      </w:r>
    </w:p>
    <w:p w:rsidR="005F63E3" w:rsidRPr="006C7ECC" w:rsidRDefault="005F63E3" w:rsidP="005F63E3">
      <w:pPr>
        <w:shd w:val="clear" w:color="auto" w:fill="FFFFFF"/>
        <w:spacing w:after="0" w:line="240" w:lineRule="auto"/>
        <w:textAlignment w:val="baseline"/>
        <w:rPr>
          <w:rFonts w:ascii="Times New Roman" w:hAnsi="Times New Roman"/>
          <w:sz w:val="24"/>
          <w:szCs w:val="24"/>
          <w:lang w:val="uk-UA"/>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7"/>
        <w:gridCol w:w="6186"/>
      </w:tblGrid>
      <w:tr w:rsidR="005F63E3" w:rsidRPr="006C7ECC" w:rsidTr="008532EF">
        <w:trPr>
          <w:jc w:val="center"/>
        </w:trPr>
        <w:tc>
          <w:tcPr>
            <w:tcW w:w="3737" w:type="dxa"/>
          </w:tcPr>
          <w:p w:rsidR="005F63E3" w:rsidRPr="006C7ECC" w:rsidRDefault="005F63E3" w:rsidP="008532EF">
            <w:pPr>
              <w:spacing w:after="0" w:line="240" w:lineRule="auto"/>
              <w:rPr>
                <w:rFonts w:ascii="Times New Roman" w:hAnsi="Times New Roman"/>
                <w:b/>
                <w:sz w:val="24"/>
                <w:szCs w:val="24"/>
                <w:lang w:val="uk-UA"/>
              </w:rPr>
            </w:pPr>
            <w:r w:rsidRPr="006C7ECC">
              <w:rPr>
                <w:rFonts w:ascii="Times New Roman" w:hAnsi="Times New Roman"/>
                <w:b/>
                <w:sz w:val="24"/>
                <w:szCs w:val="24"/>
                <w:lang w:val="uk-UA"/>
              </w:rPr>
              <w:t>Загальна характеристика</w:t>
            </w:r>
          </w:p>
        </w:tc>
        <w:tc>
          <w:tcPr>
            <w:tcW w:w="6186" w:type="dxa"/>
            <w:vAlign w:val="center"/>
          </w:tcPr>
          <w:p w:rsidR="005F63E3" w:rsidRPr="006C7ECC" w:rsidRDefault="005F63E3" w:rsidP="008532EF">
            <w:pPr>
              <w:spacing w:after="0" w:line="240" w:lineRule="auto"/>
              <w:rPr>
                <w:rFonts w:ascii="Times New Roman" w:hAnsi="Times New Roman"/>
                <w:sz w:val="24"/>
                <w:szCs w:val="24"/>
                <w:lang w:val="uk-UA"/>
              </w:rPr>
            </w:pPr>
          </w:p>
        </w:tc>
      </w:tr>
      <w:tr w:rsidR="005F63E3" w:rsidRPr="006C7ECC" w:rsidTr="008532EF">
        <w:trPr>
          <w:jc w:val="center"/>
        </w:trPr>
        <w:tc>
          <w:tcPr>
            <w:tcW w:w="3737" w:type="dxa"/>
          </w:tcPr>
          <w:p w:rsidR="005F63E3" w:rsidRPr="006C7ECC" w:rsidRDefault="005F63E3" w:rsidP="008532EF">
            <w:pPr>
              <w:spacing w:after="0" w:line="240" w:lineRule="auto"/>
              <w:rPr>
                <w:rFonts w:ascii="Times New Roman" w:hAnsi="Times New Roman"/>
                <w:sz w:val="24"/>
                <w:szCs w:val="24"/>
                <w:lang w:val="uk-UA"/>
              </w:rPr>
            </w:pPr>
            <w:r w:rsidRPr="006C7ECC">
              <w:rPr>
                <w:rFonts w:ascii="Times New Roman" w:hAnsi="Times New Roman"/>
                <w:sz w:val="24"/>
                <w:szCs w:val="24"/>
                <w:lang w:val="uk-UA"/>
              </w:rPr>
              <w:t>Сумісність</w:t>
            </w:r>
          </w:p>
        </w:tc>
        <w:tc>
          <w:tcPr>
            <w:tcW w:w="6186" w:type="dxa"/>
            <w:vAlign w:val="center"/>
          </w:tcPr>
          <w:p w:rsidR="005F63E3" w:rsidRPr="006C7ECC" w:rsidRDefault="00BC08D2" w:rsidP="008532EF">
            <w:pPr>
              <w:spacing w:after="0" w:line="240" w:lineRule="auto"/>
              <w:rPr>
                <w:rFonts w:ascii="Times New Roman" w:hAnsi="Times New Roman"/>
                <w:sz w:val="24"/>
                <w:szCs w:val="24"/>
                <w:lang w:val="uk-UA"/>
              </w:rPr>
            </w:pPr>
            <w:r w:rsidRPr="006C7ECC">
              <w:rPr>
                <w:rFonts w:ascii="Times New Roman" w:eastAsia="Calibri" w:hAnsi="Times New Roman"/>
                <w:sz w:val="24"/>
                <w:szCs w:val="24"/>
                <w:lang w:val="uk-UA" w:eastAsia="uk-UA"/>
              </w:rPr>
              <w:t xml:space="preserve">сумісна з </w:t>
            </w:r>
            <w:proofErr w:type="spellStart"/>
            <w:r w:rsidRPr="006C7ECC">
              <w:rPr>
                <w:rFonts w:ascii="Times New Roman" w:eastAsia="Calibri" w:hAnsi="Times New Roman"/>
                <w:sz w:val="24"/>
                <w:szCs w:val="24"/>
                <w:lang w:val="uk-UA" w:eastAsia="uk-UA"/>
              </w:rPr>
              <w:t>повнокадровою</w:t>
            </w:r>
            <w:proofErr w:type="spellEnd"/>
            <w:r w:rsidRPr="006C7ECC">
              <w:rPr>
                <w:rFonts w:ascii="Times New Roman" w:eastAsia="Calibri" w:hAnsi="Times New Roman"/>
                <w:sz w:val="24"/>
                <w:szCs w:val="24"/>
                <w:lang w:val="uk-UA" w:eastAsia="uk-UA"/>
              </w:rPr>
              <w:t xml:space="preserve"> </w:t>
            </w:r>
            <w:proofErr w:type="spellStart"/>
            <w:r w:rsidRPr="006C7ECC">
              <w:rPr>
                <w:rFonts w:ascii="Times New Roman" w:eastAsia="Calibri" w:hAnsi="Times New Roman"/>
                <w:sz w:val="24"/>
                <w:szCs w:val="24"/>
                <w:lang w:val="uk-UA" w:eastAsia="uk-UA"/>
              </w:rPr>
              <w:t>бездзеркальною</w:t>
            </w:r>
            <w:proofErr w:type="spellEnd"/>
            <w:r w:rsidRPr="006C7ECC">
              <w:rPr>
                <w:rFonts w:ascii="Times New Roman" w:eastAsia="Calibri" w:hAnsi="Times New Roman"/>
                <w:sz w:val="24"/>
                <w:szCs w:val="24"/>
                <w:lang w:val="uk-UA" w:eastAsia="uk-UA"/>
              </w:rPr>
              <w:t xml:space="preserve"> камерою </w:t>
            </w:r>
            <w:r w:rsidRPr="006C7ECC">
              <w:rPr>
                <w:rFonts w:ascii="Times New Roman" w:hAnsi="Times New Roman"/>
                <w:sz w:val="24"/>
                <w:szCs w:val="24"/>
                <w:lang w:val="uk-UA"/>
              </w:rPr>
              <w:t>та стабілізатором (пункти 1 та 2 цих технічних характеристик).</w:t>
            </w:r>
          </w:p>
        </w:tc>
      </w:tr>
      <w:tr w:rsidR="00565FEC" w:rsidRPr="006C7ECC" w:rsidTr="008532EF">
        <w:trPr>
          <w:jc w:val="center"/>
        </w:trPr>
        <w:tc>
          <w:tcPr>
            <w:tcW w:w="3737" w:type="dxa"/>
          </w:tcPr>
          <w:p w:rsidR="00565FEC" w:rsidRPr="006C7ECC" w:rsidRDefault="00565FEC" w:rsidP="00565FEC">
            <w:pPr>
              <w:spacing w:after="0" w:line="240" w:lineRule="auto"/>
              <w:rPr>
                <w:rFonts w:ascii="Times New Roman" w:hAnsi="Times New Roman"/>
                <w:sz w:val="24"/>
                <w:szCs w:val="24"/>
                <w:lang w:val="uk-UA"/>
              </w:rPr>
            </w:pPr>
            <w:r w:rsidRPr="006C7ECC">
              <w:rPr>
                <w:rFonts w:ascii="Times New Roman" w:hAnsi="Times New Roman"/>
                <w:sz w:val="24"/>
                <w:szCs w:val="24"/>
                <w:lang w:val="uk-UA"/>
              </w:rPr>
              <w:t>Максимальне навантаження:</w:t>
            </w:r>
          </w:p>
        </w:tc>
        <w:tc>
          <w:tcPr>
            <w:tcW w:w="6186" w:type="dxa"/>
            <w:vAlign w:val="center"/>
          </w:tcPr>
          <w:p w:rsidR="00565FEC" w:rsidRPr="006C7ECC" w:rsidRDefault="00BC08D2" w:rsidP="00565FEC">
            <w:pPr>
              <w:spacing w:after="0" w:line="240" w:lineRule="auto"/>
              <w:rPr>
                <w:rFonts w:ascii="Times New Roman" w:hAnsi="Times New Roman"/>
                <w:sz w:val="24"/>
                <w:szCs w:val="24"/>
                <w:lang w:val="uk-UA"/>
              </w:rPr>
            </w:pPr>
            <w:r w:rsidRPr="006C7ECC">
              <w:rPr>
                <w:rFonts w:ascii="Times New Roman" w:hAnsi="Times New Roman"/>
                <w:sz w:val="24"/>
                <w:szCs w:val="24"/>
                <w:lang w:val="uk-UA"/>
              </w:rPr>
              <w:t>не менше</w:t>
            </w:r>
            <w:r w:rsidR="00565FEC" w:rsidRPr="006C7ECC">
              <w:rPr>
                <w:rFonts w:ascii="Times New Roman" w:hAnsi="Times New Roman"/>
                <w:sz w:val="24"/>
                <w:szCs w:val="24"/>
                <w:lang w:val="uk-UA"/>
              </w:rPr>
              <w:t xml:space="preserve"> </w:t>
            </w:r>
            <w:r w:rsidR="006C7ECC" w:rsidRPr="006C7ECC">
              <w:rPr>
                <w:rFonts w:ascii="Times New Roman" w:hAnsi="Times New Roman"/>
                <w:sz w:val="24"/>
                <w:szCs w:val="24"/>
                <w:lang w:val="uk-UA"/>
              </w:rPr>
              <w:t>6</w:t>
            </w:r>
            <w:r w:rsidR="00565FEC" w:rsidRPr="006C7ECC">
              <w:rPr>
                <w:rFonts w:ascii="Times New Roman" w:hAnsi="Times New Roman"/>
                <w:sz w:val="24"/>
                <w:szCs w:val="24"/>
                <w:lang w:val="uk-UA"/>
              </w:rPr>
              <w:t xml:space="preserve"> кг</w:t>
            </w:r>
          </w:p>
        </w:tc>
      </w:tr>
      <w:tr w:rsidR="00565FEC" w:rsidRPr="006C7ECC" w:rsidTr="008532EF">
        <w:trPr>
          <w:jc w:val="center"/>
        </w:trPr>
        <w:tc>
          <w:tcPr>
            <w:tcW w:w="3737" w:type="dxa"/>
          </w:tcPr>
          <w:p w:rsidR="00565FEC" w:rsidRPr="006C7ECC" w:rsidRDefault="00565FEC" w:rsidP="00565FEC">
            <w:pPr>
              <w:spacing w:after="0" w:line="240" w:lineRule="auto"/>
              <w:rPr>
                <w:rFonts w:ascii="Times New Roman" w:hAnsi="Times New Roman"/>
                <w:b/>
                <w:sz w:val="24"/>
                <w:szCs w:val="24"/>
                <w:lang w:val="uk-UA"/>
              </w:rPr>
            </w:pPr>
            <w:r w:rsidRPr="006C7ECC">
              <w:rPr>
                <w:rFonts w:ascii="Times New Roman" w:hAnsi="Times New Roman"/>
                <w:b/>
                <w:sz w:val="24"/>
                <w:szCs w:val="24"/>
                <w:lang w:val="uk-UA"/>
              </w:rPr>
              <w:t>Комплектація</w:t>
            </w:r>
          </w:p>
        </w:tc>
        <w:tc>
          <w:tcPr>
            <w:tcW w:w="6186" w:type="dxa"/>
            <w:vAlign w:val="center"/>
          </w:tcPr>
          <w:p w:rsidR="00565FEC" w:rsidRPr="006C7ECC" w:rsidRDefault="00BC08D2" w:rsidP="00565FEC">
            <w:pPr>
              <w:spacing w:after="0" w:line="240" w:lineRule="auto"/>
              <w:rPr>
                <w:rFonts w:ascii="Times New Roman" w:hAnsi="Times New Roman"/>
                <w:sz w:val="24"/>
                <w:szCs w:val="24"/>
                <w:lang w:val="uk-UA"/>
              </w:rPr>
            </w:pPr>
            <w:r w:rsidRPr="006C7ECC">
              <w:rPr>
                <w:rFonts w:ascii="Times New Roman" w:hAnsi="Times New Roman"/>
                <w:sz w:val="24"/>
                <w:szCs w:val="24"/>
                <w:lang w:val="uk-UA"/>
              </w:rPr>
              <w:t>н</w:t>
            </w:r>
            <w:r w:rsidR="00565FEC" w:rsidRPr="006C7ECC">
              <w:rPr>
                <w:rFonts w:ascii="Times New Roman" w:hAnsi="Times New Roman"/>
                <w:sz w:val="24"/>
                <w:szCs w:val="24"/>
                <w:lang w:val="uk-UA"/>
              </w:rPr>
              <w:t>абір кронштейнів та площадок для монтажу</w:t>
            </w:r>
            <w:r w:rsidR="003B1987">
              <w:rPr>
                <w:rFonts w:ascii="Times New Roman" w:hAnsi="Times New Roman"/>
                <w:sz w:val="24"/>
                <w:szCs w:val="24"/>
                <w:lang w:val="uk-UA"/>
              </w:rPr>
              <w:t xml:space="preserve"> </w:t>
            </w:r>
            <w:proofErr w:type="spellStart"/>
            <w:r w:rsidR="003B1987" w:rsidRPr="006C7ECC">
              <w:rPr>
                <w:rFonts w:ascii="Times New Roman" w:eastAsia="Calibri" w:hAnsi="Times New Roman"/>
                <w:sz w:val="24"/>
                <w:szCs w:val="24"/>
                <w:lang w:val="uk-UA" w:eastAsia="uk-UA"/>
              </w:rPr>
              <w:t>повнокадрово</w:t>
            </w:r>
            <w:r w:rsidR="003B1987">
              <w:rPr>
                <w:rFonts w:ascii="Times New Roman" w:eastAsia="Calibri" w:hAnsi="Times New Roman"/>
                <w:sz w:val="24"/>
                <w:szCs w:val="24"/>
                <w:lang w:val="uk-UA" w:eastAsia="uk-UA"/>
              </w:rPr>
              <w:t>ї</w:t>
            </w:r>
            <w:proofErr w:type="spellEnd"/>
            <w:r w:rsidR="003B1987" w:rsidRPr="006C7ECC">
              <w:rPr>
                <w:rFonts w:ascii="Times New Roman" w:eastAsia="Calibri" w:hAnsi="Times New Roman"/>
                <w:sz w:val="24"/>
                <w:szCs w:val="24"/>
                <w:lang w:val="uk-UA" w:eastAsia="uk-UA"/>
              </w:rPr>
              <w:t xml:space="preserve"> </w:t>
            </w:r>
            <w:proofErr w:type="spellStart"/>
            <w:r w:rsidR="003B1987" w:rsidRPr="006C7ECC">
              <w:rPr>
                <w:rFonts w:ascii="Times New Roman" w:eastAsia="Calibri" w:hAnsi="Times New Roman"/>
                <w:sz w:val="24"/>
                <w:szCs w:val="24"/>
                <w:lang w:val="uk-UA" w:eastAsia="uk-UA"/>
              </w:rPr>
              <w:t>бездзеркально</w:t>
            </w:r>
            <w:r w:rsidR="003B1987">
              <w:rPr>
                <w:rFonts w:ascii="Times New Roman" w:eastAsia="Calibri" w:hAnsi="Times New Roman"/>
                <w:sz w:val="24"/>
                <w:szCs w:val="24"/>
                <w:lang w:val="uk-UA" w:eastAsia="uk-UA"/>
              </w:rPr>
              <w:t>ї</w:t>
            </w:r>
            <w:proofErr w:type="spellEnd"/>
            <w:r w:rsidR="003B1987" w:rsidRPr="006C7ECC">
              <w:rPr>
                <w:rFonts w:ascii="Times New Roman" w:eastAsia="Calibri" w:hAnsi="Times New Roman"/>
                <w:sz w:val="24"/>
                <w:szCs w:val="24"/>
                <w:lang w:val="uk-UA" w:eastAsia="uk-UA"/>
              </w:rPr>
              <w:t xml:space="preserve"> камер</w:t>
            </w:r>
            <w:r w:rsidR="003B1987">
              <w:rPr>
                <w:rFonts w:ascii="Times New Roman" w:eastAsia="Calibri" w:hAnsi="Times New Roman"/>
                <w:sz w:val="24"/>
                <w:szCs w:val="24"/>
                <w:lang w:val="uk-UA" w:eastAsia="uk-UA"/>
              </w:rPr>
              <w:t>и</w:t>
            </w:r>
            <w:r w:rsidR="003B1987" w:rsidRPr="006C7ECC">
              <w:rPr>
                <w:rFonts w:ascii="Times New Roman" w:eastAsia="Calibri" w:hAnsi="Times New Roman"/>
                <w:sz w:val="24"/>
                <w:szCs w:val="24"/>
                <w:lang w:val="uk-UA" w:eastAsia="uk-UA"/>
              </w:rPr>
              <w:t xml:space="preserve"> </w:t>
            </w:r>
            <w:r w:rsidR="003B1987" w:rsidRPr="006C7ECC">
              <w:rPr>
                <w:rFonts w:ascii="Times New Roman" w:hAnsi="Times New Roman"/>
                <w:sz w:val="24"/>
                <w:szCs w:val="24"/>
                <w:lang w:val="uk-UA"/>
              </w:rPr>
              <w:t>та стабілізатор</w:t>
            </w:r>
            <w:r w:rsidR="003B1987">
              <w:rPr>
                <w:rFonts w:ascii="Times New Roman" w:hAnsi="Times New Roman"/>
                <w:sz w:val="24"/>
                <w:szCs w:val="24"/>
                <w:lang w:val="uk-UA"/>
              </w:rPr>
              <w:t xml:space="preserve">а </w:t>
            </w:r>
            <w:r w:rsidR="003B1987" w:rsidRPr="003B1987">
              <w:rPr>
                <w:rFonts w:ascii="Times New Roman" w:hAnsi="Times New Roman"/>
                <w:sz w:val="24"/>
                <w:szCs w:val="24"/>
                <w:shd w:val="clear" w:color="auto" w:fill="FFFFFF"/>
                <w:lang w:val="uk-UA"/>
              </w:rPr>
              <w:t>на велосипед</w:t>
            </w:r>
            <w:r w:rsidR="00D84BC7" w:rsidRPr="003B1987">
              <w:rPr>
                <w:rFonts w:ascii="Times New Roman" w:hAnsi="Times New Roman"/>
                <w:sz w:val="24"/>
                <w:szCs w:val="24"/>
                <w:lang w:val="uk-UA"/>
              </w:rPr>
              <w:t>.</w:t>
            </w:r>
          </w:p>
        </w:tc>
      </w:tr>
    </w:tbl>
    <w:p w:rsidR="005F63E3" w:rsidRDefault="005F63E3" w:rsidP="00D915EA">
      <w:pPr>
        <w:spacing w:after="0" w:line="240" w:lineRule="auto"/>
        <w:jc w:val="both"/>
        <w:rPr>
          <w:rFonts w:ascii="Times New Roman" w:eastAsia="Calibri" w:hAnsi="Times New Roman"/>
          <w:sz w:val="24"/>
          <w:szCs w:val="24"/>
          <w:lang w:val="uk-UA"/>
        </w:rPr>
      </w:pPr>
    </w:p>
    <w:p w:rsidR="003B1987" w:rsidRPr="006C7ECC" w:rsidRDefault="003B1987" w:rsidP="00D915EA">
      <w:pPr>
        <w:spacing w:after="0" w:line="240" w:lineRule="auto"/>
        <w:jc w:val="both"/>
        <w:rPr>
          <w:rFonts w:ascii="Times New Roman" w:eastAsia="Calibri" w:hAnsi="Times New Roman"/>
          <w:sz w:val="24"/>
          <w:szCs w:val="24"/>
          <w:lang w:val="uk-UA"/>
        </w:rPr>
      </w:pPr>
    </w:p>
    <w:p w:rsidR="00D32C6C" w:rsidRPr="006C7ECC" w:rsidRDefault="00C36D78" w:rsidP="00D32C6C">
      <w:pPr>
        <w:shd w:val="clear" w:color="auto" w:fill="FFFFFF"/>
        <w:spacing w:after="0" w:line="240" w:lineRule="auto"/>
        <w:textAlignment w:val="baseline"/>
        <w:rPr>
          <w:rFonts w:ascii="Times New Roman" w:hAnsi="Times New Roman"/>
          <w:b/>
          <w:sz w:val="24"/>
          <w:szCs w:val="24"/>
          <w:shd w:val="clear" w:color="auto" w:fill="FFFFFF"/>
          <w:lang w:val="uk-UA"/>
        </w:rPr>
      </w:pPr>
      <w:r w:rsidRPr="006C7ECC">
        <w:rPr>
          <w:rFonts w:ascii="Times New Roman" w:hAnsi="Times New Roman"/>
          <w:b/>
          <w:sz w:val="24"/>
          <w:szCs w:val="24"/>
          <w:shd w:val="clear" w:color="auto" w:fill="FFFFFF"/>
          <w:lang w:val="uk-UA"/>
        </w:rPr>
        <w:t>5</w:t>
      </w:r>
      <w:r w:rsidR="00D32C6C" w:rsidRPr="006C7ECC">
        <w:rPr>
          <w:rFonts w:ascii="Times New Roman" w:hAnsi="Times New Roman"/>
          <w:b/>
          <w:sz w:val="24"/>
          <w:szCs w:val="24"/>
          <w:shd w:val="clear" w:color="auto" w:fill="FFFFFF"/>
          <w:lang w:val="uk-UA"/>
        </w:rPr>
        <w:t>. </w:t>
      </w:r>
      <w:r w:rsidRPr="006C7ECC">
        <w:rPr>
          <w:rFonts w:ascii="Times New Roman" w:hAnsi="Times New Roman"/>
          <w:b/>
          <w:sz w:val="24"/>
          <w:szCs w:val="24"/>
          <w:lang w:val="uk-UA"/>
        </w:rPr>
        <w:t xml:space="preserve">Комплект із 3 фотооб'єктивів (ширококутний; стандартний; </w:t>
      </w:r>
      <w:proofErr w:type="spellStart"/>
      <w:r w:rsidRPr="006C7ECC">
        <w:rPr>
          <w:rFonts w:ascii="Times New Roman" w:hAnsi="Times New Roman"/>
          <w:b/>
          <w:sz w:val="24"/>
          <w:szCs w:val="24"/>
          <w:lang w:val="uk-UA"/>
        </w:rPr>
        <w:t>макро</w:t>
      </w:r>
      <w:proofErr w:type="spellEnd"/>
      <w:r w:rsidRPr="006C7ECC">
        <w:rPr>
          <w:rFonts w:ascii="Times New Roman" w:hAnsi="Times New Roman"/>
          <w:b/>
          <w:sz w:val="24"/>
          <w:szCs w:val="24"/>
          <w:lang w:val="uk-UA"/>
        </w:rPr>
        <w:t>)</w:t>
      </w:r>
      <w:r w:rsidR="00D32C6C" w:rsidRPr="006C7ECC">
        <w:rPr>
          <w:rFonts w:ascii="Times New Roman" w:hAnsi="Times New Roman"/>
          <w:b/>
          <w:sz w:val="24"/>
          <w:szCs w:val="24"/>
          <w:shd w:val="clear" w:color="auto" w:fill="FFFFFF"/>
          <w:lang w:val="uk-UA"/>
        </w:rPr>
        <w:t>:</w:t>
      </w:r>
    </w:p>
    <w:p w:rsidR="00D32C6C" w:rsidRPr="006C7ECC" w:rsidRDefault="00D32C6C" w:rsidP="00D32C6C">
      <w:pPr>
        <w:shd w:val="clear" w:color="auto" w:fill="FFFFFF"/>
        <w:spacing w:after="0" w:line="240" w:lineRule="auto"/>
        <w:textAlignment w:val="baseline"/>
        <w:rPr>
          <w:rFonts w:ascii="Times New Roman" w:hAnsi="Times New Roman"/>
          <w:sz w:val="24"/>
          <w:szCs w:val="24"/>
          <w:lang w:val="uk-UA"/>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7"/>
        <w:gridCol w:w="6186"/>
      </w:tblGrid>
      <w:tr w:rsidR="00D32C6C" w:rsidRPr="006C7ECC" w:rsidTr="00D32C6C">
        <w:trPr>
          <w:jc w:val="center"/>
        </w:trPr>
        <w:tc>
          <w:tcPr>
            <w:tcW w:w="3737" w:type="dxa"/>
          </w:tcPr>
          <w:p w:rsidR="00D32C6C" w:rsidRPr="006C7ECC" w:rsidRDefault="00D32C6C" w:rsidP="00D32C6C">
            <w:pPr>
              <w:spacing w:after="0" w:line="240" w:lineRule="auto"/>
              <w:rPr>
                <w:rFonts w:ascii="Times New Roman" w:hAnsi="Times New Roman"/>
                <w:b/>
                <w:i/>
                <w:sz w:val="24"/>
                <w:szCs w:val="24"/>
                <w:lang w:val="uk-UA"/>
              </w:rPr>
            </w:pPr>
            <w:r w:rsidRPr="006C7ECC">
              <w:rPr>
                <w:rFonts w:ascii="Times New Roman" w:eastAsia="Calibri" w:hAnsi="Times New Roman"/>
                <w:b/>
                <w:i/>
                <w:sz w:val="24"/>
                <w:szCs w:val="24"/>
                <w:lang w:val="uk-UA" w:eastAsia="uk-UA"/>
              </w:rPr>
              <w:t>Ширококутн</w:t>
            </w:r>
            <w:r w:rsidR="00C36D78" w:rsidRPr="006C7ECC">
              <w:rPr>
                <w:rFonts w:ascii="Times New Roman" w:eastAsia="Calibri" w:hAnsi="Times New Roman"/>
                <w:b/>
                <w:i/>
                <w:sz w:val="24"/>
                <w:szCs w:val="24"/>
                <w:lang w:val="uk-UA" w:eastAsia="uk-UA"/>
              </w:rPr>
              <w:t>ий</w:t>
            </w:r>
          </w:p>
        </w:tc>
        <w:tc>
          <w:tcPr>
            <w:tcW w:w="6186" w:type="dxa"/>
            <w:vAlign w:val="center"/>
          </w:tcPr>
          <w:p w:rsidR="00D32C6C" w:rsidRPr="006C7ECC" w:rsidRDefault="00D32C6C" w:rsidP="00D32C6C">
            <w:pPr>
              <w:spacing w:after="0" w:line="240" w:lineRule="auto"/>
              <w:rPr>
                <w:rFonts w:ascii="Times New Roman" w:hAnsi="Times New Roman"/>
                <w:sz w:val="24"/>
                <w:szCs w:val="24"/>
                <w:lang w:val="uk-UA"/>
              </w:rPr>
            </w:pPr>
          </w:p>
        </w:tc>
      </w:tr>
      <w:tr w:rsidR="00D32C6C" w:rsidRPr="006C7ECC" w:rsidTr="00D32C6C">
        <w:trPr>
          <w:jc w:val="center"/>
        </w:trPr>
        <w:tc>
          <w:tcPr>
            <w:tcW w:w="3737" w:type="dxa"/>
          </w:tcPr>
          <w:p w:rsidR="00D32C6C" w:rsidRPr="006C7ECC" w:rsidRDefault="00D32C6C" w:rsidP="00D32C6C">
            <w:pPr>
              <w:spacing w:after="0" w:line="240" w:lineRule="auto"/>
              <w:rPr>
                <w:rFonts w:ascii="Times New Roman" w:hAnsi="Times New Roman"/>
                <w:sz w:val="24"/>
                <w:szCs w:val="24"/>
                <w:lang w:val="uk-UA"/>
              </w:rPr>
            </w:pPr>
            <w:r w:rsidRPr="006C7ECC">
              <w:rPr>
                <w:rFonts w:ascii="Times New Roman" w:hAnsi="Times New Roman"/>
                <w:sz w:val="24"/>
                <w:szCs w:val="24"/>
                <w:lang w:val="uk-UA"/>
              </w:rPr>
              <w:t>Фокусна відстань</w:t>
            </w:r>
          </w:p>
        </w:tc>
        <w:tc>
          <w:tcPr>
            <w:tcW w:w="6186" w:type="dxa"/>
            <w:vAlign w:val="center"/>
          </w:tcPr>
          <w:p w:rsidR="00D32C6C" w:rsidRPr="006C7ECC" w:rsidRDefault="00D32C6C" w:rsidP="00D32C6C">
            <w:pPr>
              <w:spacing w:after="0" w:line="240" w:lineRule="auto"/>
              <w:rPr>
                <w:rFonts w:ascii="Times New Roman" w:hAnsi="Times New Roman"/>
                <w:sz w:val="24"/>
                <w:szCs w:val="24"/>
                <w:lang w:val="uk-UA"/>
              </w:rPr>
            </w:pPr>
            <w:r w:rsidRPr="006C7ECC">
              <w:rPr>
                <w:rFonts w:ascii="Times New Roman" w:hAnsi="Times New Roman"/>
                <w:sz w:val="24"/>
                <w:szCs w:val="24"/>
                <w:lang w:val="uk-UA"/>
              </w:rPr>
              <w:t>17-40 мм</w:t>
            </w:r>
          </w:p>
        </w:tc>
      </w:tr>
      <w:tr w:rsidR="00D32C6C" w:rsidRPr="006C7ECC" w:rsidTr="00D32C6C">
        <w:trPr>
          <w:jc w:val="center"/>
        </w:trPr>
        <w:tc>
          <w:tcPr>
            <w:tcW w:w="3737" w:type="dxa"/>
          </w:tcPr>
          <w:p w:rsidR="00D32C6C" w:rsidRPr="006C7ECC" w:rsidRDefault="00D32C6C" w:rsidP="00D32C6C">
            <w:pPr>
              <w:spacing w:after="0" w:line="240" w:lineRule="auto"/>
              <w:rPr>
                <w:rFonts w:ascii="Times New Roman" w:hAnsi="Times New Roman"/>
                <w:sz w:val="24"/>
                <w:szCs w:val="24"/>
                <w:lang w:val="uk-UA"/>
              </w:rPr>
            </w:pPr>
            <w:r w:rsidRPr="006C7ECC">
              <w:rPr>
                <w:rFonts w:ascii="Times New Roman" w:hAnsi="Times New Roman"/>
                <w:sz w:val="24"/>
                <w:szCs w:val="24"/>
                <w:lang w:val="uk-UA"/>
              </w:rPr>
              <w:t>Максимальне значення діафрагми</w:t>
            </w:r>
          </w:p>
        </w:tc>
        <w:tc>
          <w:tcPr>
            <w:tcW w:w="6186" w:type="dxa"/>
            <w:vAlign w:val="center"/>
          </w:tcPr>
          <w:p w:rsidR="00D32C6C" w:rsidRPr="006C7ECC" w:rsidRDefault="00D32C6C" w:rsidP="00D32C6C">
            <w:pPr>
              <w:spacing w:after="0" w:line="240" w:lineRule="auto"/>
              <w:rPr>
                <w:rFonts w:ascii="Times New Roman" w:hAnsi="Times New Roman"/>
                <w:sz w:val="24"/>
                <w:szCs w:val="24"/>
                <w:lang w:val="uk-UA"/>
              </w:rPr>
            </w:pPr>
            <w:r w:rsidRPr="006C7ECC">
              <w:rPr>
                <w:rFonts w:ascii="Times New Roman" w:hAnsi="Times New Roman"/>
                <w:sz w:val="24"/>
                <w:szCs w:val="24"/>
                <w:lang w:val="uk-UA"/>
              </w:rPr>
              <w:t>4</w:t>
            </w:r>
          </w:p>
        </w:tc>
      </w:tr>
      <w:tr w:rsidR="00D32C6C" w:rsidRPr="006C7ECC" w:rsidTr="00D32C6C">
        <w:trPr>
          <w:jc w:val="center"/>
        </w:trPr>
        <w:tc>
          <w:tcPr>
            <w:tcW w:w="3737" w:type="dxa"/>
          </w:tcPr>
          <w:p w:rsidR="00D32C6C" w:rsidRPr="006C7ECC" w:rsidRDefault="00D32C6C" w:rsidP="00D32C6C">
            <w:pPr>
              <w:spacing w:after="0" w:line="240" w:lineRule="auto"/>
              <w:rPr>
                <w:rFonts w:ascii="Times New Roman" w:hAnsi="Times New Roman"/>
                <w:sz w:val="24"/>
                <w:szCs w:val="24"/>
                <w:lang w:val="uk-UA"/>
              </w:rPr>
            </w:pPr>
            <w:r w:rsidRPr="006C7ECC">
              <w:rPr>
                <w:rFonts w:ascii="Times New Roman" w:hAnsi="Times New Roman"/>
                <w:sz w:val="24"/>
                <w:szCs w:val="24"/>
                <w:lang w:val="uk-UA"/>
              </w:rPr>
              <w:t>Мінімальне значення діафрагми</w:t>
            </w:r>
          </w:p>
        </w:tc>
        <w:tc>
          <w:tcPr>
            <w:tcW w:w="6186" w:type="dxa"/>
            <w:vAlign w:val="center"/>
          </w:tcPr>
          <w:p w:rsidR="00D32C6C" w:rsidRPr="006C7ECC" w:rsidRDefault="00D32C6C" w:rsidP="00D32C6C">
            <w:pPr>
              <w:spacing w:after="0" w:line="240" w:lineRule="auto"/>
              <w:rPr>
                <w:rFonts w:ascii="Times New Roman" w:hAnsi="Times New Roman"/>
                <w:sz w:val="24"/>
                <w:szCs w:val="24"/>
                <w:lang w:val="uk-UA"/>
              </w:rPr>
            </w:pPr>
            <w:r w:rsidRPr="006C7ECC">
              <w:rPr>
                <w:rFonts w:ascii="Times New Roman" w:hAnsi="Times New Roman"/>
                <w:sz w:val="24"/>
                <w:szCs w:val="24"/>
                <w:lang w:val="uk-UA"/>
              </w:rPr>
              <w:t>22</w:t>
            </w:r>
          </w:p>
        </w:tc>
      </w:tr>
      <w:tr w:rsidR="00D32C6C" w:rsidRPr="006C7ECC" w:rsidTr="00D32C6C">
        <w:trPr>
          <w:jc w:val="center"/>
        </w:trPr>
        <w:tc>
          <w:tcPr>
            <w:tcW w:w="3737" w:type="dxa"/>
          </w:tcPr>
          <w:p w:rsidR="00D32C6C" w:rsidRPr="006C7ECC" w:rsidRDefault="00D32C6C" w:rsidP="00D32C6C">
            <w:pPr>
              <w:spacing w:after="0" w:line="240" w:lineRule="auto"/>
              <w:rPr>
                <w:rFonts w:ascii="Times New Roman" w:hAnsi="Times New Roman"/>
                <w:sz w:val="24"/>
                <w:szCs w:val="24"/>
                <w:lang w:val="uk-UA"/>
              </w:rPr>
            </w:pPr>
            <w:r w:rsidRPr="006C7ECC">
              <w:rPr>
                <w:rFonts w:ascii="Times New Roman" w:hAnsi="Times New Roman"/>
                <w:sz w:val="24"/>
                <w:szCs w:val="24"/>
                <w:lang w:val="uk-UA"/>
              </w:rPr>
              <w:t>Кут огляду</w:t>
            </w:r>
            <w:r w:rsidR="008E3BA2" w:rsidRPr="006C7ECC">
              <w:rPr>
                <w:rFonts w:ascii="Times New Roman" w:hAnsi="Times New Roman"/>
                <w:sz w:val="24"/>
                <w:szCs w:val="24"/>
                <w:lang w:val="uk-UA"/>
              </w:rPr>
              <w:t xml:space="preserve"> (горизонталь, вертикаль, діагональ)</w:t>
            </w:r>
          </w:p>
        </w:tc>
        <w:tc>
          <w:tcPr>
            <w:tcW w:w="6186" w:type="dxa"/>
            <w:vAlign w:val="center"/>
          </w:tcPr>
          <w:p w:rsidR="00D32C6C" w:rsidRPr="006C7ECC" w:rsidRDefault="008E3BA2" w:rsidP="00D32C6C">
            <w:pPr>
              <w:spacing w:after="0" w:line="240" w:lineRule="auto"/>
              <w:rPr>
                <w:rFonts w:ascii="Times New Roman" w:hAnsi="Times New Roman"/>
                <w:sz w:val="24"/>
                <w:szCs w:val="24"/>
                <w:lang w:val="uk-UA"/>
              </w:rPr>
            </w:pPr>
            <w:r w:rsidRPr="006C7ECC">
              <w:rPr>
                <w:rFonts w:ascii="Times New Roman" w:hAnsi="Times New Roman"/>
                <w:sz w:val="24"/>
                <w:szCs w:val="24"/>
                <w:lang w:val="uk-UA"/>
              </w:rPr>
              <w:t>93° - 49°20', 70°30' - 34°, 104° - 57°30'</w:t>
            </w:r>
          </w:p>
        </w:tc>
      </w:tr>
      <w:tr w:rsidR="00D32C6C" w:rsidRPr="006C7ECC" w:rsidTr="00D32C6C">
        <w:trPr>
          <w:jc w:val="center"/>
        </w:trPr>
        <w:tc>
          <w:tcPr>
            <w:tcW w:w="3737" w:type="dxa"/>
          </w:tcPr>
          <w:p w:rsidR="00D32C6C" w:rsidRPr="006C7ECC" w:rsidRDefault="00D32C6C" w:rsidP="00D32C6C">
            <w:pPr>
              <w:spacing w:after="0" w:line="240" w:lineRule="auto"/>
              <w:rPr>
                <w:rFonts w:ascii="Times New Roman" w:hAnsi="Times New Roman"/>
                <w:sz w:val="24"/>
                <w:szCs w:val="24"/>
                <w:lang w:val="uk-UA"/>
              </w:rPr>
            </w:pPr>
            <w:r w:rsidRPr="006C7ECC">
              <w:rPr>
                <w:rFonts w:ascii="Times New Roman" w:hAnsi="Times New Roman"/>
                <w:sz w:val="24"/>
                <w:szCs w:val="24"/>
                <w:lang w:val="uk-UA"/>
              </w:rPr>
              <w:t>Мінімальна відстань фокусування</w:t>
            </w:r>
          </w:p>
        </w:tc>
        <w:tc>
          <w:tcPr>
            <w:tcW w:w="6186" w:type="dxa"/>
            <w:vAlign w:val="center"/>
          </w:tcPr>
          <w:p w:rsidR="00D32C6C" w:rsidRPr="006C7ECC" w:rsidRDefault="00D32C6C" w:rsidP="00D32C6C">
            <w:pPr>
              <w:spacing w:after="0" w:line="240" w:lineRule="auto"/>
              <w:rPr>
                <w:rFonts w:ascii="Times New Roman" w:hAnsi="Times New Roman"/>
                <w:sz w:val="24"/>
                <w:szCs w:val="24"/>
                <w:lang w:val="uk-UA"/>
              </w:rPr>
            </w:pPr>
            <w:r w:rsidRPr="006C7ECC">
              <w:rPr>
                <w:rFonts w:ascii="Times New Roman" w:hAnsi="Times New Roman"/>
                <w:sz w:val="24"/>
                <w:szCs w:val="24"/>
                <w:lang w:val="uk-UA"/>
              </w:rPr>
              <w:t>0,28 м</w:t>
            </w:r>
          </w:p>
        </w:tc>
      </w:tr>
      <w:tr w:rsidR="00982AE7" w:rsidRPr="006C7ECC" w:rsidTr="00D32C6C">
        <w:trPr>
          <w:jc w:val="center"/>
        </w:trPr>
        <w:tc>
          <w:tcPr>
            <w:tcW w:w="3737" w:type="dxa"/>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Максимальне збільшення</w:t>
            </w:r>
          </w:p>
        </w:tc>
        <w:tc>
          <w:tcPr>
            <w:tcW w:w="6186" w:type="dxa"/>
            <w:vAlign w:val="center"/>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0,24x (при 35 мм)</w:t>
            </w:r>
          </w:p>
        </w:tc>
      </w:tr>
      <w:tr w:rsidR="00982AE7" w:rsidRPr="006C7ECC" w:rsidTr="00D32C6C">
        <w:trPr>
          <w:jc w:val="center"/>
        </w:trPr>
        <w:tc>
          <w:tcPr>
            <w:tcW w:w="3737" w:type="dxa"/>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Оптична конструкція (елементи / групи)</w:t>
            </w:r>
          </w:p>
        </w:tc>
        <w:tc>
          <w:tcPr>
            <w:tcW w:w="6186" w:type="dxa"/>
            <w:vAlign w:val="center"/>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12/9</w:t>
            </w:r>
          </w:p>
        </w:tc>
      </w:tr>
      <w:tr w:rsidR="00982AE7" w:rsidRPr="006C7ECC" w:rsidTr="00D32C6C">
        <w:trPr>
          <w:jc w:val="center"/>
        </w:trPr>
        <w:tc>
          <w:tcPr>
            <w:tcW w:w="3737" w:type="dxa"/>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Пелюстки діафрагми</w:t>
            </w:r>
          </w:p>
        </w:tc>
        <w:tc>
          <w:tcPr>
            <w:tcW w:w="6186" w:type="dxa"/>
            <w:vAlign w:val="center"/>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7</w:t>
            </w:r>
          </w:p>
        </w:tc>
      </w:tr>
      <w:tr w:rsidR="00982AE7" w:rsidRPr="006C7ECC" w:rsidTr="00D32C6C">
        <w:trPr>
          <w:jc w:val="center"/>
        </w:trPr>
        <w:tc>
          <w:tcPr>
            <w:tcW w:w="3737" w:type="dxa"/>
          </w:tcPr>
          <w:p w:rsidR="00982AE7" w:rsidRPr="006C7ECC" w:rsidRDefault="00982AE7" w:rsidP="00982AE7">
            <w:pPr>
              <w:spacing w:after="0" w:line="240" w:lineRule="auto"/>
              <w:rPr>
                <w:rFonts w:ascii="Times New Roman" w:hAnsi="Times New Roman"/>
                <w:sz w:val="24"/>
                <w:szCs w:val="24"/>
                <w:lang w:val="uk-UA"/>
              </w:rPr>
            </w:pPr>
            <w:proofErr w:type="spellStart"/>
            <w:r w:rsidRPr="006C7ECC">
              <w:rPr>
                <w:rFonts w:ascii="Times New Roman" w:hAnsi="Times New Roman"/>
                <w:sz w:val="24"/>
                <w:szCs w:val="24"/>
                <w:lang w:val="uk-UA"/>
              </w:rPr>
              <w:t>Автофокус</w:t>
            </w:r>
            <w:proofErr w:type="spellEnd"/>
          </w:p>
        </w:tc>
        <w:tc>
          <w:tcPr>
            <w:tcW w:w="6186" w:type="dxa"/>
            <w:vAlign w:val="center"/>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Так</w:t>
            </w:r>
          </w:p>
        </w:tc>
      </w:tr>
      <w:tr w:rsidR="00982AE7" w:rsidRPr="006C7ECC" w:rsidTr="00D32C6C">
        <w:trPr>
          <w:jc w:val="center"/>
        </w:trPr>
        <w:tc>
          <w:tcPr>
            <w:tcW w:w="3737" w:type="dxa"/>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Діаметр фільтра</w:t>
            </w:r>
          </w:p>
        </w:tc>
        <w:tc>
          <w:tcPr>
            <w:tcW w:w="6186" w:type="dxa"/>
            <w:vAlign w:val="center"/>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77 мм</w:t>
            </w:r>
          </w:p>
        </w:tc>
      </w:tr>
      <w:tr w:rsidR="00982AE7" w:rsidRPr="006C7ECC" w:rsidTr="00D32C6C">
        <w:trPr>
          <w:jc w:val="center"/>
        </w:trPr>
        <w:tc>
          <w:tcPr>
            <w:tcW w:w="3737" w:type="dxa"/>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Вага</w:t>
            </w:r>
          </w:p>
        </w:tc>
        <w:tc>
          <w:tcPr>
            <w:tcW w:w="6186" w:type="dxa"/>
            <w:vAlign w:val="center"/>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500 г</w:t>
            </w:r>
          </w:p>
        </w:tc>
      </w:tr>
      <w:tr w:rsidR="00982AE7" w:rsidRPr="006C7ECC" w:rsidTr="00D32C6C">
        <w:trPr>
          <w:jc w:val="center"/>
        </w:trPr>
        <w:tc>
          <w:tcPr>
            <w:tcW w:w="3737" w:type="dxa"/>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lastRenderedPageBreak/>
              <w:t>Комплектація</w:t>
            </w:r>
          </w:p>
        </w:tc>
        <w:tc>
          <w:tcPr>
            <w:tcW w:w="6186" w:type="dxa"/>
            <w:vAlign w:val="center"/>
          </w:tcPr>
          <w:p w:rsidR="00982AE7" w:rsidRPr="006C7ECC" w:rsidRDefault="006C7ECC"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о</w:t>
            </w:r>
            <w:r w:rsidR="00982AE7" w:rsidRPr="006C7ECC">
              <w:rPr>
                <w:rFonts w:ascii="Times New Roman" w:hAnsi="Times New Roman"/>
                <w:sz w:val="24"/>
                <w:szCs w:val="24"/>
                <w:lang w:val="uk-UA"/>
              </w:rPr>
              <w:t>б’єктив, бленда, чохол, передня і задня кришки, адаптер кріплення EF-EOS R</w:t>
            </w:r>
          </w:p>
        </w:tc>
      </w:tr>
      <w:tr w:rsidR="00982AE7" w:rsidRPr="006C7ECC" w:rsidTr="00D32C6C">
        <w:trPr>
          <w:jc w:val="center"/>
        </w:trPr>
        <w:tc>
          <w:tcPr>
            <w:tcW w:w="3737" w:type="dxa"/>
          </w:tcPr>
          <w:p w:rsidR="00982AE7" w:rsidRPr="006C7ECC" w:rsidRDefault="00982AE7" w:rsidP="00982AE7">
            <w:pPr>
              <w:spacing w:after="0" w:line="240" w:lineRule="auto"/>
              <w:rPr>
                <w:rFonts w:ascii="Times New Roman" w:hAnsi="Times New Roman"/>
                <w:b/>
                <w:i/>
                <w:sz w:val="24"/>
                <w:szCs w:val="24"/>
                <w:lang w:val="uk-UA"/>
              </w:rPr>
            </w:pPr>
            <w:proofErr w:type="spellStart"/>
            <w:r w:rsidRPr="006C7ECC">
              <w:rPr>
                <w:rFonts w:ascii="Times New Roman" w:hAnsi="Times New Roman"/>
                <w:b/>
                <w:i/>
                <w:sz w:val="24"/>
                <w:szCs w:val="24"/>
                <w:lang w:val="uk-UA"/>
              </w:rPr>
              <w:t>Cтандартний</w:t>
            </w:r>
            <w:proofErr w:type="spellEnd"/>
          </w:p>
        </w:tc>
        <w:tc>
          <w:tcPr>
            <w:tcW w:w="6186" w:type="dxa"/>
            <w:vAlign w:val="center"/>
          </w:tcPr>
          <w:p w:rsidR="00982AE7" w:rsidRPr="006C7ECC" w:rsidRDefault="00982AE7" w:rsidP="00982AE7">
            <w:pPr>
              <w:spacing w:after="0" w:line="240" w:lineRule="auto"/>
              <w:rPr>
                <w:rFonts w:ascii="Times New Roman" w:hAnsi="Times New Roman"/>
                <w:sz w:val="24"/>
                <w:szCs w:val="24"/>
                <w:lang w:val="uk-UA"/>
              </w:rPr>
            </w:pPr>
          </w:p>
        </w:tc>
      </w:tr>
      <w:tr w:rsidR="00982AE7" w:rsidRPr="006C7ECC" w:rsidTr="00D32C6C">
        <w:trPr>
          <w:jc w:val="center"/>
        </w:trPr>
        <w:tc>
          <w:tcPr>
            <w:tcW w:w="3737" w:type="dxa"/>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Фокусна відстань</w:t>
            </w:r>
          </w:p>
        </w:tc>
        <w:tc>
          <w:tcPr>
            <w:tcW w:w="6186" w:type="dxa"/>
            <w:vAlign w:val="center"/>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24-70 мм</w:t>
            </w:r>
          </w:p>
        </w:tc>
      </w:tr>
      <w:tr w:rsidR="00982AE7" w:rsidRPr="006C7ECC" w:rsidTr="00D32C6C">
        <w:trPr>
          <w:jc w:val="center"/>
        </w:trPr>
        <w:tc>
          <w:tcPr>
            <w:tcW w:w="3737" w:type="dxa"/>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Максимальне значення діафрагми</w:t>
            </w:r>
          </w:p>
        </w:tc>
        <w:tc>
          <w:tcPr>
            <w:tcW w:w="6186" w:type="dxa"/>
            <w:vAlign w:val="center"/>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2,8</w:t>
            </w:r>
          </w:p>
        </w:tc>
      </w:tr>
      <w:tr w:rsidR="00982AE7" w:rsidRPr="006C7ECC" w:rsidTr="00D32C6C">
        <w:trPr>
          <w:jc w:val="center"/>
        </w:trPr>
        <w:tc>
          <w:tcPr>
            <w:tcW w:w="3737" w:type="dxa"/>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Мінімальне значення діафрагми</w:t>
            </w:r>
          </w:p>
        </w:tc>
        <w:tc>
          <w:tcPr>
            <w:tcW w:w="6186" w:type="dxa"/>
            <w:vAlign w:val="center"/>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22</w:t>
            </w:r>
          </w:p>
        </w:tc>
      </w:tr>
      <w:tr w:rsidR="00982AE7" w:rsidRPr="006C7ECC" w:rsidTr="00D32C6C">
        <w:trPr>
          <w:jc w:val="center"/>
        </w:trPr>
        <w:tc>
          <w:tcPr>
            <w:tcW w:w="3737" w:type="dxa"/>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Кут огляду (горизонталь, вертикаль, діагональ)</w:t>
            </w:r>
          </w:p>
        </w:tc>
        <w:tc>
          <w:tcPr>
            <w:tcW w:w="6186" w:type="dxa"/>
            <w:vAlign w:val="center"/>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74° - 29°; 53° - 19° 30'; 84° - 34°</w:t>
            </w:r>
          </w:p>
        </w:tc>
      </w:tr>
      <w:tr w:rsidR="00982AE7" w:rsidRPr="006C7ECC" w:rsidTr="00D32C6C">
        <w:trPr>
          <w:jc w:val="center"/>
        </w:trPr>
        <w:tc>
          <w:tcPr>
            <w:tcW w:w="3737" w:type="dxa"/>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Мінімальна відстань фокусування</w:t>
            </w:r>
          </w:p>
        </w:tc>
        <w:tc>
          <w:tcPr>
            <w:tcW w:w="6186" w:type="dxa"/>
            <w:vAlign w:val="center"/>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0,21 м (при 24 мм), 0,38 м (при 70 мм)</w:t>
            </w:r>
          </w:p>
        </w:tc>
      </w:tr>
      <w:tr w:rsidR="00982AE7" w:rsidRPr="006C7ECC" w:rsidTr="00D32C6C">
        <w:trPr>
          <w:jc w:val="center"/>
        </w:trPr>
        <w:tc>
          <w:tcPr>
            <w:tcW w:w="3737" w:type="dxa"/>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Максимальне збільшення</w:t>
            </w:r>
          </w:p>
        </w:tc>
        <w:tc>
          <w:tcPr>
            <w:tcW w:w="6186" w:type="dxa"/>
            <w:vAlign w:val="center"/>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0,24x (при 24 мм), 0,30x (при 32 мм), 0,22x (при 70 мм)</w:t>
            </w:r>
          </w:p>
        </w:tc>
      </w:tr>
      <w:tr w:rsidR="00982AE7" w:rsidRPr="006C7ECC" w:rsidTr="00D32C6C">
        <w:trPr>
          <w:jc w:val="center"/>
        </w:trPr>
        <w:tc>
          <w:tcPr>
            <w:tcW w:w="3737" w:type="dxa"/>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Оптична конструкція (елементи/ групи)</w:t>
            </w:r>
          </w:p>
        </w:tc>
        <w:tc>
          <w:tcPr>
            <w:tcW w:w="6186" w:type="dxa"/>
            <w:vAlign w:val="center"/>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21/15</w:t>
            </w:r>
          </w:p>
        </w:tc>
      </w:tr>
      <w:tr w:rsidR="00982AE7" w:rsidRPr="006C7ECC" w:rsidTr="00D32C6C">
        <w:trPr>
          <w:jc w:val="center"/>
        </w:trPr>
        <w:tc>
          <w:tcPr>
            <w:tcW w:w="3737" w:type="dxa"/>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Пелюстки діафрагми</w:t>
            </w:r>
          </w:p>
        </w:tc>
        <w:tc>
          <w:tcPr>
            <w:tcW w:w="6186" w:type="dxa"/>
            <w:vAlign w:val="center"/>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9</w:t>
            </w:r>
          </w:p>
        </w:tc>
      </w:tr>
      <w:tr w:rsidR="00982AE7" w:rsidRPr="006C7ECC" w:rsidTr="00D32C6C">
        <w:trPr>
          <w:jc w:val="center"/>
        </w:trPr>
        <w:tc>
          <w:tcPr>
            <w:tcW w:w="3737" w:type="dxa"/>
          </w:tcPr>
          <w:p w:rsidR="00982AE7" w:rsidRPr="006C7ECC" w:rsidRDefault="00982AE7" w:rsidP="00982AE7">
            <w:pPr>
              <w:spacing w:after="0" w:line="240" w:lineRule="auto"/>
              <w:rPr>
                <w:rFonts w:ascii="Times New Roman" w:hAnsi="Times New Roman"/>
                <w:sz w:val="24"/>
                <w:szCs w:val="24"/>
                <w:lang w:val="uk-UA"/>
              </w:rPr>
            </w:pPr>
            <w:proofErr w:type="spellStart"/>
            <w:r w:rsidRPr="006C7ECC">
              <w:rPr>
                <w:rFonts w:ascii="Times New Roman" w:hAnsi="Times New Roman"/>
                <w:sz w:val="24"/>
                <w:szCs w:val="24"/>
                <w:lang w:val="uk-UA"/>
              </w:rPr>
              <w:t>Автофокус</w:t>
            </w:r>
            <w:proofErr w:type="spellEnd"/>
          </w:p>
        </w:tc>
        <w:tc>
          <w:tcPr>
            <w:tcW w:w="6186" w:type="dxa"/>
            <w:vAlign w:val="center"/>
          </w:tcPr>
          <w:p w:rsidR="00982AE7" w:rsidRPr="006C7ECC" w:rsidRDefault="006C7ECC"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т</w:t>
            </w:r>
            <w:r w:rsidR="00982AE7" w:rsidRPr="006C7ECC">
              <w:rPr>
                <w:rFonts w:ascii="Times New Roman" w:hAnsi="Times New Roman"/>
                <w:sz w:val="24"/>
                <w:szCs w:val="24"/>
                <w:lang w:val="uk-UA"/>
              </w:rPr>
              <w:t>ак</w:t>
            </w:r>
          </w:p>
        </w:tc>
      </w:tr>
      <w:tr w:rsidR="00982AE7" w:rsidRPr="006C7ECC" w:rsidTr="00D32C6C">
        <w:trPr>
          <w:jc w:val="center"/>
        </w:trPr>
        <w:tc>
          <w:tcPr>
            <w:tcW w:w="3737" w:type="dxa"/>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Стабілізатор зображення</w:t>
            </w:r>
          </w:p>
        </w:tc>
        <w:tc>
          <w:tcPr>
            <w:tcW w:w="6186" w:type="dxa"/>
            <w:vAlign w:val="center"/>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5-ступенева стабілізація</w:t>
            </w:r>
          </w:p>
        </w:tc>
      </w:tr>
      <w:tr w:rsidR="00982AE7" w:rsidRPr="006C7ECC" w:rsidTr="00D32C6C">
        <w:trPr>
          <w:jc w:val="center"/>
        </w:trPr>
        <w:tc>
          <w:tcPr>
            <w:tcW w:w="3737" w:type="dxa"/>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Діаметр фільтра</w:t>
            </w:r>
          </w:p>
        </w:tc>
        <w:tc>
          <w:tcPr>
            <w:tcW w:w="6186" w:type="dxa"/>
            <w:vAlign w:val="center"/>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82 мм</w:t>
            </w:r>
          </w:p>
        </w:tc>
      </w:tr>
      <w:tr w:rsidR="00982AE7" w:rsidRPr="006C7ECC" w:rsidTr="00D32C6C">
        <w:trPr>
          <w:jc w:val="center"/>
        </w:trPr>
        <w:tc>
          <w:tcPr>
            <w:tcW w:w="3737" w:type="dxa"/>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Вага</w:t>
            </w:r>
          </w:p>
        </w:tc>
        <w:tc>
          <w:tcPr>
            <w:tcW w:w="6186" w:type="dxa"/>
            <w:vAlign w:val="center"/>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900 г</w:t>
            </w:r>
          </w:p>
        </w:tc>
      </w:tr>
      <w:tr w:rsidR="00982AE7" w:rsidRPr="006C7ECC" w:rsidTr="00D32C6C">
        <w:trPr>
          <w:jc w:val="center"/>
        </w:trPr>
        <w:tc>
          <w:tcPr>
            <w:tcW w:w="3737" w:type="dxa"/>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Комплектація</w:t>
            </w:r>
          </w:p>
        </w:tc>
        <w:tc>
          <w:tcPr>
            <w:tcW w:w="6186" w:type="dxa"/>
            <w:vAlign w:val="center"/>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Об’єктив, бленда, чохол, передня і задня кришки</w:t>
            </w:r>
          </w:p>
        </w:tc>
      </w:tr>
      <w:tr w:rsidR="00982AE7" w:rsidRPr="006C7ECC" w:rsidTr="00D32C6C">
        <w:trPr>
          <w:jc w:val="center"/>
        </w:trPr>
        <w:tc>
          <w:tcPr>
            <w:tcW w:w="3737" w:type="dxa"/>
          </w:tcPr>
          <w:p w:rsidR="00982AE7" w:rsidRPr="006C7ECC" w:rsidRDefault="00982AE7" w:rsidP="00982AE7">
            <w:pPr>
              <w:spacing w:after="0" w:line="240" w:lineRule="auto"/>
              <w:rPr>
                <w:rFonts w:ascii="Times New Roman" w:hAnsi="Times New Roman"/>
                <w:b/>
                <w:i/>
                <w:sz w:val="24"/>
                <w:szCs w:val="24"/>
                <w:lang w:val="uk-UA"/>
              </w:rPr>
            </w:pPr>
            <w:proofErr w:type="spellStart"/>
            <w:r w:rsidRPr="006C7ECC">
              <w:rPr>
                <w:rFonts w:ascii="Times New Roman" w:hAnsi="Times New Roman"/>
                <w:b/>
                <w:i/>
                <w:sz w:val="24"/>
                <w:szCs w:val="24"/>
                <w:lang w:val="uk-UA"/>
              </w:rPr>
              <w:t>Макро</w:t>
            </w:r>
            <w:proofErr w:type="spellEnd"/>
          </w:p>
        </w:tc>
        <w:tc>
          <w:tcPr>
            <w:tcW w:w="6186" w:type="dxa"/>
            <w:vAlign w:val="center"/>
          </w:tcPr>
          <w:p w:rsidR="00982AE7" w:rsidRPr="006C7ECC" w:rsidRDefault="00982AE7" w:rsidP="00982AE7">
            <w:pPr>
              <w:spacing w:after="0" w:line="240" w:lineRule="auto"/>
              <w:rPr>
                <w:rFonts w:ascii="Times New Roman" w:hAnsi="Times New Roman"/>
                <w:sz w:val="24"/>
                <w:szCs w:val="24"/>
                <w:lang w:val="uk-UA"/>
              </w:rPr>
            </w:pPr>
          </w:p>
        </w:tc>
      </w:tr>
      <w:tr w:rsidR="00982AE7" w:rsidRPr="006C7ECC" w:rsidTr="00D32C6C">
        <w:trPr>
          <w:jc w:val="center"/>
        </w:trPr>
        <w:tc>
          <w:tcPr>
            <w:tcW w:w="3737" w:type="dxa"/>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Фокусна відстань</w:t>
            </w:r>
          </w:p>
        </w:tc>
        <w:tc>
          <w:tcPr>
            <w:tcW w:w="6186" w:type="dxa"/>
            <w:vAlign w:val="center"/>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85 мм</w:t>
            </w:r>
          </w:p>
        </w:tc>
      </w:tr>
      <w:tr w:rsidR="00982AE7" w:rsidRPr="006C7ECC" w:rsidTr="00D32C6C">
        <w:trPr>
          <w:jc w:val="center"/>
        </w:trPr>
        <w:tc>
          <w:tcPr>
            <w:tcW w:w="3737" w:type="dxa"/>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Максимальне значення діафрагми</w:t>
            </w:r>
          </w:p>
        </w:tc>
        <w:tc>
          <w:tcPr>
            <w:tcW w:w="6186" w:type="dxa"/>
            <w:vAlign w:val="center"/>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2,0</w:t>
            </w:r>
          </w:p>
        </w:tc>
      </w:tr>
      <w:tr w:rsidR="00982AE7" w:rsidRPr="006C7ECC" w:rsidTr="00D32C6C">
        <w:trPr>
          <w:jc w:val="center"/>
        </w:trPr>
        <w:tc>
          <w:tcPr>
            <w:tcW w:w="3737" w:type="dxa"/>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Мінімальне значення діафрагми</w:t>
            </w:r>
          </w:p>
        </w:tc>
        <w:tc>
          <w:tcPr>
            <w:tcW w:w="6186" w:type="dxa"/>
            <w:vAlign w:val="center"/>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29</w:t>
            </w:r>
          </w:p>
        </w:tc>
      </w:tr>
      <w:tr w:rsidR="00982AE7" w:rsidRPr="006C7ECC" w:rsidTr="00D32C6C">
        <w:trPr>
          <w:jc w:val="center"/>
        </w:trPr>
        <w:tc>
          <w:tcPr>
            <w:tcW w:w="3737" w:type="dxa"/>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Кут огляду (горизонталь, вертикаль, діагональ)</w:t>
            </w:r>
          </w:p>
        </w:tc>
        <w:tc>
          <w:tcPr>
            <w:tcW w:w="6186" w:type="dxa"/>
            <w:vAlign w:val="center"/>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24° 00',</w:t>
            </w:r>
          </w:p>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16° 00',</w:t>
            </w:r>
          </w:p>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28° 30'</w:t>
            </w:r>
          </w:p>
        </w:tc>
      </w:tr>
      <w:tr w:rsidR="00982AE7" w:rsidRPr="006C7ECC" w:rsidTr="00D32C6C">
        <w:trPr>
          <w:jc w:val="center"/>
        </w:trPr>
        <w:tc>
          <w:tcPr>
            <w:tcW w:w="3737" w:type="dxa"/>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Мінімальна відстань фокусування</w:t>
            </w:r>
          </w:p>
        </w:tc>
        <w:tc>
          <w:tcPr>
            <w:tcW w:w="6186" w:type="dxa"/>
            <w:vAlign w:val="center"/>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0,35 м</w:t>
            </w:r>
          </w:p>
        </w:tc>
      </w:tr>
      <w:tr w:rsidR="00982AE7" w:rsidRPr="006C7ECC" w:rsidTr="00D32C6C">
        <w:trPr>
          <w:jc w:val="center"/>
        </w:trPr>
        <w:tc>
          <w:tcPr>
            <w:tcW w:w="3737" w:type="dxa"/>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Максимальне збільшення</w:t>
            </w:r>
          </w:p>
        </w:tc>
        <w:tc>
          <w:tcPr>
            <w:tcW w:w="6186" w:type="dxa"/>
            <w:vAlign w:val="center"/>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0,5 x</w:t>
            </w:r>
          </w:p>
        </w:tc>
      </w:tr>
      <w:tr w:rsidR="00982AE7" w:rsidRPr="006C7ECC" w:rsidTr="00D32C6C">
        <w:trPr>
          <w:jc w:val="center"/>
        </w:trPr>
        <w:tc>
          <w:tcPr>
            <w:tcW w:w="3737" w:type="dxa"/>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Оптична конструкція (елементи/ групи)</w:t>
            </w:r>
          </w:p>
        </w:tc>
        <w:tc>
          <w:tcPr>
            <w:tcW w:w="6186" w:type="dxa"/>
            <w:vAlign w:val="center"/>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12/11</w:t>
            </w:r>
          </w:p>
        </w:tc>
      </w:tr>
      <w:tr w:rsidR="00982AE7" w:rsidRPr="006C7ECC" w:rsidTr="00D32C6C">
        <w:trPr>
          <w:jc w:val="center"/>
        </w:trPr>
        <w:tc>
          <w:tcPr>
            <w:tcW w:w="3737" w:type="dxa"/>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Пелюстки діафрагми</w:t>
            </w:r>
          </w:p>
        </w:tc>
        <w:tc>
          <w:tcPr>
            <w:tcW w:w="6186" w:type="dxa"/>
            <w:vAlign w:val="center"/>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9</w:t>
            </w:r>
          </w:p>
        </w:tc>
      </w:tr>
      <w:tr w:rsidR="00982AE7" w:rsidRPr="006C7ECC" w:rsidTr="00D32C6C">
        <w:trPr>
          <w:jc w:val="center"/>
        </w:trPr>
        <w:tc>
          <w:tcPr>
            <w:tcW w:w="3737" w:type="dxa"/>
          </w:tcPr>
          <w:p w:rsidR="00982AE7" w:rsidRPr="006C7ECC" w:rsidRDefault="00982AE7" w:rsidP="00982AE7">
            <w:pPr>
              <w:spacing w:after="0" w:line="240" w:lineRule="auto"/>
              <w:rPr>
                <w:rFonts w:ascii="Times New Roman" w:hAnsi="Times New Roman"/>
                <w:sz w:val="24"/>
                <w:szCs w:val="24"/>
                <w:lang w:val="uk-UA"/>
              </w:rPr>
            </w:pPr>
            <w:proofErr w:type="spellStart"/>
            <w:r w:rsidRPr="006C7ECC">
              <w:rPr>
                <w:rFonts w:ascii="Times New Roman" w:hAnsi="Times New Roman"/>
                <w:sz w:val="24"/>
                <w:szCs w:val="24"/>
                <w:lang w:val="uk-UA"/>
              </w:rPr>
              <w:t>Автофокус</w:t>
            </w:r>
            <w:proofErr w:type="spellEnd"/>
          </w:p>
        </w:tc>
        <w:tc>
          <w:tcPr>
            <w:tcW w:w="6186" w:type="dxa"/>
            <w:vAlign w:val="center"/>
          </w:tcPr>
          <w:p w:rsidR="00982AE7" w:rsidRPr="006C7ECC" w:rsidRDefault="006C7ECC"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т</w:t>
            </w:r>
            <w:r w:rsidR="00982AE7" w:rsidRPr="006C7ECC">
              <w:rPr>
                <w:rFonts w:ascii="Times New Roman" w:hAnsi="Times New Roman"/>
                <w:sz w:val="24"/>
                <w:szCs w:val="24"/>
                <w:lang w:val="uk-UA"/>
              </w:rPr>
              <w:t>ак</w:t>
            </w:r>
          </w:p>
        </w:tc>
      </w:tr>
      <w:tr w:rsidR="00982AE7" w:rsidRPr="006C7ECC" w:rsidTr="00D32C6C">
        <w:trPr>
          <w:jc w:val="center"/>
        </w:trPr>
        <w:tc>
          <w:tcPr>
            <w:tcW w:w="3737" w:type="dxa"/>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Стабілізатор зображення</w:t>
            </w:r>
          </w:p>
        </w:tc>
        <w:tc>
          <w:tcPr>
            <w:tcW w:w="6186" w:type="dxa"/>
            <w:vAlign w:val="center"/>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5-ступенева стабілізація</w:t>
            </w:r>
          </w:p>
        </w:tc>
      </w:tr>
      <w:tr w:rsidR="00982AE7" w:rsidRPr="006C7ECC" w:rsidTr="00D32C6C">
        <w:trPr>
          <w:jc w:val="center"/>
        </w:trPr>
        <w:tc>
          <w:tcPr>
            <w:tcW w:w="3737" w:type="dxa"/>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Діаметр фільтра</w:t>
            </w:r>
          </w:p>
        </w:tc>
        <w:tc>
          <w:tcPr>
            <w:tcW w:w="6186" w:type="dxa"/>
            <w:vAlign w:val="center"/>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67 мм</w:t>
            </w:r>
          </w:p>
        </w:tc>
      </w:tr>
      <w:tr w:rsidR="00982AE7" w:rsidRPr="006C7ECC" w:rsidTr="00D32C6C">
        <w:trPr>
          <w:jc w:val="center"/>
        </w:trPr>
        <w:tc>
          <w:tcPr>
            <w:tcW w:w="3737" w:type="dxa"/>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Вага</w:t>
            </w:r>
          </w:p>
        </w:tc>
        <w:tc>
          <w:tcPr>
            <w:tcW w:w="6186" w:type="dxa"/>
            <w:vAlign w:val="center"/>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500 г</w:t>
            </w:r>
          </w:p>
        </w:tc>
      </w:tr>
      <w:tr w:rsidR="00982AE7" w:rsidRPr="006C7ECC" w:rsidTr="00D32C6C">
        <w:trPr>
          <w:jc w:val="center"/>
        </w:trPr>
        <w:tc>
          <w:tcPr>
            <w:tcW w:w="3737" w:type="dxa"/>
          </w:tcPr>
          <w:p w:rsidR="00982AE7" w:rsidRPr="006C7ECC" w:rsidRDefault="00982AE7"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Комплектація</w:t>
            </w:r>
          </w:p>
        </w:tc>
        <w:tc>
          <w:tcPr>
            <w:tcW w:w="6186" w:type="dxa"/>
            <w:vAlign w:val="center"/>
          </w:tcPr>
          <w:p w:rsidR="00982AE7" w:rsidRPr="006C7ECC" w:rsidRDefault="006C7ECC" w:rsidP="00982AE7">
            <w:pPr>
              <w:spacing w:after="0" w:line="240" w:lineRule="auto"/>
              <w:rPr>
                <w:rFonts w:ascii="Times New Roman" w:hAnsi="Times New Roman"/>
                <w:sz w:val="24"/>
                <w:szCs w:val="24"/>
                <w:lang w:val="uk-UA"/>
              </w:rPr>
            </w:pPr>
            <w:r w:rsidRPr="006C7ECC">
              <w:rPr>
                <w:rFonts w:ascii="Times New Roman" w:hAnsi="Times New Roman"/>
                <w:sz w:val="24"/>
                <w:szCs w:val="24"/>
                <w:lang w:val="uk-UA"/>
              </w:rPr>
              <w:t>о</w:t>
            </w:r>
            <w:r w:rsidR="00982AE7" w:rsidRPr="006C7ECC">
              <w:rPr>
                <w:rFonts w:ascii="Times New Roman" w:hAnsi="Times New Roman"/>
                <w:sz w:val="24"/>
                <w:szCs w:val="24"/>
                <w:lang w:val="uk-UA"/>
              </w:rPr>
              <w:t>б’єктив, бленда, чохол, передня і задня кришки</w:t>
            </w:r>
          </w:p>
        </w:tc>
      </w:tr>
    </w:tbl>
    <w:p w:rsidR="00D32C6C" w:rsidRPr="006C7ECC" w:rsidRDefault="00D32C6C" w:rsidP="00D915EA">
      <w:pPr>
        <w:spacing w:after="0" w:line="240" w:lineRule="auto"/>
        <w:jc w:val="both"/>
        <w:rPr>
          <w:rFonts w:ascii="Times New Roman" w:eastAsia="Calibri" w:hAnsi="Times New Roman"/>
          <w:sz w:val="24"/>
          <w:szCs w:val="24"/>
          <w:lang w:val="uk-UA"/>
        </w:rPr>
      </w:pPr>
      <w:bookmarkStart w:id="0" w:name="_GoBack"/>
      <w:bookmarkEnd w:id="0"/>
    </w:p>
    <w:sectPr w:rsidR="00D32C6C" w:rsidRPr="006C7ECC" w:rsidSect="00183185">
      <w:pgSz w:w="11906" w:h="16838"/>
      <w:pgMar w:top="851" w:right="851" w:bottom="851" w:left="1134" w:header="709"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06DD" w:rsidRDefault="00B006DD" w:rsidP="005243F3">
      <w:pPr>
        <w:spacing w:after="0" w:line="240" w:lineRule="auto"/>
      </w:pPr>
      <w:r>
        <w:separator/>
      </w:r>
    </w:p>
  </w:endnote>
  <w:endnote w:type="continuationSeparator" w:id="0">
    <w:p w:rsidR="00B006DD" w:rsidRDefault="00B006DD" w:rsidP="00524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06DD" w:rsidRDefault="00B006DD" w:rsidP="005243F3">
      <w:pPr>
        <w:spacing w:after="0" w:line="240" w:lineRule="auto"/>
      </w:pPr>
      <w:r>
        <w:separator/>
      </w:r>
    </w:p>
  </w:footnote>
  <w:footnote w:type="continuationSeparator" w:id="0">
    <w:p w:rsidR="00B006DD" w:rsidRDefault="00B006DD" w:rsidP="005243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3"/>
    <w:multiLevelType w:val="multilevel"/>
    <w:tmpl w:val="00000003"/>
    <w:name w:val="WW8Num3"/>
    <w:lvl w:ilvl="0">
      <w:start w:val="1"/>
      <w:numFmt w:val="bullet"/>
      <w:lvlText w:val="-"/>
      <w:lvlJc w:val="left"/>
      <w:pPr>
        <w:tabs>
          <w:tab w:val="num" w:pos="-176"/>
        </w:tabs>
        <w:ind w:left="502" w:hanging="360"/>
      </w:pPr>
      <w:rPr>
        <w:rFonts w:ascii="Times New Roman" w:hAnsi="Times New Roman"/>
        <w:color w:val="00000A"/>
        <w:sz w:val="24"/>
      </w:rPr>
    </w:lvl>
    <w:lvl w:ilvl="1">
      <w:start w:val="1"/>
      <w:numFmt w:val="bullet"/>
      <w:lvlText w:val="o"/>
      <w:lvlJc w:val="left"/>
      <w:pPr>
        <w:tabs>
          <w:tab w:val="num" w:pos="0"/>
        </w:tabs>
        <w:ind w:left="1398" w:hanging="360"/>
      </w:pPr>
      <w:rPr>
        <w:rFonts w:ascii="Courier New" w:hAnsi="Courier New"/>
      </w:rPr>
    </w:lvl>
    <w:lvl w:ilvl="2">
      <w:start w:val="1"/>
      <w:numFmt w:val="bullet"/>
      <w:lvlText w:val=""/>
      <w:lvlJc w:val="left"/>
      <w:pPr>
        <w:tabs>
          <w:tab w:val="num" w:pos="0"/>
        </w:tabs>
        <w:ind w:left="2118" w:hanging="360"/>
      </w:pPr>
      <w:rPr>
        <w:rFonts w:ascii="Wingdings" w:hAnsi="Wingdings"/>
      </w:rPr>
    </w:lvl>
    <w:lvl w:ilvl="3">
      <w:start w:val="1"/>
      <w:numFmt w:val="bullet"/>
      <w:lvlText w:val=""/>
      <w:lvlJc w:val="left"/>
      <w:pPr>
        <w:tabs>
          <w:tab w:val="num" w:pos="0"/>
        </w:tabs>
        <w:ind w:left="2838" w:hanging="360"/>
      </w:pPr>
      <w:rPr>
        <w:rFonts w:ascii="Symbol" w:hAnsi="Symbol"/>
      </w:rPr>
    </w:lvl>
    <w:lvl w:ilvl="4">
      <w:start w:val="1"/>
      <w:numFmt w:val="bullet"/>
      <w:lvlText w:val="o"/>
      <w:lvlJc w:val="left"/>
      <w:pPr>
        <w:tabs>
          <w:tab w:val="num" w:pos="0"/>
        </w:tabs>
        <w:ind w:left="3558" w:hanging="360"/>
      </w:pPr>
      <w:rPr>
        <w:rFonts w:ascii="Courier New" w:hAnsi="Courier New"/>
      </w:rPr>
    </w:lvl>
    <w:lvl w:ilvl="5">
      <w:start w:val="1"/>
      <w:numFmt w:val="bullet"/>
      <w:lvlText w:val=""/>
      <w:lvlJc w:val="left"/>
      <w:pPr>
        <w:tabs>
          <w:tab w:val="num" w:pos="0"/>
        </w:tabs>
        <w:ind w:left="4278" w:hanging="360"/>
      </w:pPr>
      <w:rPr>
        <w:rFonts w:ascii="Wingdings" w:hAnsi="Wingdings"/>
      </w:rPr>
    </w:lvl>
    <w:lvl w:ilvl="6">
      <w:start w:val="1"/>
      <w:numFmt w:val="bullet"/>
      <w:lvlText w:val=""/>
      <w:lvlJc w:val="left"/>
      <w:pPr>
        <w:tabs>
          <w:tab w:val="num" w:pos="0"/>
        </w:tabs>
        <w:ind w:left="4998" w:hanging="360"/>
      </w:pPr>
      <w:rPr>
        <w:rFonts w:ascii="Symbol" w:hAnsi="Symbol"/>
      </w:rPr>
    </w:lvl>
    <w:lvl w:ilvl="7">
      <w:start w:val="1"/>
      <w:numFmt w:val="bullet"/>
      <w:lvlText w:val="o"/>
      <w:lvlJc w:val="left"/>
      <w:pPr>
        <w:tabs>
          <w:tab w:val="num" w:pos="0"/>
        </w:tabs>
        <w:ind w:left="5718" w:hanging="360"/>
      </w:pPr>
      <w:rPr>
        <w:rFonts w:ascii="Courier New" w:hAnsi="Courier New"/>
      </w:rPr>
    </w:lvl>
    <w:lvl w:ilvl="8">
      <w:start w:val="1"/>
      <w:numFmt w:val="bullet"/>
      <w:lvlText w:val=""/>
      <w:lvlJc w:val="left"/>
      <w:pPr>
        <w:tabs>
          <w:tab w:val="num" w:pos="0"/>
        </w:tabs>
        <w:ind w:left="6438" w:hanging="360"/>
      </w:pPr>
      <w:rPr>
        <w:rFonts w:ascii="Wingdings" w:hAnsi="Wingdings"/>
      </w:r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644" w:hanging="360"/>
      </w:pPr>
      <w:rPr>
        <w:rFonts w:cs="Times New Roman"/>
      </w:rPr>
    </w:lvl>
  </w:abstractNum>
  <w:abstractNum w:abstractNumId="3" w15:restartNumberingAfterBreak="0">
    <w:nsid w:val="00000007"/>
    <w:multiLevelType w:val="multilevel"/>
    <w:tmpl w:val="00000007"/>
    <w:name w:val="WW8Num7"/>
    <w:lvl w:ilvl="0">
      <w:start w:val="1"/>
      <w:numFmt w:val="bullet"/>
      <w:lvlText w:val="-"/>
      <w:lvlJc w:val="left"/>
      <w:pPr>
        <w:tabs>
          <w:tab w:val="num" w:pos="0"/>
        </w:tabs>
        <w:ind w:left="780" w:hanging="360"/>
      </w:pPr>
      <w:rPr>
        <w:rFonts w:ascii="Times New Roman" w:hAnsi="Times New Roman"/>
        <w:sz w:val="24"/>
      </w:rPr>
    </w:lvl>
    <w:lvl w:ilvl="1">
      <w:start w:val="1"/>
      <w:numFmt w:val="decimal"/>
      <w:lvlText w:val="%2."/>
      <w:lvlJc w:val="left"/>
      <w:pPr>
        <w:tabs>
          <w:tab w:val="num" w:pos="0"/>
        </w:tabs>
        <w:ind w:left="1440" w:hanging="360"/>
      </w:pPr>
      <w:rPr>
        <w:rFonts w:cs="Times New Roman"/>
      </w:rPr>
    </w:lvl>
    <w:lvl w:ilvl="2">
      <w:start w:val="1"/>
      <w:numFmt w:val="decimal"/>
      <w:lvlText w:val="%3."/>
      <w:lvlJc w:val="left"/>
      <w:pPr>
        <w:tabs>
          <w:tab w:val="num" w:pos="0"/>
        </w:tabs>
        <w:ind w:left="216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start w:val="1"/>
      <w:numFmt w:val="decimal"/>
      <w:lvlText w:val="%9."/>
      <w:lvlJc w:val="left"/>
      <w:pPr>
        <w:tabs>
          <w:tab w:val="num" w:pos="0"/>
        </w:tabs>
        <w:ind w:left="6480" w:hanging="360"/>
      </w:pPr>
      <w:rPr>
        <w:rFonts w:cs="Times New Roman"/>
      </w:rPr>
    </w:lvl>
  </w:abstractNum>
  <w:abstractNum w:abstractNumId="4" w15:restartNumberingAfterBreak="0">
    <w:nsid w:val="00B01B4A"/>
    <w:multiLevelType w:val="hybridMultilevel"/>
    <w:tmpl w:val="51E2C8BE"/>
    <w:lvl w:ilvl="0" w:tplc="33942FBE">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A6758D"/>
    <w:multiLevelType w:val="hybridMultilevel"/>
    <w:tmpl w:val="C49C1A6A"/>
    <w:lvl w:ilvl="0" w:tplc="2E365816">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7987F52"/>
    <w:multiLevelType w:val="hybridMultilevel"/>
    <w:tmpl w:val="8B941EA8"/>
    <w:lvl w:ilvl="0" w:tplc="3138AB84">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8380417"/>
    <w:multiLevelType w:val="hybridMultilevel"/>
    <w:tmpl w:val="73C4CAF4"/>
    <w:lvl w:ilvl="0" w:tplc="D7D0C4C6">
      <w:start w:val="7"/>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0CB52EBD"/>
    <w:multiLevelType w:val="multilevel"/>
    <w:tmpl w:val="8EA83958"/>
    <w:lvl w:ilvl="0">
      <w:start w:val="4"/>
      <w:numFmt w:val="decimal"/>
      <w:lvlText w:val="%1."/>
      <w:lvlJc w:val="left"/>
      <w:pPr>
        <w:ind w:left="540" w:hanging="540"/>
      </w:pPr>
      <w:rPr>
        <w:rFonts w:cs="Times New Roman" w:hint="default"/>
      </w:rPr>
    </w:lvl>
    <w:lvl w:ilvl="1">
      <w:start w:val="3"/>
      <w:numFmt w:val="decimal"/>
      <w:lvlText w:val="%1.%2."/>
      <w:lvlJc w:val="left"/>
      <w:pPr>
        <w:ind w:left="1391" w:hanging="54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9" w15:restartNumberingAfterBreak="0">
    <w:nsid w:val="137E7F1C"/>
    <w:multiLevelType w:val="hybridMultilevel"/>
    <w:tmpl w:val="1152E408"/>
    <w:lvl w:ilvl="0" w:tplc="FC38BC94">
      <w:start w:val="1"/>
      <w:numFmt w:val="decimal"/>
      <w:lvlText w:val="%1."/>
      <w:lvlJc w:val="left"/>
      <w:pPr>
        <w:ind w:left="720" w:hanging="360"/>
      </w:pPr>
      <w:rPr>
        <w:rFonts w:cs="Times New Roman" w:hint="default"/>
        <w:b/>
        <w:color w:val="2222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47C1FBA"/>
    <w:multiLevelType w:val="multilevel"/>
    <w:tmpl w:val="B9347574"/>
    <w:lvl w:ilvl="0">
      <w:start w:val="9"/>
      <w:numFmt w:val="decimal"/>
      <w:lvlText w:val="%1."/>
      <w:lvlJc w:val="left"/>
      <w:pPr>
        <w:ind w:left="360" w:hanging="360"/>
      </w:pPr>
      <w:rPr>
        <w:rFonts w:cs="Times New Roman" w:hint="default"/>
        <w:color w:val="000000"/>
      </w:rPr>
    </w:lvl>
    <w:lvl w:ilvl="1">
      <w:start w:val="1"/>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1" w15:restartNumberingAfterBreak="0">
    <w:nsid w:val="190761C6"/>
    <w:multiLevelType w:val="hybridMultilevel"/>
    <w:tmpl w:val="6E984262"/>
    <w:lvl w:ilvl="0" w:tplc="0419000B">
      <w:start w:val="1"/>
      <w:numFmt w:val="bullet"/>
      <w:lvlText w:val=""/>
      <w:lvlJc w:val="left"/>
      <w:pPr>
        <w:ind w:left="874" w:hanging="360"/>
      </w:pPr>
      <w:rPr>
        <w:rFonts w:ascii="Wingdings" w:hAnsi="Wingdings" w:hint="default"/>
      </w:rPr>
    </w:lvl>
    <w:lvl w:ilvl="1" w:tplc="04190003" w:tentative="1">
      <w:start w:val="1"/>
      <w:numFmt w:val="bullet"/>
      <w:lvlText w:val="o"/>
      <w:lvlJc w:val="left"/>
      <w:pPr>
        <w:ind w:left="1594" w:hanging="360"/>
      </w:pPr>
      <w:rPr>
        <w:rFonts w:ascii="Courier New" w:hAnsi="Courier New" w:hint="default"/>
      </w:rPr>
    </w:lvl>
    <w:lvl w:ilvl="2" w:tplc="04190005" w:tentative="1">
      <w:start w:val="1"/>
      <w:numFmt w:val="bullet"/>
      <w:lvlText w:val=""/>
      <w:lvlJc w:val="left"/>
      <w:pPr>
        <w:ind w:left="2314" w:hanging="360"/>
      </w:pPr>
      <w:rPr>
        <w:rFonts w:ascii="Wingdings" w:hAnsi="Wingdings" w:hint="default"/>
      </w:rPr>
    </w:lvl>
    <w:lvl w:ilvl="3" w:tplc="04190001" w:tentative="1">
      <w:start w:val="1"/>
      <w:numFmt w:val="bullet"/>
      <w:lvlText w:val=""/>
      <w:lvlJc w:val="left"/>
      <w:pPr>
        <w:ind w:left="3034" w:hanging="360"/>
      </w:pPr>
      <w:rPr>
        <w:rFonts w:ascii="Symbol" w:hAnsi="Symbol" w:hint="default"/>
      </w:rPr>
    </w:lvl>
    <w:lvl w:ilvl="4" w:tplc="04190003" w:tentative="1">
      <w:start w:val="1"/>
      <w:numFmt w:val="bullet"/>
      <w:lvlText w:val="o"/>
      <w:lvlJc w:val="left"/>
      <w:pPr>
        <w:ind w:left="3754" w:hanging="360"/>
      </w:pPr>
      <w:rPr>
        <w:rFonts w:ascii="Courier New" w:hAnsi="Courier New" w:hint="default"/>
      </w:rPr>
    </w:lvl>
    <w:lvl w:ilvl="5" w:tplc="04190005" w:tentative="1">
      <w:start w:val="1"/>
      <w:numFmt w:val="bullet"/>
      <w:lvlText w:val=""/>
      <w:lvlJc w:val="left"/>
      <w:pPr>
        <w:ind w:left="4474" w:hanging="360"/>
      </w:pPr>
      <w:rPr>
        <w:rFonts w:ascii="Wingdings" w:hAnsi="Wingdings" w:hint="default"/>
      </w:rPr>
    </w:lvl>
    <w:lvl w:ilvl="6" w:tplc="04190001" w:tentative="1">
      <w:start w:val="1"/>
      <w:numFmt w:val="bullet"/>
      <w:lvlText w:val=""/>
      <w:lvlJc w:val="left"/>
      <w:pPr>
        <w:ind w:left="5194" w:hanging="360"/>
      </w:pPr>
      <w:rPr>
        <w:rFonts w:ascii="Symbol" w:hAnsi="Symbol" w:hint="default"/>
      </w:rPr>
    </w:lvl>
    <w:lvl w:ilvl="7" w:tplc="04190003" w:tentative="1">
      <w:start w:val="1"/>
      <w:numFmt w:val="bullet"/>
      <w:lvlText w:val="o"/>
      <w:lvlJc w:val="left"/>
      <w:pPr>
        <w:ind w:left="5914" w:hanging="360"/>
      </w:pPr>
      <w:rPr>
        <w:rFonts w:ascii="Courier New" w:hAnsi="Courier New" w:hint="default"/>
      </w:rPr>
    </w:lvl>
    <w:lvl w:ilvl="8" w:tplc="04190005" w:tentative="1">
      <w:start w:val="1"/>
      <w:numFmt w:val="bullet"/>
      <w:lvlText w:val=""/>
      <w:lvlJc w:val="left"/>
      <w:pPr>
        <w:ind w:left="6634" w:hanging="360"/>
      </w:pPr>
      <w:rPr>
        <w:rFonts w:ascii="Wingdings" w:hAnsi="Wingdings" w:hint="default"/>
      </w:rPr>
    </w:lvl>
  </w:abstractNum>
  <w:abstractNum w:abstractNumId="12" w15:restartNumberingAfterBreak="0">
    <w:nsid w:val="21707473"/>
    <w:multiLevelType w:val="hybridMultilevel"/>
    <w:tmpl w:val="571EA9FC"/>
    <w:lvl w:ilvl="0" w:tplc="04220005">
      <w:start w:val="1"/>
      <w:numFmt w:val="bullet"/>
      <w:lvlText w:val=""/>
      <w:lvlJc w:val="left"/>
      <w:pPr>
        <w:ind w:left="720" w:hanging="360"/>
      </w:pPr>
      <w:rPr>
        <w:rFonts w:ascii="Wingdings" w:hAnsi="Wingdings"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3" w15:restartNumberingAfterBreak="0">
    <w:nsid w:val="24D235B3"/>
    <w:multiLevelType w:val="hybridMultilevel"/>
    <w:tmpl w:val="A1EA3D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C103DA"/>
    <w:multiLevelType w:val="hybridMultilevel"/>
    <w:tmpl w:val="DD188A00"/>
    <w:lvl w:ilvl="0" w:tplc="D4E4B86C">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DA54B62"/>
    <w:multiLevelType w:val="hybridMultilevel"/>
    <w:tmpl w:val="65029492"/>
    <w:lvl w:ilvl="0" w:tplc="C3B2067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FA34504"/>
    <w:multiLevelType w:val="hybridMultilevel"/>
    <w:tmpl w:val="F470FD2A"/>
    <w:lvl w:ilvl="0" w:tplc="1F28A17A">
      <w:start w:val="2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60B7A57"/>
    <w:multiLevelType w:val="hybridMultilevel"/>
    <w:tmpl w:val="03E0ED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5C13EC"/>
    <w:multiLevelType w:val="hybridMultilevel"/>
    <w:tmpl w:val="18A4AE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88210D2"/>
    <w:multiLevelType w:val="multilevel"/>
    <w:tmpl w:val="EB00FA4C"/>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395C4A05"/>
    <w:multiLevelType w:val="hybridMultilevel"/>
    <w:tmpl w:val="25BC1978"/>
    <w:lvl w:ilvl="0" w:tplc="AB4C2BE4">
      <w:start w:val="4"/>
      <w:numFmt w:val="bullet"/>
      <w:lvlText w:val="-"/>
      <w:lvlJc w:val="left"/>
      <w:pPr>
        <w:ind w:left="315" w:hanging="360"/>
      </w:pPr>
      <w:rPr>
        <w:rFonts w:ascii="Times New Roman" w:eastAsia="Times New Roman" w:hAnsi="Times New Roman" w:hint="default"/>
      </w:rPr>
    </w:lvl>
    <w:lvl w:ilvl="1" w:tplc="04190003" w:tentative="1">
      <w:start w:val="1"/>
      <w:numFmt w:val="bullet"/>
      <w:lvlText w:val="o"/>
      <w:lvlJc w:val="left"/>
      <w:pPr>
        <w:ind w:left="1035" w:hanging="360"/>
      </w:pPr>
      <w:rPr>
        <w:rFonts w:ascii="Courier New" w:hAnsi="Courier New" w:hint="default"/>
      </w:rPr>
    </w:lvl>
    <w:lvl w:ilvl="2" w:tplc="04190005" w:tentative="1">
      <w:start w:val="1"/>
      <w:numFmt w:val="bullet"/>
      <w:lvlText w:val=""/>
      <w:lvlJc w:val="left"/>
      <w:pPr>
        <w:ind w:left="1755" w:hanging="360"/>
      </w:pPr>
      <w:rPr>
        <w:rFonts w:ascii="Wingdings" w:hAnsi="Wingdings" w:hint="default"/>
      </w:rPr>
    </w:lvl>
    <w:lvl w:ilvl="3" w:tplc="04190001" w:tentative="1">
      <w:start w:val="1"/>
      <w:numFmt w:val="bullet"/>
      <w:lvlText w:val=""/>
      <w:lvlJc w:val="left"/>
      <w:pPr>
        <w:ind w:left="2475" w:hanging="360"/>
      </w:pPr>
      <w:rPr>
        <w:rFonts w:ascii="Symbol" w:hAnsi="Symbol" w:hint="default"/>
      </w:rPr>
    </w:lvl>
    <w:lvl w:ilvl="4" w:tplc="04190003" w:tentative="1">
      <w:start w:val="1"/>
      <w:numFmt w:val="bullet"/>
      <w:lvlText w:val="o"/>
      <w:lvlJc w:val="left"/>
      <w:pPr>
        <w:ind w:left="3195" w:hanging="360"/>
      </w:pPr>
      <w:rPr>
        <w:rFonts w:ascii="Courier New" w:hAnsi="Courier New" w:hint="default"/>
      </w:rPr>
    </w:lvl>
    <w:lvl w:ilvl="5" w:tplc="04190005" w:tentative="1">
      <w:start w:val="1"/>
      <w:numFmt w:val="bullet"/>
      <w:lvlText w:val=""/>
      <w:lvlJc w:val="left"/>
      <w:pPr>
        <w:ind w:left="3915" w:hanging="360"/>
      </w:pPr>
      <w:rPr>
        <w:rFonts w:ascii="Wingdings" w:hAnsi="Wingdings" w:hint="default"/>
      </w:rPr>
    </w:lvl>
    <w:lvl w:ilvl="6" w:tplc="04190001" w:tentative="1">
      <w:start w:val="1"/>
      <w:numFmt w:val="bullet"/>
      <w:lvlText w:val=""/>
      <w:lvlJc w:val="left"/>
      <w:pPr>
        <w:ind w:left="4635" w:hanging="360"/>
      </w:pPr>
      <w:rPr>
        <w:rFonts w:ascii="Symbol" w:hAnsi="Symbol" w:hint="default"/>
      </w:rPr>
    </w:lvl>
    <w:lvl w:ilvl="7" w:tplc="04190003" w:tentative="1">
      <w:start w:val="1"/>
      <w:numFmt w:val="bullet"/>
      <w:lvlText w:val="o"/>
      <w:lvlJc w:val="left"/>
      <w:pPr>
        <w:ind w:left="5355" w:hanging="360"/>
      </w:pPr>
      <w:rPr>
        <w:rFonts w:ascii="Courier New" w:hAnsi="Courier New" w:hint="default"/>
      </w:rPr>
    </w:lvl>
    <w:lvl w:ilvl="8" w:tplc="04190005" w:tentative="1">
      <w:start w:val="1"/>
      <w:numFmt w:val="bullet"/>
      <w:lvlText w:val=""/>
      <w:lvlJc w:val="left"/>
      <w:pPr>
        <w:ind w:left="6075" w:hanging="360"/>
      </w:pPr>
      <w:rPr>
        <w:rFonts w:ascii="Wingdings" w:hAnsi="Wingdings" w:hint="default"/>
      </w:rPr>
    </w:lvl>
  </w:abstractNum>
  <w:abstractNum w:abstractNumId="21" w15:restartNumberingAfterBreak="0">
    <w:nsid w:val="407D4A81"/>
    <w:multiLevelType w:val="hybridMultilevel"/>
    <w:tmpl w:val="DBB07078"/>
    <w:lvl w:ilvl="0" w:tplc="04220005">
      <w:start w:val="1"/>
      <w:numFmt w:val="bullet"/>
      <w:lvlText w:val=""/>
      <w:lvlJc w:val="left"/>
      <w:pPr>
        <w:ind w:left="720" w:hanging="360"/>
      </w:pPr>
      <w:rPr>
        <w:rFonts w:ascii="Wingdings" w:hAnsi="Wingdings"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22" w15:restartNumberingAfterBreak="0">
    <w:nsid w:val="432C1E62"/>
    <w:multiLevelType w:val="hybridMultilevel"/>
    <w:tmpl w:val="AE66EF5C"/>
    <w:lvl w:ilvl="0" w:tplc="0419000F">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23" w15:restartNumberingAfterBreak="0">
    <w:nsid w:val="4624275E"/>
    <w:multiLevelType w:val="hybridMultilevel"/>
    <w:tmpl w:val="0212CE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A316C28"/>
    <w:multiLevelType w:val="hybridMultilevel"/>
    <w:tmpl w:val="22849C52"/>
    <w:lvl w:ilvl="0" w:tplc="04220005">
      <w:start w:val="1"/>
      <w:numFmt w:val="bullet"/>
      <w:lvlText w:val=""/>
      <w:lvlJc w:val="left"/>
      <w:pPr>
        <w:ind w:left="720" w:hanging="360"/>
      </w:pPr>
      <w:rPr>
        <w:rFonts w:ascii="Wingdings" w:hAnsi="Wingdings"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25" w15:restartNumberingAfterBreak="0">
    <w:nsid w:val="4F6B769F"/>
    <w:multiLevelType w:val="multilevel"/>
    <w:tmpl w:val="07A45A80"/>
    <w:lvl w:ilvl="0">
      <w:start w:val="3"/>
      <w:numFmt w:val="decimal"/>
      <w:lvlText w:val="%1."/>
      <w:lvlJc w:val="left"/>
      <w:pPr>
        <w:ind w:left="360" w:hanging="360"/>
      </w:pPr>
      <w:rPr>
        <w:rFonts w:cs="Times New Roman" w:hint="default"/>
        <w:color w:val="000000"/>
      </w:rPr>
    </w:lvl>
    <w:lvl w:ilvl="1">
      <w:start w:val="1"/>
      <w:numFmt w:val="decimal"/>
      <w:lvlText w:val="%1.%2."/>
      <w:lvlJc w:val="left"/>
      <w:pPr>
        <w:ind w:left="644" w:hanging="360"/>
      </w:pPr>
      <w:rPr>
        <w:rFonts w:cs="Times New Roman" w:hint="default"/>
        <w:color w:val="000000"/>
        <w:sz w:val="24"/>
        <w:szCs w:val="24"/>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26" w15:restartNumberingAfterBreak="0">
    <w:nsid w:val="54DD7631"/>
    <w:multiLevelType w:val="hybridMultilevel"/>
    <w:tmpl w:val="3B406386"/>
    <w:lvl w:ilvl="0" w:tplc="1D5A84EE">
      <w:numFmt w:val="bullet"/>
      <w:lvlText w:val="-"/>
      <w:lvlJc w:val="left"/>
      <w:pPr>
        <w:ind w:left="315" w:hanging="360"/>
      </w:pPr>
      <w:rPr>
        <w:rFonts w:ascii="Times New Roman" w:eastAsia="Times New Roman" w:hAnsi="Times New Roman" w:hint="default"/>
      </w:rPr>
    </w:lvl>
    <w:lvl w:ilvl="1" w:tplc="04190003" w:tentative="1">
      <w:start w:val="1"/>
      <w:numFmt w:val="bullet"/>
      <w:lvlText w:val="o"/>
      <w:lvlJc w:val="left"/>
      <w:pPr>
        <w:ind w:left="1035" w:hanging="360"/>
      </w:pPr>
      <w:rPr>
        <w:rFonts w:ascii="Courier New" w:hAnsi="Courier New" w:hint="default"/>
      </w:rPr>
    </w:lvl>
    <w:lvl w:ilvl="2" w:tplc="04190005" w:tentative="1">
      <w:start w:val="1"/>
      <w:numFmt w:val="bullet"/>
      <w:lvlText w:val=""/>
      <w:lvlJc w:val="left"/>
      <w:pPr>
        <w:ind w:left="1755" w:hanging="360"/>
      </w:pPr>
      <w:rPr>
        <w:rFonts w:ascii="Wingdings" w:hAnsi="Wingdings" w:hint="default"/>
      </w:rPr>
    </w:lvl>
    <w:lvl w:ilvl="3" w:tplc="04190001" w:tentative="1">
      <w:start w:val="1"/>
      <w:numFmt w:val="bullet"/>
      <w:lvlText w:val=""/>
      <w:lvlJc w:val="left"/>
      <w:pPr>
        <w:ind w:left="2475" w:hanging="360"/>
      </w:pPr>
      <w:rPr>
        <w:rFonts w:ascii="Symbol" w:hAnsi="Symbol" w:hint="default"/>
      </w:rPr>
    </w:lvl>
    <w:lvl w:ilvl="4" w:tplc="04190003" w:tentative="1">
      <w:start w:val="1"/>
      <w:numFmt w:val="bullet"/>
      <w:lvlText w:val="o"/>
      <w:lvlJc w:val="left"/>
      <w:pPr>
        <w:ind w:left="3195" w:hanging="360"/>
      </w:pPr>
      <w:rPr>
        <w:rFonts w:ascii="Courier New" w:hAnsi="Courier New" w:hint="default"/>
      </w:rPr>
    </w:lvl>
    <w:lvl w:ilvl="5" w:tplc="04190005" w:tentative="1">
      <w:start w:val="1"/>
      <w:numFmt w:val="bullet"/>
      <w:lvlText w:val=""/>
      <w:lvlJc w:val="left"/>
      <w:pPr>
        <w:ind w:left="3915" w:hanging="360"/>
      </w:pPr>
      <w:rPr>
        <w:rFonts w:ascii="Wingdings" w:hAnsi="Wingdings" w:hint="default"/>
      </w:rPr>
    </w:lvl>
    <w:lvl w:ilvl="6" w:tplc="04190001" w:tentative="1">
      <w:start w:val="1"/>
      <w:numFmt w:val="bullet"/>
      <w:lvlText w:val=""/>
      <w:lvlJc w:val="left"/>
      <w:pPr>
        <w:ind w:left="4635" w:hanging="360"/>
      </w:pPr>
      <w:rPr>
        <w:rFonts w:ascii="Symbol" w:hAnsi="Symbol" w:hint="default"/>
      </w:rPr>
    </w:lvl>
    <w:lvl w:ilvl="7" w:tplc="04190003" w:tentative="1">
      <w:start w:val="1"/>
      <w:numFmt w:val="bullet"/>
      <w:lvlText w:val="o"/>
      <w:lvlJc w:val="left"/>
      <w:pPr>
        <w:ind w:left="5355" w:hanging="360"/>
      </w:pPr>
      <w:rPr>
        <w:rFonts w:ascii="Courier New" w:hAnsi="Courier New" w:hint="default"/>
      </w:rPr>
    </w:lvl>
    <w:lvl w:ilvl="8" w:tplc="04190005" w:tentative="1">
      <w:start w:val="1"/>
      <w:numFmt w:val="bullet"/>
      <w:lvlText w:val=""/>
      <w:lvlJc w:val="left"/>
      <w:pPr>
        <w:ind w:left="6075" w:hanging="360"/>
      </w:pPr>
      <w:rPr>
        <w:rFonts w:ascii="Wingdings" w:hAnsi="Wingdings" w:hint="default"/>
      </w:rPr>
    </w:lvl>
  </w:abstractNum>
  <w:abstractNum w:abstractNumId="27" w15:restartNumberingAfterBreak="0">
    <w:nsid w:val="59FA1F46"/>
    <w:multiLevelType w:val="hybridMultilevel"/>
    <w:tmpl w:val="B5A280DE"/>
    <w:lvl w:ilvl="0" w:tplc="C4EE8758">
      <w:start w:val="4"/>
      <w:numFmt w:val="bullet"/>
      <w:lvlText w:val="-"/>
      <w:lvlJc w:val="left"/>
      <w:pPr>
        <w:ind w:left="315" w:hanging="360"/>
      </w:pPr>
      <w:rPr>
        <w:rFonts w:ascii="Times New Roman" w:eastAsia="Times New Roman" w:hAnsi="Times New Roman" w:hint="default"/>
      </w:rPr>
    </w:lvl>
    <w:lvl w:ilvl="1" w:tplc="04190003" w:tentative="1">
      <w:start w:val="1"/>
      <w:numFmt w:val="bullet"/>
      <w:lvlText w:val="o"/>
      <w:lvlJc w:val="left"/>
      <w:pPr>
        <w:ind w:left="1035" w:hanging="360"/>
      </w:pPr>
      <w:rPr>
        <w:rFonts w:ascii="Courier New" w:hAnsi="Courier New" w:hint="default"/>
      </w:rPr>
    </w:lvl>
    <w:lvl w:ilvl="2" w:tplc="04190005" w:tentative="1">
      <w:start w:val="1"/>
      <w:numFmt w:val="bullet"/>
      <w:lvlText w:val=""/>
      <w:lvlJc w:val="left"/>
      <w:pPr>
        <w:ind w:left="1755" w:hanging="360"/>
      </w:pPr>
      <w:rPr>
        <w:rFonts w:ascii="Wingdings" w:hAnsi="Wingdings" w:hint="default"/>
      </w:rPr>
    </w:lvl>
    <w:lvl w:ilvl="3" w:tplc="04190001" w:tentative="1">
      <w:start w:val="1"/>
      <w:numFmt w:val="bullet"/>
      <w:lvlText w:val=""/>
      <w:lvlJc w:val="left"/>
      <w:pPr>
        <w:ind w:left="2475" w:hanging="360"/>
      </w:pPr>
      <w:rPr>
        <w:rFonts w:ascii="Symbol" w:hAnsi="Symbol" w:hint="default"/>
      </w:rPr>
    </w:lvl>
    <w:lvl w:ilvl="4" w:tplc="04190003" w:tentative="1">
      <w:start w:val="1"/>
      <w:numFmt w:val="bullet"/>
      <w:lvlText w:val="o"/>
      <w:lvlJc w:val="left"/>
      <w:pPr>
        <w:ind w:left="3195" w:hanging="360"/>
      </w:pPr>
      <w:rPr>
        <w:rFonts w:ascii="Courier New" w:hAnsi="Courier New" w:hint="default"/>
      </w:rPr>
    </w:lvl>
    <w:lvl w:ilvl="5" w:tplc="04190005" w:tentative="1">
      <w:start w:val="1"/>
      <w:numFmt w:val="bullet"/>
      <w:lvlText w:val=""/>
      <w:lvlJc w:val="left"/>
      <w:pPr>
        <w:ind w:left="3915" w:hanging="360"/>
      </w:pPr>
      <w:rPr>
        <w:rFonts w:ascii="Wingdings" w:hAnsi="Wingdings" w:hint="default"/>
      </w:rPr>
    </w:lvl>
    <w:lvl w:ilvl="6" w:tplc="04190001" w:tentative="1">
      <w:start w:val="1"/>
      <w:numFmt w:val="bullet"/>
      <w:lvlText w:val=""/>
      <w:lvlJc w:val="left"/>
      <w:pPr>
        <w:ind w:left="4635" w:hanging="360"/>
      </w:pPr>
      <w:rPr>
        <w:rFonts w:ascii="Symbol" w:hAnsi="Symbol" w:hint="default"/>
      </w:rPr>
    </w:lvl>
    <w:lvl w:ilvl="7" w:tplc="04190003" w:tentative="1">
      <w:start w:val="1"/>
      <w:numFmt w:val="bullet"/>
      <w:lvlText w:val="o"/>
      <w:lvlJc w:val="left"/>
      <w:pPr>
        <w:ind w:left="5355" w:hanging="360"/>
      </w:pPr>
      <w:rPr>
        <w:rFonts w:ascii="Courier New" w:hAnsi="Courier New" w:hint="default"/>
      </w:rPr>
    </w:lvl>
    <w:lvl w:ilvl="8" w:tplc="04190005" w:tentative="1">
      <w:start w:val="1"/>
      <w:numFmt w:val="bullet"/>
      <w:lvlText w:val=""/>
      <w:lvlJc w:val="left"/>
      <w:pPr>
        <w:ind w:left="6075" w:hanging="360"/>
      </w:pPr>
      <w:rPr>
        <w:rFonts w:ascii="Wingdings" w:hAnsi="Wingdings" w:hint="default"/>
      </w:rPr>
    </w:lvl>
  </w:abstractNum>
  <w:abstractNum w:abstractNumId="28" w15:restartNumberingAfterBreak="0">
    <w:nsid w:val="5EB05855"/>
    <w:multiLevelType w:val="hybridMultilevel"/>
    <w:tmpl w:val="090686C6"/>
    <w:lvl w:ilvl="0" w:tplc="4D3C70C8">
      <w:start w:val="1"/>
      <w:numFmt w:val="decimal"/>
      <w:lvlText w:val="%1."/>
      <w:lvlJc w:val="left"/>
      <w:pPr>
        <w:tabs>
          <w:tab w:val="num" w:pos="540"/>
        </w:tabs>
        <w:ind w:left="540" w:hanging="360"/>
      </w:pPr>
      <w:rPr>
        <w:rFonts w:cs="Times New Roman" w:hint="default"/>
      </w:rPr>
    </w:lvl>
    <w:lvl w:ilvl="1" w:tplc="04220019" w:tentative="1">
      <w:start w:val="1"/>
      <w:numFmt w:val="lowerLetter"/>
      <w:lvlText w:val="%2."/>
      <w:lvlJc w:val="left"/>
      <w:pPr>
        <w:tabs>
          <w:tab w:val="num" w:pos="1260"/>
        </w:tabs>
        <w:ind w:left="1260" w:hanging="360"/>
      </w:pPr>
      <w:rPr>
        <w:rFonts w:cs="Times New Roman"/>
      </w:rPr>
    </w:lvl>
    <w:lvl w:ilvl="2" w:tplc="0422001B" w:tentative="1">
      <w:start w:val="1"/>
      <w:numFmt w:val="lowerRoman"/>
      <w:lvlText w:val="%3."/>
      <w:lvlJc w:val="right"/>
      <w:pPr>
        <w:tabs>
          <w:tab w:val="num" w:pos="1980"/>
        </w:tabs>
        <w:ind w:left="1980" w:hanging="180"/>
      </w:pPr>
      <w:rPr>
        <w:rFonts w:cs="Times New Roman"/>
      </w:rPr>
    </w:lvl>
    <w:lvl w:ilvl="3" w:tplc="0422000F" w:tentative="1">
      <w:start w:val="1"/>
      <w:numFmt w:val="decimal"/>
      <w:lvlText w:val="%4."/>
      <w:lvlJc w:val="left"/>
      <w:pPr>
        <w:tabs>
          <w:tab w:val="num" w:pos="2700"/>
        </w:tabs>
        <w:ind w:left="2700" w:hanging="360"/>
      </w:pPr>
      <w:rPr>
        <w:rFonts w:cs="Times New Roman"/>
      </w:rPr>
    </w:lvl>
    <w:lvl w:ilvl="4" w:tplc="04220019" w:tentative="1">
      <w:start w:val="1"/>
      <w:numFmt w:val="lowerLetter"/>
      <w:lvlText w:val="%5."/>
      <w:lvlJc w:val="left"/>
      <w:pPr>
        <w:tabs>
          <w:tab w:val="num" w:pos="3420"/>
        </w:tabs>
        <w:ind w:left="3420" w:hanging="360"/>
      </w:pPr>
      <w:rPr>
        <w:rFonts w:cs="Times New Roman"/>
      </w:rPr>
    </w:lvl>
    <w:lvl w:ilvl="5" w:tplc="0422001B" w:tentative="1">
      <w:start w:val="1"/>
      <w:numFmt w:val="lowerRoman"/>
      <w:lvlText w:val="%6."/>
      <w:lvlJc w:val="right"/>
      <w:pPr>
        <w:tabs>
          <w:tab w:val="num" w:pos="4140"/>
        </w:tabs>
        <w:ind w:left="4140" w:hanging="180"/>
      </w:pPr>
      <w:rPr>
        <w:rFonts w:cs="Times New Roman"/>
      </w:rPr>
    </w:lvl>
    <w:lvl w:ilvl="6" w:tplc="0422000F" w:tentative="1">
      <w:start w:val="1"/>
      <w:numFmt w:val="decimal"/>
      <w:lvlText w:val="%7."/>
      <w:lvlJc w:val="left"/>
      <w:pPr>
        <w:tabs>
          <w:tab w:val="num" w:pos="4860"/>
        </w:tabs>
        <w:ind w:left="4860" w:hanging="360"/>
      </w:pPr>
      <w:rPr>
        <w:rFonts w:cs="Times New Roman"/>
      </w:rPr>
    </w:lvl>
    <w:lvl w:ilvl="7" w:tplc="04220019" w:tentative="1">
      <w:start w:val="1"/>
      <w:numFmt w:val="lowerLetter"/>
      <w:lvlText w:val="%8."/>
      <w:lvlJc w:val="left"/>
      <w:pPr>
        <w:tabs>
          <w:tab w:val="num" w:pos="5580"/>
        </w:tabs>
        <w:ind w:left="5580" w:hanging="360"/>
      </w:pPr>
      <w:rPr>
        <w:rFonts w:cs="Times New Roman"/>
      </w:rPr>
    </w:lvl>
    <w:lvl w:ilvl="8" w:tplc="0422001B" w:tentative="1">
      <w:start w:val="1"/>
      <w:numFmt w:val="lowerRoman"/>
      <w:lvlText w:val="%9."/>
      <w:lvlJc w:val="right"/>
      <w:pPr>
        <w:tabs>
          <w:tab w:val="num" w:pos="6300"/>
        </w:tabs>
        <w:ind w:left="6300" w:hanging="180"/>
      </w:pPr>
      <w:rPr>
        <w:rFonts w:cs="Times New Roman"/>
      </w:rPr>
    </w:lvl>
  </w:abstractNum>
  <w:abstractNum w:abstractNumId="29" w15:restartNumberingAfterBreak="0">
    <w:nsid w:val="61082ABE"/>
    <w:multiLevelType w:val="multilevel"/>
    <w:tmpl w:val="79BEE336"/>
    <w:lvl w:ilvl="0">
      <w:start w:val="1"/>
      <w:numFmt w:val="upperRoman"/>
      <w:lvlText w:val="%1."/>
      <w:lvlJc w:val="left"/>
      <w:pPr>
        <w:ind w:left="1080" w:hanging="720"/>
      </w:pPr>
      <w:rPr>
        <w:rFonts w:cs="Times New Roman" w:hint="default"/>
      </w:rPr>
    </w:lvl>
    <w:lvl w:ilvl="1">
      <w:start w:val="2"/>
      <w:numFmt w:val="decimal"/>
      <w:isLgl/>
      <w:lvlText w:val="%1.%2."/>
      <w:lvlJc w:val="left"/>
      <w:pPr>
        <w:ind w:left="1512" w:hanging="945"/>
      </w:pPr>
      <w:rPr>
        <w:rFonts w:cs="Times New Roman" w:hint="default"/>
      </w:rPr>
    </w:lvl>
    <w:lvl w:ilvl="2">
      <w:start w:val="1"/>
      <w:numFmt w:val="decimal"/>
      <w:isLgl/>
      <w:lvlText w:val="%1.%2.%3."/>
      <w:lvlJc w:val="left"/>
      <w:pPr>
        <w:ind w:left="1719" w:hanging="945"/>
      </w:pPr>
      <w:rPr>
        <w:rFonts w:cs="Times New Roman" w:hint="default"/>
      </w:rPr>
    </w:lvl>
    <w:lvl w:ilvl="3">
      <w:start w:val="1"/>
      <w:numFmt w:val="decimal"/>
      <w:isLgl/>
      <w:lvlText w:val="%1.%2.%3.%4."/>
      <w:lvlJc w:val="left"/>
      <w:pPr>
        <w:ind w:left="1926" w:hanging="945"/>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0" w15:restartNumberingAfterBreak="0">
    <w:nsid w:val="64E042CE"/>
    <w:multiLevelType w:val="multilevel"/>
    <w:tmpl w:val="E408A8DC"/>
    <w:lvl w:ilvl="0">
      <w:start w:val="1"/>
      <w:numFmt w:val="decimal"/>
      <w:lvlText w:val="%1."/>
      <w:lvlJc w:val="left"/>
      <w:pPr>
        <w:ind w:left="1211" w:hanging="360"/>
      </w:pPr>
      <w:rPr>
        <w:rFonts w:cs="Times New Roman" w:hint="default"/>
      </w:rPr>
    </w:lvl>
    <w:lvl w:ilvl="1">
      <w:start w:val="1"/>
      <w:numFmt w:val="decimal"/>
      <w:isLgl/>
      <w:lvlText w:val="%1.%2."/>
      <w:lvlJc w:val="left"/>
      <w:pPr>
        <w:ind w:left="1931" w:hanging="720"/>
      </w:pPr>
      <w:rPr>
        <w:rFonts w:cs="Times New Roman" w:hint="default"/>
      </w:rPr>
    </w:lvl>
    <w:lvl w:ilvl="2">
      <w:start w:val="1"/>
      <w:numFmt w:val="decimal"/>
      <w:isLgl/>
      <w:lvlText w:val="%1.%2.%3."/>
      <w:lvlJc w:val="left"/>
      <w:pPr>
        <w:ind w:left="2291" w:hanging="720"/>
      </w:pPr>
      <w:rPr>
        <w:rFonts w:cs="Times New Roman" w:hint="default"/>
      </w:rPr>
    </w:lvl>
    <w:lvl w:ilvl="3">
      <w:start w:val="1"/>
      <w:numFmt w:val="decimal"/>
      <w:isLgl/>
      <w:lvlText w:val="%1.%2.%3.%4."/>
      <w:lvlJc w:val="left"/>
      <w:pPr>
        <w:ind w:left="3011" w:hanging="1080"/>
      </w:pPr>
      <w:rPr>
        <w:rFonts w:cs="Times New Roman" w:hint="default"/>
      </w:rPr>
    </w:lvl>
    <w:lvl w:ilvl="4">
      <w:start w:val="1"/>
      <w:numFmt w:val="decimal"/>
      <w:isLgl/>
      <w:lvlText w:val="%1.%2.%3.%4.%5."/>
      <w:lvlJc w:val="left"/>
      <w:pPr>
        <w:ind w:left="3371" w:hanging="1080"/>
      </w:pPr>
      <w:rPr>
        <w:rFonts w:cs="Times New Roman" w:hint="default"/>
      </w:rPr>
    </w:lvl>
    <w:lvl w:ilvl="5">
      <w:start w:val="1"/>
      <w:numFmt w:val="decimal"/>
      <w:isLgl/>
      <w:lvlText w:val="%1.%2.%3.%4.%5.%6."/>
      <w:lvlJc w:val="left"/>
      <w:pPr>
        <w:ind w:left="4091" w:hanging="1440"/>
      </w:pPr>
      <w:rPr>
        <w:rFonts w:cs="Times New Roman" w:hint="default"/>
      </w:rPr>
    </w:lvl>
    <w:lvl w:ilvl="6">
      <w:start w:val="1"/>
      <w:numFmt w:val="decimal"/>
      <w:isLgl/>
      <w:lvlText w:val="%1.%2.%3.%4.%5.%6.%7."/>
      <w:lvlJc w:val="left"/>
      <w:pPr>
        <w:ind w:left="4811" w:hanging="1800"/>
      </w:pPr>
      <w:rPr>
        <w:rFonts w:cs="Times New Roman" w:hint="default"/>
      </w:rPr>
    </w:lvl>
    <w:lvl w:ilvl="7">
      <w:start w:val="1"/>
      <w:numFmt w:val="decimal"/>
      <w:isLgl/>
      <w:lvlText w:val="%1.%2.%3.%4.%5.%6.%7.%8."/>
      <w:lvlJc w:val="left"/>
      <w:pPr>
        <w:ind w:left="5171" w:hanging="1800"/>
      </w:pPr>
      <w:rPr>
        <w:rFonts w:cs="Times New Roman" w:hint="default"/>
      </w:rPr>
    </w:lvl>
    <w:lvl w:ilvl="8">
      <w:start w:val="1"/>
      <w:numFmt w:val="decimal"/>
      <w:isLgl/>
      <w:lvlText w:val="%1.%2.%3.%4.%5.%6.%7.%8.%9."/>
      <w:lvlJc w:val="left"/>
      <w:pPr>
        <w:ind w:left="5891" w:hanging="2160"/>
      </w:pPr>
      <w:rPr>
        <w:rFonts w:cs="Times New Roman" w:hint="default"/>
      </w:rPr>
    </w:lvl>
  </w:abstractNum>
  <w:abstractNum w:abstractNumId="31" w15:restartNumberingAfterBreak="0">
    <w:nsid w:val="668B3006"/>
    <w:multiLevelType w:val="hybridMultilevel"/>
    <w:tmpl w:val="4C246A66"/>
    <w:lvl w:ilvl="0" w:tplc="A1FE3AAA">
      <w:start w:val="2"/>
      <w:numFmt w:val="decimal"/>
      <w:lvlText w:val="%1."/>
      <w:lvlJc w:val="left"/>
      <w:pPr>
        <w:tabs>
          <w:tab w:val="num" w:pos="720"/>
        </w:tabs>
        <w:ind w:left="720" w:hanging="360"/>
      </w:pPr>
      <w:rPr>
        <w:rFonts w:cs="Times New Roman" w:hint="default"/>
        <w:u w:val="none"/>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2" w15:restartNumberingAfterBreak="0">
    <w:nsid w:val="6834725C"/>
    <w:multiLevelType w:val="hybridMultilevel"/>
    <w:tmpl w:val="CA76BEAE"/>
    <w:lvl w:ilvl="0" w:tplc="3626E23C">
      <w:start w:val="1"/>
      <w:numFmt w:val="decimal"/>
      <w:lvlText w:val="%1."/>
      <w:lvlJc w:val="left"/>
      <w:pPr>
        <w:ind w:left="540" w:hanging="360"/>
      </w:pPr>
      <w:rPr>
        <w:rFonts w:cs="Times New Roman"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33" w15:restartNumberingAfterBreak="0">
    <w:nsid w:val="68C4069E"/>
    <w:multiLevelType w:val="hybridMultilevel"/>
    <w:tmpl w:val="358A6EDA"/>
    <w:lvl w:ilvl="0" w:tplc="04220005">
      <w:start w:val="1"/>
      <w:numFmt w:val="bullet"/>
      <w:lvlText w:val=""/>
      <w:lvlJc w:val="left"/>
      <w:pPr>
        <w:ind w:left="720" w:hanging="360"/>
      </w:pPr>
      <w:rPr>
        <w:rFonts w:ascii="Wingdings" w:hAnsi="Wingdings"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34" w15:restartNumberingAfterBreak="0">
    <w:nsid w:val="6BF1549E"/>
    <w:multiLevelType w:val="hybridMultilevel"/>
    <w:tmpl w:val="00341D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6C9E3E56"/>
    <w:multiLevelType w:val="hybridMultilevel"/>
    <w:tmpl w:val="CD7CA0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6EF33F28"/>
    <w:multiLevelType w:val="multilevel"/>
    <w:tmpl w:val="56BE22D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7716474F"/>
    <w:multiLevelType w:val="hybridMultilevel"/>
    <w:tmpl w:val="895652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7AF130FC"/>
    <w:multiLevelType w:val="hybridMultilevel"/>
    <w:tmpl w:val="D76E3A3C"/>
    <w:lvl w:ilvl="0" w:tplc="268C41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B774CCA"/>
    <w:multiLevelType w:val="hybridMultilevel"/>
    <w:tmpl w:val="569AE02E"/>
    <w:lvl w:ilvl="0" w:tplc="CB285B5E">
      <w:start w:val="1"/>
      <w:numFmt w:val="decimal"/>
      <w:lvlText w:val="%1."/>
      <w:lvlJc w:val="left"/>
      <w:pPr>
        <w:ind w:left="4755" w:hanging="360"/>
      </w:pPr>
      <w:rPr>
        <w:rFonts w:cs="Times New Roman" w:hint="default"/>
        <w:b/>
      </w:rPr>
    </w:lvl>
    <w:lvl w:ilvl="1" w:tplc="04190019" w:tentative="1">
      <w:start w:val="1"/>
      <w:numFmt w:val="lowerLetter"/>
      <w:lvlText w:val="%2."/>
      <w:lvlJc w:val="left"/>
      <w:pPr>
        <w:ind w:left="1439" w:hanging="360"/>
      </w:pPr>
      <w:rPr>
        <w:rFonts w:cs="Times New Roman"/>
      </w:rPr>
    </w:lvl>
    <w:lvl w:ilvl="2" w:tplc="0419001B" w:tentative="1">
      <w:start w:val="1"/>
      <w:numFmt w:val="lowerRoman"/>
      <w:lvlText w:val="%3."/>
      <w:lvlJc w:val="right"/>
      <w:pPr>
        <w:ind w:left="2159" w:hanging="180"/>
      </w:pPr>
      <w:rPr>
        <w:rFonts w:cs="Times New Roman"/>
      </w:rPr>
    </w:lvl>
    <w:lvl w:ilvl="3" w:tplc="0419000F" w:tentative="1">
      <w:start w:val="1"/>
      <w:numFmt w:val="decimal"/>
      <w:lvlText w:val="%4."/>
      <w:lvlJc w:val="left"/>
      <w:pPr>
        <w:ind w:left="2879" w:hanging="360"/>
      </w:pPr>
      <w:rPr>
        <w:rFonts w:cs="Times New Roman"/>
      </w:rPr>
    </w:lvl>
    <w:lvl w:ilvl="4" w:tplc="04190019" w:tentative="1">
      <w:start w:val="1"/>
      <w:numFmt w:val="lowerLetter"/>
      <w:lvlText w:val="%5."/>
      <w:lvlJc w:val="left"/>
      <w:pPr>
        <w:ind w:left="3599" w:hanging="360"/>
      </w:pPr>
      <w:rPr>
        <w:rFonts w:cs="Times New Roman"/>
      </w:rPr>
    </w:lvl>
    <w:lvl w:ilvl="5" w:tplc="0419001B" w:tentative="1">
      <w:start w:val="1"/>
      <w:numFmt w:val="lowerRoman"/>
      <w:lvlText w:val="%6."/>
      <w:lvlJc w:val="right"/>
      <w:pPr>
        <w:ind w:left="4319" w:hanging="180"/>
      </w:pPr>
      <w:rPr>
        <w:rFonts w:cs="Times New Roman"/>
      </w:rPr>
    </w:lvl>
    <w:lvl w:ilvl="6" w:tplc="0419000F" w:tentative="1">
      <w:start w:val="1"/>
      <w:numFmt w:val="decimal"/>
      <w:lvlText w:val="%7."/>
      <w:lvlJc w:val="left"/>
      <w:pPr>
        <w:ind w:left="5039" w:hanging="360"/>
      </w:pPr>
      <w:rPr>
        <w:rFonts w:cs="Times New Roman"/>
      </w:rPr>
    </w:lvl>
    <w:lvl w:ilvl="7" w:tplc="04190019" w:tentative="1">
      <w:start w:val="1"/>
      <w:numFmt w:val="lowerLetter"/>
      <w:lvlText w:val="%8."/>
      <w:lvlJc w:val="left"/>
      <w:pPr>
        <w:ind w:left="5759" w:hanging="360"/>
      </w:pPr>
      <w:rPr>
        <w:rFonts w:cs="Times New Roman"/>
      </w:rPr>
    </w:lvl>
    <w:lvl w:ilvl="8" w:tplc="0419001B" w:tentative="1">
      <w:start w:val="1"/>
      <w:numFmt w:val="lowerRoman"/>
      <w:lvlText w:val="%9."/>
      <w:lvlJc w:val="right"/>
      <w:pPr>
        <w:ind w:left="6479" w:hanging="180"/>
      </w:pPr>
      <w:rPr>
        <w:rFonts w:cs="Times New Roman"/>
      </w:rPr>
    </w:lvl>
  </w:abstractNum>
  <w:abstractNum w:abstractNumId="40" w15:restartNumberingAfterBreak="0">
    <w:nsid w:val="7FD278DF"/>
    <w:multiLevelType w:val="hybridMultilevel"/>
    <w:tmpl w:val="1A4E625A"/>
    <w:lvl w:ilvl="0" w:tplc="E3A61E26">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6"/>
  </w:num>
  <w:num w:numId="2">
    <w:abstractNumId w:val="28"/>
  </w:num>
  <w:num w:numId="3">
    <w:abstractNumId w:val="32"/>
  </w:num>
  <w:num w:numId="4">
    <w:abstractNumId w:val="23"/>
  </w:num>
  <w:num w:numId="5">
    <w:abstractNumId w:val="11"/>
  </w:num>
  <w:num w:numId="6">
    <w:abstractNumId w:val="13"/>
  </w:num>
  <w:num w:numId="7">
    <w:abstractNumId w:val="22"/>
  </w:num>
  <w:num w:numId="8">
    <w:abstractNumId w:val="5"/>
  </w:num>
  <w:num w:numId="9">
    <w:abstractNumId w:val="30"/>
  </w:num>
  <w:num w:numId="10">
    <w:abstractNumId w:val="29"/>
  </w:num>
  <w:num w:numId="11">
    <w:abstractNumId w:val="8"/>
  </w:num>
  <w:num w:numId="12">
    <w:abstractNumId w:val="39"/>
  </w:num>
  <w:num w:numId="13">
    <w:abstractNumId w:val="27"/>
  </w:num>
  <w:num w:numId="14">
    <w:abstractNumId w:val="20"/>
  </w:num>
  <w:num w:numId="15">
    <w:abstractNumId w:val="26"/>
  </w:num>
  <w:num w:numId="16">
    <w:abstractNumId w:val="37"/>
  </w:num>
  <w:num w:numId="1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25"/>
  </w:num>
  <w:num w:numId="23">
    <w:abstractNumId w:val="10"/>
  </w:num>
  <w:num w:numId="24">
    <w:abstractNumId w:val="18"/>
  </w:num>
  <w:num w:numId="25">
    <w:abstractNumId w:val="3"/>
  </w:num>
  <w:num w:numId="26">
    <w:abstractNumId w:val="31"/>
  </w:num>
  <w:num w:numId="27">
    <w:abstractNumId w:val="16"/>
  </w:num>
  <w:num w:numId="28">
    <w:abstractNumId w:val="1"/>
  </w:num>
  <w:num w:numId="29">
    <w:abstractNumId w:val="2"/>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4"/>
  </w:num>
  <w:num w:numId="33">
    <w:abstractNumId w:val="35"/>
  </w:num>
  <w:num w:numId="34">
    <w:abstractNumId w:val="34"/>
  </w:num>
  <w:num w:numId="35">
    <w:abstractNumId w:val="9"/>
  </w:num>
  <w:num w:numId="36">
    <w:abstractNumId w:val="17"/>
  </w:num>
  <w:num w:numId="37">
    <w:abstractNumId w:val="38"/>
  </w:num>
  <w:num w:numId="38">
    <w:abstractNumId w:val="40"/>
  </w:num>
  <w:num w:numId="39">
    <w:abstractNumId w:val="7"/>
  </w:num>
  <w:num w:numId="40">
    <w:abstractNumId w:val="36"/>
  </w:num>
  <w:num w:numId="41">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406C"/>
    <w:rsid w:val="00001A5D"/>
    <w:rsid w:val="00003B0C"/>
    <w:rsid w:val="00005C84"/>
    <w:rsid w:val="00005E37"/>
    <w:rsid w:val="00007EED"/>
    <w:rsid w:val="00010E2C"/>
    <w:rsid w:val="00010FEB"/>
    <w:rsid w:val="0001112D"/>
    <w:rsid w:val="0001270C"/>
    <w:rsid w:val="000131C4"/>
    <w:rsid w:val="00013C94"/>
    <w:rsid w:val="0001562A"/>
    <w:rsid w:val="00016D71"/>
    <w:rsid w:val="00017243"/>
    <w:rsid w:val="00017332"/>
    <w:rsid w:val="00017B00"/>
    <w:rsid w:val="0002139C"/>
    <w:rsid w:val="00021BF6"/>
    <w:rsid w:val="0002201C"/>
    <w:rsid w:val="00022FDC"/>
    <w:rsid w:val="00023501"/>
    <w:rsid w:val="00023F1A"/>
    <w:rsid w:val="0002433D"/>
    <w:rsid w:val="000261BD"/>
    <w:rsid w:val="00027C39"/>
    <w:rsid w:val="000302B2"/>
    <w:rsid w:val="00030C4E"/>
    <w:rsid w:val="00030FDF"/>
    <w:rsid w:val="00031F1D"/>
    <w:rsid w:val="00032B16"/>
    <w:rsid w:val="00033143"/>
    <w:rsid w:val="000334E1"/>
    <w:rsid w:val="000341DC"/>
    <w:rsid w:val="00034542"/>
    <w:rsid w:val="00034697"/>
    <w:rsid w:val="00036933"/>
    <w:rsid w:val="000377F3"/>
    <w:rsid w:val="00041698"/>
    <w:rsid w:val="00043065"/>
    <w:rsid w:val="00043443"/>
    <w:rsid w:val="0004358A"/>
    <w:rsid w:val="00043A52"/>
    <w:rsid w:val="00043CFA"/>
    <w:rsid w:val="00043EBD"/>
    <w:rsid w:val="000443D3"/>
    <w:rsid w:val="00044FE5"/>
    <w:rsid w:val="0004547D"/>
    <w:rsid w:val="00045FEC"/>
    <w:rsid w:val="00045FED"/>
    <w:rsid w:val="000500AF"/>
    <w:rsid w:val="000515D2"/>
    <w:rsid w:val="00051BD6"/>
    <w:rsid w:val="0005227C"/>
    <w:rsid w:val="0005246C"/>
    <w:rsid w:val="00053F3A"/>
    <w:rsid w:val="0005593A"/>
    <w:rsid w:val="00056D86"/>
    <w:rsid w:val="000571C3"/>
    <w:rsid w:val="00060FD3"/>
    <w:rsid w:val="0006121F"/>
    <w:rsid w:val="000618A3"/>
    <w:rsid w:val="00062D69"/>
    <w:rsid w:val="00063019"/>
    <w:rsid w:val="00063A12"/>
    <w:rsid w:val="00063E60"/>
    <w:rsid w:val="00063F51"/>
    <w:rsid w:val="000646C5"/>
    <w:rsid w:val="00065262"/>
    <w:rsid w:val="00066D5F"/>
    <w:rsid w:val="000706A4"/>
    <w:rsid w:val="00071230"/>
    <w:rsid w:val="00071722"/>
    <w:rsid w:val="00072460"/>
    <w:rsid w:val="00072F14"/>
    <w:rsid w:val="00073211"/>
    <w:rsid w:val="00073630"/>
    <w:rsid w:val="00074464"/>
    <w:rsid w:val="000744B4"/>
    <w:rsid w:val="00074D08"/>
    <w:rsid w:val="00075CE8"/>
    <w:rsid w:val="00076094"/>
    <w:rsid w:val="00076185"/>
    <w:rsid w:val="0008039A"/>
    <w:rsid w:val="00080676"/>
    <w:rsid w:val="000827E9"/>
    <w:rsid w:val="00082FC6"/>
    <w:rsid w:val="00083F2E"/>
    <w:rsid w:val="000855F9"/>
    <w:rsid w:val="00085605"/>
    <w:rsid w:val="00085F6A"/>
    <w:rsid w:val="000861C9"/>
    <w:rsid w:val="000867BB"/>
    <w:rsid w:val="00087B19"/>
    <w:rsid w:val="000901CD"/>
    <w:rsid w:val="00090BB5"/>
    <w:rsid w:val="000911ED"/>
    <w:rsid w:val="00091495"/>
    <w:rsid w:val="000920EA"/>
    <w:rsid w:val="0009269A"/>
    <w:rsid w:val="00092DCB"/>
    <w:rsid w:val="00093971"/>
    <w:rsid w:val="00093C58"/>
    <w:rsid w:val="00094DC1"/>
    <w:rsid w:val="00095283"/>
    <w:rsid w:val="00095D82"/>
    <w:rsid w:val="0009620F"/>
    <w:rsid w:val="0009658E"/>
    <w:rsid w:val="00096A71"/>
    <w:rsid w:val="000972B1"/>
    <w:rsid w:val="000978C5"/>
    <w:rsid w:val="0009799B"/>
    <w:rsid w:val="00097B55"/>
    <w:rsid w:val="00097BBB"/>
    <w:rsid w:val="000A17B0"/>
    <w:rsid w:val="000A19FC"/>
    <w:rsid w:val="000A3866"/>
    <w:rsid w:val="000A3964"/>
    <w:rsid w:val="000A5FB8"/>
    <w:rsid w:val="000A5FF7"/>
    <w:rsid w:val="000A6F80"/>
    <w:rsid w:val="000A7461"/>
    <w:rsid w:val="000B1B0A"/>
    <w:rsid w:val="000B21D0"/>
    <w:rsid w:val="000B243D"/>
    <w:rsid w:val="000B2E7B"/>
    <w:rsid w:val="000B357C"/>
    <w:rsid w:val="000B3B8F"/>
    <w:rsid w:val="000B50FE"/>
    <w:rsid w:val="000B6C94"/>
    <w:rsid w:val="000C0161"/>
    <w:rsid w:val="000C0E49"/>
    <w:rsid w:val="000C18A2"/>
    <w:rsid w:val="000C1A12"/>
    <w:rsid w:val="000C52CA"/>
    <w:rsid w:val="000C58DA"/>
    <w:rsid w:val="000C6485"/>
    <w:rsid w:val="000C6911"/>
    <w:rsid w:val="000C71FA"/>
    <w:rsid w:val="000D0A3C"/>
    <w:rsid w:val="000D1157"/>
    <w:rsid w:val="000D1974"/>
    <w:rsid w:val="000D2287"/>
    <w:rsid w:val="000D2963"/>
    <w:rsid w:val="000D2B31"/>
    <w:rsid w:val="000D488E"/>
    <w:rsid w:val="000D5BBF"/>
    <w:rsid w:val="000D6F71"/>
    <w:rsid w:val="000D71E6"/>
    <w:rsid w:val="000D79DF"/>
    <w:rsid w:val="000E017C"/>
    <w:rsid w:val="000E047E"/>
    <w:rsid w:val="000E0612"/>
    <w:rsid w:val="000E0825"/>
    <w:rsid w:val="000E10FF"/>
    <w:rsid w:val="000E2C66"/>
    <w:rsid w:val="000E3697"/>
    <w:rsid w:val="000E3DC9"/>
    <w:rsid w:val="000E3E1C"/>
    <w:rsid w:val="000E43DD"/>
    <w:rsid w:val="000E4918"/>
    <w:rsid w:val="000E6591"/>
    <w:rsid w:val="000E7EE2"/>
    <w:rsid w:val="000F0B1D"/>
    <w:rsid w:val="000F1FD2"/>
    <w:rsid w:val="000F347E"/>
    <w:rsid w:val="000F4030"/>
    <w:rsid w:val="000F5E2E"/>
    <w:rsid w:val="000F604A"/>
    <w:rsid w:val="0010128E"/>
    <w:rsid w:val="0010197D"/>
    <w:rsid w:val="00101BFF"/>
    <w:rsid w:val="00102384"/>
    <w:rsid w:val="00102872"/>
    <w:rsid w:val="00103AE8"/>
    <w:rsid w:val="00103AE9"/>
    <w:rsid w:val="00104040"/>
    <w:rsid w:val="0010415B"/>
    <w:rsid w:val="001043B2"/>
    <w:rsid w:val="00105C59"/>
    <w:rsid w:val="00106421"/>
    <w:rsid w:val="0010691E"/>
    <w:rsid w:val="00106AD2"/>
    <w:rsid w:val="00107193"/>
    <w:rsid w:val="001076BF"/>
    <w:rsid w:val="00107B43"/>
    <w:rsid w:val="001105A3"/>
    <w:rsid w:val="00110881"/>
    <w:rsid w:val="001117D7"/>
    <w:rsid w:val="00111A29"/>
    <w:rsid w:val="001136CF"/>
    <w:rsid w:val="00114BE0"/>
    <w:rsid w:val="00115F8F"/>
    <w:rsid w:val="00116A3B"/>
    <w:rsid w:val="00117401"/>
    <w:rsid w:val="00120639"/>
    <w:rsid w:val="00121235"/>
    <w:rsid w:val="0012162A"/>
    <w:rsid w:val="00121C3E"/>
    <w:rsid w:val="00122413"/>
    <w:rsid w:val="00123AC9"/>
    <w:rsid w:val="00123E20"/>
    <w:rsid w:val="00123F55"/>
    <w:rsid w:val="00124D76"/>
    <w:rsid w:val="00125CE7"/>
    <w:rsid w:val="001276F0"/>
    <w:rsid w:val="00127BAC"/>
    <w:rsid w:val="00130047"/>
    <w:rsid w:val="001302EB"/>
    <w:rsid w:val="00131FBD"/>
    <w:rsid w:val="001320A4"/>
    <w:rsid w:val="00132446"/>
    <w:rsid w:val="00133950"/>
    <w:rsid w:val="00133AEF"/>
    <w:rsid w:val="00133B23"/>
    <w:rsid w:val="00133C80"/>
    <w:rsid w:val="0013406C"/>
    <w:rsid w:val="001340C6"/>
    <w:rsid w:val="00134A64"/>
    <w:rsid w:val="00135EC8"/>
    <w:rsid w:val="0014044C"/>
    <w:rsid w:val="0014089D"/>
    <w:rsid w:val="00140E25"/>
    <w:rsid w:val="00141188"/>
    <w:rsid w:val="00143124"/>
    <w:rsid w:val="00143998"/>
    <w:rsid w:val="00143CB1"/>
    <w:rsid w:val="0014413E"/>
    <w:rsid w:val="00144C20"/>
    <w:rsid w:val="001469D5"/>
    <w:rsid w:val="00146AA5"/>
    <w:rsid w:val="00146F63"/>
    <w:rsid w:val="0014728C"/>
    <w:rsid w:val="001500D0"/>
    <w:rsid w:val="00150783"/>
    <w:rsid w:val="00150E3C"/>
    <w:rsid w:val="00150F5E"/>
    <w:rsid w:val="001557D6"/>
    <w:rsid w:val="0015599B"/>
    <w:rsid w:val="00157D5A"/>
    <w:rsid w:val="00160DEC"/>
    <w:rsid w:val="001611BF"/>
    <w:rsid w:val="00161B5A"/>
    <w:rsid w:val="00161FF4"/>
    <w:rsid w:val="00162C3B"/>
    <w:rsid w:val="00163BBE"/>
    <w:rsid w:val="0016543B"/>
    <w:rsid w:val="001661D4"/>
    <w:rsid w:val="001663C3"/>
    <w:rsid w:val="00166A5E"/>
    <w:rsid w:val="0016703D"/>
    <w:rsid w:val="0016724D"/>
    <w:rsid w:val="001701F6"/>
    <w:rsid w:val="0017070C"/>
    <w:rsid w:val="00170ED1"/>
    <w:rsid w:val="00170FEC"/>
    <w:rsid w:val="001716A4"/>
    <w:rsid w:val="001719AE"/>
    <w:rsid w:val="00173C93"/>
    <w:rsid w:val="001740F5"/>
    <w:rsid w:val="00175E2D"/>
    <w:rsid w:val="0017679E"/>
    <w:rsid w:val="00176C1D"/>
    <w:rsid w:val="001775E6"/>
    <w:rsid w:val="00177B84"/>
    <w:rsid w:val="0018041D"/>
    <w:rsid w:val="00180AA2"/>
    <w:rsid w:val="0018154A"/>
    <w:rsid w:val="0018229E"/>
    <w:rsid w:val="00182792"/>
    <w:rsid w:val="001827C2"/>
    <w:rsid w:val="00182B95"/>
    <w:rsid w:val="00183185"/>
    <w:rsid w:val="00183335"/>
    <w:rsid w:val="001835A2"/>
    <w:rsid w:val="00183C96"/>
    <w:rsid w:val="00184935"/>
    <w:rsid w:val="00184A0C"/>
    <w:rsid w:val="001850EF"/>
    <w:rsid w:val="0018516C"/>
    <w:rsid w:val="001857CD"/>
    <w:rsid w:val="00185D01"/>
    <w:rsid w:val="001866E8"/>
    <w:rsid w:val="00186C8C"/>
    <w:rsid w:val="001871F8"/>
    <w:rsid w:val="00187DD5"/>
    <w:rsid w:val="001904E2"/>
    <w:rsid w:val="001910C8"/>
    <w:rsid w:val="001927CE"/>
    <w:rsid w:val="00194B5A"/>
    <w:rsid w:val="001951EB"/>
    <w:rsid w:val="00196E49"/>
    <w:rsid w:val="00196F04"/>
    <w:rsid w:val="001A08B8"/>
    <w:rsid w:val="001A10DC"/>
    <w:rsid w:val="001A2818"/>
    <w:rsid w:val="001A29F8"/>
    <w:rsid w:val="001A33EE"/>
    <w:rsid w:val="001A3435"/>
    <w:rsid w:val="001A7C2B"/>
    <w:rsid w:val="001B1071"/>
    <w:rsid w:val="001B17E8"/>
    <w:rsid w:val="001B2A51"/>
    <w:rsid w:val="001B3475"/>
    <w:rsid w:val="001B43A2"/>
    <w:rsid w:val="001B4A67"/>
    <w:rsid w:val="001B4DEF"/>
    <w:rsid w:val="001B5961"/>
    <w:rsid w:val="001B7158"/>
    <w:rsid w:val="001C35AB"/>
    <w:rsid w:val="001C4619"/>
    <w:rsid w:val="001C5280"/>
    <w:rsid w:val="001C5638"/>
    <w:rsid w:val="001C659B"/>
    <w:rsid w:val="001C7A9E"/>
    <w:rsid w:val="001D004E"/>
    <w:rsid w:val="001D03B0"/>
    <w:rsid w:val="001D0558"/>
    <w:rsid w:val="001D0BC3"/>
    <w:rsid w:val="001D0D03"/>
    <w:rsid w:val="001D27CD"/>
    <w:rsid w:val="001D45F3"/>
    <w:rsid w:val="001D6892"/>
    <w:rsid w:val="001D6C4C"/>
    <w:rsid w:val="001D6EA6"/>
    <w:rsid w:val="001E0C07"/>
    <w:rsid w:val="001E16D6"/>
    <w:rsid w:val="001E1EC6"/>
    <w:rsid w:val="001E24D9"/>
    <w:rsid w:val="001E3129"/>
    <w:rsid w:val="001E3692"/>
    <w:rsid w:val="001E3C7F"/>
    <w:rsid w:val="001E3D2A"/>
    <w:rsid w:val="001E4150"/>
    <w:rsid w:val="001E5A46"/>
    <w:rsid w:val="001E5CBF"/>
    <w:rsid w:val="001E616A"/>
    <w:rsid w:val="001E67C8"/>
    <w:rsid w:val="001E67D7"/>
    <w:rsid w:val="001F13E5"/>
    <w:rsid w:val="001F1693"/>
    <w:rsid w:val="001F16B8"/>
    <w:rsid w:val="001F2096"/>
    <w:rsid w:val="001F2815"/>
    <w:rsid w:val="001F28EA"/>
    <w:rsid w:val="001F416F"/>
    <w:rsid w:val="001F499D"/>
    <w:rsid w:val="001F70CA"/>
    <w:rsid w:val="00200026"/>
    <w:rsid w:val="002006DE"/>
    <w:rsid w:val="00200AFD"/>
    <w:rsid w:val="002010D2"/>
    <w:rsid w:val="0020170C"/>
    <w:rsid w:val="002032E7"/>
    <w:rsid w:val="00203396"/>
    <w:rsid w:val="002034E2"/>
    <w:rsid w:val="0020425A"/>
    <w:rsid w:val="00204FF4"/>
    <w:rsid w:val="0020551F"/>
    <w:rsid w:val="0020707D"/>
    <w:rsid w:val="002107CD"/>
    <w:rsid w:val="00211094"/>
    <w:rsid w:val="002111BB"/>
    <w:rsid w:val="002112BA"/>
    <w:rsid w:val="002113CF"/>
    <w:rsid w:val="002113DF"/>
    <w:rsid w:val="00211B68"/>
    <w:rsid w:val="00212179"/>
    <w:rsid w:val="0021264A"/>
    <w:rsid w:val="002132F4"/>
    <w:rsid w:val="00214220"/>
    <w:rsid w:val="00216229"/>
    <w:rsid w:val="00216A39"/>
    <w:rsid w:val="00217169"/>
    <w:rsid w:val="00217EA8"/>
    <w:rsid w:val="00220178"/>
    <w:rsid w:val="00221273"/>
    <w:rsid w:val="00221798"/>
    <w:rsid w:val="00221CF9"/>
    <w:rsid w:val="00222A02"/>
    <w:rsid w:val="00223486"/>
    <w:rsid w:val="00224378"/>
    <w:rsid w:val="0022493F"/>
    <w:rsid w:val="00225D29"/>
    <w:rsid w:val="0022650E"/>
    <w:rsid w:val="00226B24"/>
    <w:rsid w:val="00227073"/>
    <w:rsid w:val="002275E8"/>
    <w:rsid w:val="00227B58"/>
    <w:rsid w:val="00230223"/>
    <w:rsid w:val="002305D6"/>
    <w:rsid w:val="0023164D"/>
    <w:rsid w:val="0023172F"/>
    <w:rsid w:val="00235DF2"/>
    <w:rsid w:val="002362B1"/>
    <w:rsid w:val="002365DE"/>
    <w:rsid w:val="002373D9"/>
    <w:rsid w:val="00237E51"/>
    <w:rsid w:val="00242723"/>
    <w:rsid w:val="00242B09"/>
    <w:rsid w:val="00244088"/>
    <w:rsid w:val="002447FC"/>
    <w:rsid w:val="00245268"/>
    <w:rsid w:val="002464A1"/>
    <w:rsid w:val="00247252"/>
    <w:rsid w:val="00251344"/>
    <w:rsid w:val="00251A0A"/>
    <w:rsid w:val="00251D5B"/>
    <w:rsid w:val="00251D96"/>
    <w:rsid w:val="00252B15"/>
    <w:rsid w:val="0025521B"/>
    <w:rsid w:val="00255B09"/>
    <w:rsid w:val="002570A8"/>
    <w:rsid w:val="00257DB3"/>
    <w:rsid w:val="00257DB8"/>
    <w:rsid w:val="00263EF3"/>
    <w:rsid w:val="00263FC7"/>
    <w:rsid w:val="00264077"/>
    <w:rsid w:val="00264349"/>
    <w:rsid w:val="0026450B"/>
    <w:rsid w:val="00265A46"/>
    <w:rsid w:val="00265CA5"/>
    <w:rsid w:val="002666F2"/>
    <w:rsid w:val="00266ED9"/>
    <w:rsid w:val="00267BA4"/>
    <w:rsid w:val="00267CC6"/>
    <w:rsid w:val="002704BA"/>
    <w:rsid w:val="002705E0"/>
    <w:rsid w:val="00270DE0"/>
    <w:rsid w:val="00271796"/>
    <w:rsid w:val="002717D2"/>
    <w:rsid w:val="00271EB2"/>
    <w:rsid w:val="00275233"/>
    <w:rsid w:val="002755E3"/>
    <w:rsid w:val="0027691D"/>
    <w:rsid w:val="00282F74"/>
    <w:rsid w:val="00284D71"/>
    <w:rsid w:val="00286128"/>
    <w:rsid w:val="00290D2A"/>
    <w:rsid w:val="00291254"/>
    <w:rsid w:val="002914E0"/>
    <w:rsid w:val="00292367"/>
    <w:rsid w:val="002948AF"/>
    <w:rsid w:val="002952F3"/>
    <w:rsid w:val="002954CA"/>
    <w:rsid w:val="00295F76"/>
    <w:rsid w:val="00296750"/>
    <w:rsid w:val="0029789B"/>
    <w:rsid w:val="00297BDA"/>
    <w:rsid w:val="002A035F"/>
    <w:rsid w:val="002A0674"/>
    <w:rsid w:val="002A1D01"/>
    <w:rsid w:val="002A209D"/>
    <w:rsid w:val="002A2B6A"/>
    <w:rsid w:val="002A3C99"/>
    <w:rsid w:val="002A4092"/>
    <w:rsid w:val="002A447F"/>
    <w:rsid w:val="002A4FDF"/>
    <w:rsid w:val="002A69DB"/>
    <w:rsid w:val="002B0983"/>
    <w:rsid w:val="002B0BAA"/>
    <w:rsid w:val="002B21F0"/>
    <w:rsid w:val="002B259C"/>
    <w:rsid w:val="002B274B"/>
    <w:rsid w:val="002B2C51"/>
    <w:rsid w:val="002B461D"/>
    <w:rsid w:val="002B476D"/>
    <w:rsid w:val="002B4D09"/>
    <w:rsid w:val="002B528A"/>
    <w:rsid w:val="002B6579"/>
    <w:rsid w:val="002B67CB"/>
    <w:rsid w:val="002B6C46"/>
    <w:rsid w:val="002B7110"/>
    <w:rsid w:val="002C09C2"/>
    <w:rsid w:val="002C0A49"/>
    <w:rsid w:val="002C0C47"/>
    <w:rsid w:val="002C0F57"/>
    <w:rsid w:val="002C1625"/>
    <w:rsid w:val="002C1AC1"/>
    <w:rsid w:val="002C235E"/>
    <w:rsid w:val="002C3E31"/>
    <w:rsid w:val="002C4F7C"/>
    <w:rsid w:val="002C5253"/>
    <w:rsid w:val="002C5404"/>
    <w:rsid w:val="002C630D"/>
    <w:rsid w:val="002C6452"/>
    <w:rsid w:val="002C7502"/>
    <w:rsid w:val="002C7929"/>
    <w:rsid w:val="002C7C5C"/>
    <w:rsid w:val="002D0458"/>
    <w:rsid w:val="002D0787"/>
    <w:rsid w:val="002D23DF"/>
    <w:rsid w:val="002D2613"/>
    <w:rsid w:val="002D29CA"/>
    <w:rsid w:val="002D5617"/>
    <w:rsid w:val="002D578A"/>
    <w:rsid w:val="002D5CCB"/>
    <w:rsid w:val="002D5EED"/>
    <w:rsid w:val="002D5F92"/>
    <w:rsid w:val="002D6EEF"/>
    <w:rsid w:val="002D72C7"/>
    <w:rsid w:val="002D7B99"/>
    <w:rsid w:val="002E0D45"/>
    <w:rsid w:val="002E2166"/>
    <w:rsid w:val="002E4169"/>
    <w:rsid w:val="002E5682"/>
    <w:rsid w:val="002E6251"/>
    <w:rsid w:val="002E7355"/>
    <w:rsid w:val="002E7F8F"/>
    <w:rsid w:val="002F1CBF"/>
    <w:rsid w:val="002F1CD4"/>
    <w:rsid w:val="002F26B5"/>
    <w:rsid w:val="002F3A67"/>
    <w:rsid w:val="002F3F19"/>
    <w:rsid w:val="002F4CE8"/>
    <w:rsid w:val="002F5372"/>
    <w:rsid w:val="002F5642"/>
    <w:rsid w:val="002F5739"/>
    <w:rsid w:val="002F586B"/>
    <w:rsid w:val="002F5DEF"/>
    <w:rsid w:val="002F5FBE"/>
    <w:rsid w:val="002F75EF"/>
    <w:rsid w:val="002F7E33"/>
    <w:rsid w:val="0030003B"/>
    <w:rsid w:val="00300312"/>
    <w:rsid w:val="00300951"/>
    <w:rsid w:val="00302640"/>
    <w:rsid w:val="00302A09"/>
    <w:rsid w:val="0030320F"/>
    <w:rsid w:val="00303BB0"/>
    <w:rsid w:val="0030409E"/>
    <w:rsid w:val="00304E48"/>
    <w:rsid w:val="00305900"/>
    <w:rsid w:val="00305BF6"/>
    <w:rsid w:val="003077AF"/>
    <w:rsid w:val="003079E7"/>
    <w:rsid w:val="00310328"/>
    <w:rsid w:val="00310468"/>
    <w:rsid w:val="003104C7"/>
    <w:rsid w:val="00310AF3"/>
    <w:rsid w:val="003111DD"/>
    <w:rsid w:val="00312728"/>
    <w:rsid w:val="00312D38"/>
    <w:rsid w:val="0031361B"/>
    <w:rsid w:val="00313DE6"/>
    <w:rsid w:val="00313E4D"/>
    <w:rsid w:val="00314BAF"/>
    <w:rsid w:val="00315995"/>
    <w:rsid w:val="00316388"/>
    <w:rsid w:val="00316939"/>
    <w:rsid w:val="00317797"/>
    <w:rsid w:val="003209B7"/>
    <w:rsid w:val="00320B2D"/>
    <w:rsid w:val="003216DA"/>
    <w:rsid w:val="003217B8"/>
    <w:rsid w:val="00321B22"/>
    <w:rsid w:val="00321C77"/>
    <w:rsid w:val="003226C2"/>
    <w:rsid w:val="00323EAA"/>
    <w:rsid w:val="003249CA"/>
    <w:rsid w:val="00325C02"/>
    <w:rsid w:val="0032692B"/>
    <w:rsid w:val="0032789C"/>
    <w:rsid w:val="003313D8"/>
    <w:rsid w:val="003319B6"/>
    <w:rsid w:val="003320B1"/>
    <w:rsid w:val="0033226F"/>
    <w:rsid w:val="003328E3"/>
    <w:rsid w:val="00333EF5"/>
    <w:rsid w:val="00335977"/>
    <w:rsid w:val="00335FEE"/>
    <w:rsid w:val="0033714C"/>
    <w:rsid w:val="00341808"/>
    <w:rsid w:val="00341C99"/>
    <w:rsid w:val="00341E5F"/>
    <w:rsid w:val="0034212C"/>
    <w:rsid w:val="00342E69"/>
    <w:rsid w:val="00343D18"/>
    <w:rsid w:val="0034608D"/>
    <w:rsid w:val="00347301"/>
    <w:rsid w:val="003513EF"/>
    <w:rsid w:val="003537E1"/>
    <w:rsid w:val="00353954"/>
    <w:rsid w:val="00353AAE"/>
    <w:rsid w:val="00353FDF"/>
    <w:rsid w:val="00354DFE"/>
    <w:rsid w:val="00355544"/>
    <w:rsid w:val="00356431"/>
    <w:rsid w:val="00356869"/>
    <w:rsid w:val="00356F3C"/>
    <w:rsid w:val="00360455"/>
    <w:rsid w:val="00361D8D"/>
    <w:rsid w:val="00361E43"/>
    <w:rsid w:val="0036315A"/>
    <w:rsid w:val="003642EB"/>
    <w:rsid w:val="003654B0"/>
    <w:rsid w:val="00365515"/>
    <w:rsid w:val="00365DC8"/>
    <w:rsid w:val="00367129"/>
    <w:rsid w:val="0036726D"/>
    <w:rsid w:val="00367A18"/>
    <w:rsid w:val="0037011D"/>
    <w:rsid w:val="00370322"/>
    <w:rsid w:val="003732B5"/>
    <w:rsid w:val="00373764"/>
    <w:rsid w:val="00373B3B"/>
    <w:rsid w:val="00373F4F"/>
    <w:rsid w:val="00374BBB"/>
    <w:rsid w:val="00374D24"/>
    <w:rsid w:val="00377F2D"/>
    <w:rsid w:val="00380474"/>
    <w:rsid w:val="00382831"/>
    <w:rsid w:val="0038423B"/>
    <w:rsid w:val="00385269"/>
    <w:rsid w:val="00385BE3"/>
    <w:rsid w:val="003870D2"/>
    <w:rsid w:val="00392533"/>
    <w:rsid w:val="0039270D"/>
    <w:rsid w:val="0039304E"/>
    <w:rsid w:val="0039334C"/>
    <w:rsid w:val="00393620"/>
    <w:rsid w:val="00393A4A"/>
    <w:rsid w:val="003955CA"/>
    <w:rsid w:val="0039640C"/>
    <w:rsid w:val="003A154E"/>
    <w:rsid w:val="003A3337"/>
    <w:rsid w:val="003A3BEB"/>
    <w:rsid w:val="003A3C89"/>
    <w:rsid w:val="003A5F64"/>
    <w:rsid w:val="003A61F6"/>
    <w:rsid w:val="003A6903"/>
    <w:rsid w:val="003A69E7"/>
    <w:rsid w:val="003A6B8B"/>
    <w:rsid w:val="003A6C4F"/>
    <w:rsid w:val="003A6F2F"/>
    <w:rsid w:val="003A74F3"/>
    <w:rsid w:val="003B0AA5"/>
    <w:rsid w:val="003B0DCD"/>
    <w:rsid w:val="003B175B"/>
    <w:rsid w:val="003B1987"/>
    <w:rsid w:val="003B3CB3"/>
    <w:rsid w:val="003B4B85"/>
    <w:rsid w:val="003B4F58"/>
    <w:rsid w:val="003B6E8A"/>
    <w:rsid w:val="003B7895"/>
    <w:rsid w:val="003C0A8A"/>
    <w:rsid w:val="003C0FDC"/>
    <w:rsid w:val="003C1481"/>
    <w:rsid w:val="003C15A0"/>
    <w:rsid w:val="003C18DB"/>
    <w:rsid w:val="003C2213"/>
    <w:rsid w:val="003C2A21"/>
    <w:rsid w:val="003C2BCF"/>
    <w:rsid w:val="003C3E8C"/>
    <w:rsid w:val="003C6276"/>
    <w:rsid w:val="003C6965"/>
    <w:rsid w:val="003C6974"/>
    <w:rsid w:val="003C6E9E"/>
    <w:rsid w:val="003C7763"/>
    <w:rsid w:val="003D0D36"/>
    <w:rsid w:val="003D2005"/>
    <w:rsid w:val="003D2A69"/>
    <w:rsid w:val="003D2D19"/>
    <w:rsid w:val="003D2E69"/>
    <w:rsid w:val="003D303B"/>
    <w:rsid w:val="003D32FA"/>
    <w:rsid w:val="003D378B"/>
    <w:rsid w:val="003D3CE4"/>
    <w:rsid w:val="003D4052"/>
    <w:rsid w:val="003D4071"/>
    <w:rsid w:val="003D4B49"/>
    <w:rsid w:val="003D618A"/>
    <w:rsid w:val="003D6CFC"/>
    <w:rsid w:val="003D740C"/>
    <w:rsid w:val="003E0A16"/>
    <w:rsid w:val="003E114A"/>
    <w:rsid w:val="003E36F1"/>
    <w:rsid w:val="003E397A"/>
    <w:rsid w:val="003E4B59"/>
    <w:rsid w:val="003E51C0"/>
    <w:rsid w:val="003E6DDD"/>
    <w:rsid w:val="003E7C0F"/>
    <w:rsid w:val="003E7E8E"/>
    <w:rsid w:val="003F0AAB"/>
    <w:rsid w:val="003F274D"/>
    <w:rsid w:val="003F318C"/>
    <w:rsid w:val="003F3467"/>
    <w:rsid w:val="003F376F"/>
    <w:rsid w:val="003F4A39"/>
    <w:rsid w:val="003F50D0"/>
    <w:rsid w:val="003F5634"/>
    <w:rsid w:val="003F5802"/>
    <w:rsid w:val="003F5D6D"/>
    <w:rsid w:val="003F5F91"/>
    <w:rsid w:val="003F7F3C"/>
    <w:rsid w:val="00400153"/>
    <w:rsid w:val="00400295"/>
    <w:rsid w:val="004005F3"/>
    <w:rsid w:val="00400CFA"/>
    <w:rsid w:val="00400F5A"/>
    <w:rsid w:val="0040179D"/>
    <w:rsid w:val="004020E5"/>
    <w:rsid w:val="00402966"/>
    <w:rsid w:val="00402F5A"/>
    <w:rsid w:val="004038E7"/>
    <w:rsid w:val="00403ACD"/>
    <w:rsid w:val="00404299"/>
    <w:rsid w:val="004059D4"/>
    <w:rsid w:val="00407139"/>
    <w:rsid w:val="0040719A"/>
    <w:rsid w:val="004074E1"/>
    <w:rsid w:val="00413262"/>
    <w:rsid w:val="0041475E"/>
    <w:rsid w:val="00414777"/>
    <w:rsid w:val="00414D95"/>
    <w:rsid w:val="004150D3"/>
    <w:rsid w:val="00415B02"/>
    <w:rsid w:val="00417874"/>
    <w:rsid w:val="00417ED1"/>
    <w:rsid w:val="00417FD3"/>
    <w:rsid w:val="00421B20"/>
    <w:rsid w:val="0042232B"/>
    <w:rsid w:val="00422BF9"/>
    <w:rsid w:val="00422E20"/>
    <w:rsid w:val="00422E26"/>
    <w:rsid w:val="004231A1"/>
    <w:rsid w:val="00423607"/>
    <w:rsid w:val="00423C7B"/>
    <w:rsid w:val="00424D2F"/>
    <w:rsid w:val="004251CB"/>
    <w:rsid w:val="00426A8C"/>
    <w:rsid w:val="004278CD"/>
    <w:rsid w:val="004279F6"/>
    <w:rsid w:val="00430490"/>
    <w:rsid w:val="0043217F"/>
    <w:rsid w:val="004332AD"/>
    <w:rsid w:val="00433311"/>
    <w:rsid w:val="0043518B"/>
    <w:rsid w:val="00437B77"/>
    <w:rsid w:val="00437C6B"/>
    <w:rsid w:val="00437CDF"/>
    <w:rsid w:val="00440D99"/>
    <w:rsid w:val="00440FD7"/>
    <w:rsid w:val="00441F1F"/>
    <w:rsid w:val="00442451"/>
    <w:rsid w:val="00442F55"/>
    <w:rsid w:val="00445EE1"/>
    <w:rsid w:val="004467BD"/>
    <w:rsid w:val="00450AB5"/>
    <w:rsid w:val="00451BDF"/>
    <w:rsid w:val="0045458B"/>
    <w:rsid w:val="004550FA"/>
    <w:rsid w:val="004552AE"/>
    <w:rsid w:val="00455445"/>
    <w:rsid w:val="004556FA"/>
    <w:rsid w:val="0045597D"/>
    <w:rsid w:val="00455F75"/>
    <w:rsid w:val="00457314"/>
    <w:rsid w:val="00457787"/>
    <w:rsid w:val="00460C3D"/>
    <w:rsid w:val="004614AA"/>
    <w:rsid w:val="004617BD"/>
    <w:rsid w:val="00461AAD"/>
    <w:rsid w:val="00461C74"/>
    <w:rsid w:val="004624E9"/>
    <w:rsid w:val="0046260F"/>
    <w:rsid w:val="00462632"/>
    <w:rsid w:val="00462755"/>
    <w:rsid w:val="00462803"/>
    <w:rsid w:val="00462DD0"/>
    <w:rsid w:val="004640F3"/>
    <w:rsid w:val="00464B2F"/>
    <w:rsid w:val="00464BDA"/>
    <w:rsid w:val="00464F67"/>
    <w:rsid w:val="00465A2F"/>
    <w:rsid w:val="00465D41"/>
    <w:rsid w:val="004661F6"/>
    <w:rsid w:val="004676A8"/>
    <w:rsid w:val="00470BF1"/>
    <w:rsid w:val="00472640"/>
    <w:rsid w:val="004727B1"/>
    <w:rsid w:val="00472C22"/>
    <w:rsid w:val="004736B9"/>
    <w:rsid w:val="00473DEF"/>
    <w:rsid w:val="00473EE7"/>
    <w:rsid w:val="00475A6B"/>
    <w:rsid w:val="00475B91"/>
    <w:rsid w:val="0047661C"/>
    <w:rsid w:val="00476F74"/>
    <w:rsid w:val="004771DF"/>
    <w:rsid w:val="00477B93"/>
    <w:rsid w:val="004812DB"/>
    <w:rsid w:val="00481FC5"/>
    <w:rsid w:val="00482465"/>
    <w:rsid w:val="00482D23"/>
    <w:rsid w:val="00483D3C"/>
    <w:rsid w:val="00484239"/>
    <w:rsid w:val="0048528A"/>
    <w:rsid w:val="0048646E"/>
    <w:rsid w:val="004872D9"/>
    <w:rsid w:val="00487802"/>
    <w:rsid w:val="00487F8D"/>
    <w:rsid w:val="00490193"/>
    <w:rsid w:val="00490C22"/>
    <w:rsid w:val="00490CDA"/>
    <w:rsid w:val="00490FF8"/>
    <w:rsid w:val="004949C6"/>
    <w:rsid w:val="00495699"/>
    <w:rsid w:val="004A0007"/>
    <w:rsid w:val="004A03B3"/>
    <w:rsid w:val="004A066C"/>
    <w:rsid w:val="004A0F6A"/>
    <w:rsid w:val="004A13D1"/>
    <w:rsid w:val="004A1AFB"/>
    <w:rsid w:val="004A24C5"/>
    <w:rsid w:val="004A36D4"/>
    <w:rsid w:val="004A4F7B"/>
    <w:rsid w:val="004A5811"/>
    <w:rsid w:val="004A5C79"/>
    <w:rsid w:val="004A71B7"/>
    <w:rsid w:val="004A7F82"/>
    <w:rsid w:val="004B049F"/>
    <w:rsid w:val="004B47EA"/>
    <w:rsid w:val="004B5EA0"/>
    <w:rsid w:val="004B6805"/>
    <w:rsid w:val="004B7588"/>
    <w:rsid w:val="004B7F2F"/>
    <w:rsid w:val="004C07A4"/>
    <w:rsid w:val="004C2575"/>
    <w:rsid w:val="004C3223"/>
    <w:rsid w:val="004C4EF3"/>
    <w:rsid w:val="004C5870"/>
    <w:rsid w:val="004C5CBC"/>
    <w:rsid w:val="004C6CF7"/>
    <w:rsid w:val="004D09D8"/>
    <w:rsid w:val="004D23A8"/>
    <w:rsid w:val="004D4138"/>
    <w:rsid w:val="004D4286"/>
    <w:rsid w:val="004D4D02"/>
    <w:rsid w:val="004D50A0"/>
    <w:rsid w:val="004D57A7"/>
    <w:rsid w:val="004D5E3E"/>
    <w:rsid w:val="004D6874"/>
    <w:rsid w:val="004D728A"/>
    <w:rsid w:val="004D74DE"/>
    <w:rsid w:val="004E18B5"/>
    <w:rsid w:val="004E1DAF"/>
    <w:rsid w:val="004E2DBA"/>
    <w:rsid w:val="004E2F5D"/>
    <w:rsid w:val="004E3A68"/>
    <w:rsid w:val="004E4082"/>
    <w:rsid w:val="004E408B"/>
    <w:rsid w:val="004E46F7"/>
    <w:rsid w:val="004E62C4"/>
    <w:rsid w:val="004E6D1A"/>
    <w:rsid w:val="004E74E9"/>
    <w:rsid w:val="004E7902"/>
    <w:rsid w:val="004F0255"/>
    <w:rsid w:val="004F0D31"/>
    <w:rsid w:val="004F14C9"/>
    <w:rsid w:val="004F1F8D"/>
    <w:rsid w:val="004F205F"/>
    <w:rsid w:val="004F26A8"/>
    <w:rsid w:val="004F2E99"/>
    <w:rsid w:val="004F4793"/>
    <w:rsid w:val="004F55D3"/>
    <w:rsid w:val="004F5958"/>
    <w:rsid w:val="004F60B2"/>
    <w:rsid w:val="004F621A"/>
    <w:rsid w:val="004F6F61"/>
    <w:rsid w:val="004F72C1"/>
    <w:rsid w:val="004F7BBF"/>
    <w:rsid w:val="004F7E5F"/>
    <w:rsid w:val="00501A5A"/>
    <w:rsid w:val="005024D4"/>
    <w:rsid w:val="00502FC5"/>
    <w:rsid w:val="00503010"/>
    <w:rsid w:val="00503C18"/>
    <w:rsid w:val="00504E37"/>
    <w:rsid w:val="00505046"/>
    <w:rsid w:val="00505291"/>
    <w:rsid w:val="00505342"/>
    <w:rsid w:val="005054F4"/>
    <w:rsid w:val="00506503"/>
    <w:rsid w:val="005065E2"/>
    <w:rsid w:val="00507BD7"/>
    <w:rsid w:val="005118EB"/>
    <w:rsid w:val="005126BE"/>
    <w:rsid w:val="00512926"/>
    <w:rsid w:val="00513AB0"/>
    <w:rsid w:val="00513FCA"/>
    <w:rsid w:val="00515A41"/>
    <w:rsid w:val="00516493"/>
    <w:rsid w:val="00516785"/>
    <w:rsid w:val="00516802"/>
    <w:rsid w:val="0051735A"/>
    <w:rsid w:val="00517D8A"/>
    <w:rsid w:val="00521DD8"/>
    <w:rsid w:val="005222F0"/>
    <w:rsid w:val="005226D6"/>
    <w:rsid w:val="00522A63"/>
    <w:rsid w:val="005239CC"/>
    <w:rsid w:val="005243F3"/>
    <w:rsid w:val="00525492"/>
    <w:rsid w:val="005255E1"/>
    <w:rsid w:val="0052673E"/>
    <w:rsid w:val="005317DC"/>
    <w:rsid w:val="0053190B"/>
    <w:rsid w:val="005319AF"/>
    <w:rsid w:val="0053368D"/>
    <w:rsid w:val="00534820"/>
    <w:rsid w:val="0053585E"/>
    <w:rsid w:val="00535A2D"/>
    <w:rsid w:val="0054042E"/>
    <w:rsid w:val="005408BA"/>
    <w:rsid w:val="00540FA1"/>
    <w:rsid w:val="00541114"/>
    <w:rsid w:val="005412D4"/>
    <w:rsid w:val="005432C6"/>
    <w:rsid w:val="00543C8C"/>
    <w:rsid w:val="00544402"/>
    <w:rsid w:val="00546207"/>
    <w:rsid w:val="00546534"/>
    <w:rsid w:val="00546B83"/>
    <w:rsid w:val="00547B2E"/>
    <w:rsid w:val="00550020"/>
    <w:rsid w:val="00551453"/>
    <w:rsid w:val="00551B0F"/>
    <w:rsid w:val="005526A6"/>
    <w:rsid w:val="0055299D"/>
    <w:rsid w:val="00553406"/>
    <w:rsid w:val="00553B10"/>
    <w:rsid w:val="00554963"/>
    <w:rsid w:val="005550D3"/>
    <w:rsid w:val="005553E5"/>
    <w:rsid w:val="00555DDB"/>
    <w:rsid w:val="00555E29"/>
    <w:rsid w:val="00557930"/>
    <w:rsid w:val="00557A33"/>
    <w:rsid w:val="00557E24"/>
    <w:rsid w:val="00562321"/>
    <w:rsid w:val="005624D1"/>
    <w:rsid w:val="005633C0"/>
    <w:rsid w:val="0056364C"/>
    <w:rsid w:val="005651DE"/>
    <w:rsid w:val="0056520A"/>
    <w:rsid w:val="00565563"/>
    <w:rsid w:val="00565B5B"/>
    <w:rsid w:val="00565FEC"/>
    <w:rsid w:val="00566209"/>
    <w:rsid w:val="0056653F"/>
    <w:rsid w:val="005703E3"/>
    <w:rsid w:val="00570A17"/>
    <w:rsid w:val="00570E2B"/>
    <w:rsid w:val="00571590"/>
    <w:rsid w:val="00572969"/>
    <w:rsid w:val="0057312D"/>
    <w:rsid w:val="005731D5"/>
    <w:rsid w:val="00573E2D"/>
    <w:rsid w:val="00574643"/>
    <w:rsid w:val="00574745"/>
    <w:rsid w:val="0057544A"/>
    <w:rsid w:val="00576E1B"/>
    <w:rsid w:val="00577828"/>
    <w:rsid w:val="00577B5F"/>
    <w:rsid w:val="00580EF6"/>
    <w:rsid w:val="005812F7"/>
    <w:rsid w:val="005819FD"/>
    <w:rsid w:val="00581B43"/>
    <w:rsid w:val="005831C8"/>
    <w:rsid w:val="00583FF5"/>
    <w:rsid w:val="0058463C"/>
    <w:rsid w:val="0058730E"/>
    <w:rsid w:val="0058792D"/>
    <w:rsid w:val="00593B63"/>
    <w:rsid w:val="00595065"/>
    <w:rsid w:val="00595A2D"/>
    <w:rsid w:val="005975CA"/>
    <w:rsid w:val="005A0623"/>
    <w:rsid w:val="005A0E6D"/>
    <w:rsid w:val="005A1084"/>
    <w:rsid w:val="005A18AB"/>
    <w:rsid w:val="005A19C9"/>
    <w:rsid w:val="005A2A76"/>
    <w:rsid w:val="005A3188"/>
    <w:rsid w:val="005A369B"/>
    <w:rsid w:val="005A4178"/>
    <w:rsid w:val="005A48D9"/>
    <w:rsid w:val="005A6869"/>
    <w:rsid w:val="005B0CAA"/>
    <w:rsid w:val="005B1EFF"/>
    <w:rsid w:val="005B1F8E"/>
    <w:rsid w:val="005B3B9D"/>
    <w:rsid w:val="005B3BAF"/>
    <w:rsid w:val="005B48D6"/>
    <w:rsid w:val="005B60B6"/>
    <w:rsid w:val="005B6D93"/>
    <w:rsid w:val="005B748F"/>
    <w:rsid w:val="005C024C"/>
    <w:rsid w:val="005C048B"/>
    <w:rsid w:val="005C08BC"/>
    <w:rsid w:val="005C152A"/>
    <w:rsid w:val="005C1684"/>
    <w:rsid w:val="005C1694"/>
    <w:rsid w:val="005C2765"/>
    <w:rsid w:val="005C2E7A"/>
    <w:rsid w:val="005C384B"/>
    <w:rsid w:val="005C3977"/>
    <w:rsid w:val="005C408B"/>
    <w:rsid w:val="005C470E"/>
    <w:rsid w:val="005C5035"/>
    <w:rsid w:val="005C5F0C"/>
    <w:rsid w:val="005C7AC9"/>
    <w:rsid w:val="005C7D20"/>
    <w:rsid w:val="005D0958"/>
    <w:rsid w:val="005D1596"/>
    <w:rsid w:val="005D26F0"/>
    <w:rsid w:val="005D2B48"/>
    <w:rsid w:val="005D2F01"/>
    <w:rsid w:val="005D3EF3"/>
    <w:rsid w:val="005D5B7E"/>
    <w:rsid w:val="005E0BE3"/>
    <w:rsid w:val="005E11DE"/>
    <w:rsid w:val="005E3332"/>
    <w:rsid w:val="005E4C3E"/>
    <w:rsid w:val="005E4D3F"/>
    <w:rsid w:val="005E4DD6"/>
    <w:rsid w:val="005E545C"/>
    <w:rsid w:val="005E59DC"/>
    <w:rsid w:val="005E728C"/>
    <w:rsid w:val="005F02E8"/>
    <w:rsid w:val="005F076A"/>
    <w:rsid w:val="005F0D3C"/>
    <w:rsid w:val="005F2287"/>
    <w:rsid w:val="005F24CE"/>
    <w:rsid w:val="005F2B9B"/>
    <w:rsid w:val="005F3959"/>
    <w:rsid w:val="005F3BA5"/>
    <w:rsid w:val="005F48B7"/>
    <w:rsid w:val="005F4BD2"/>
    <w:rsid w:val="005F5103"/>
    <w:rsid w:val="005F51E8"/>
    <w:rsid w:val="005F63E3"/>
    <w:rsid w:val="005F7420"/>
    <w:rsid w:val="005F7A57"/>
    <w:rsid w:val="0060011E"/>
    <w:rsid w:val="0060050A"/>
    <w:rsid w:val="00600932"/>
    <w:rsid w:val="00600D50"/>
    <w:rsid w:val="006013F0"/>
    <w:rsid w:val="00602745"/>
    <w:rsid w:val="00602DD7"/>
    <w:rsid w:val="006036E6"/>
    <w:rsid w:val="00604536"/>
    <w:rsid w:val="00606C46"/>
    <w:rsid w:val="00606E35"/>
    <w:rsid w:val="00606F38"/>
    <w:rsid w:val="006071C3"/>
    <w:rsid w:val="006075AC"/>
    <w:rsid w:val="00607CF4"/>
    <w:rsid w:val="00610A17"/>
    <w:rsid w:val="00611989"/>
    <w:rsid w:val="00612BD7"/>
    <w:rsid w:val="00613835"/>
    <w:rsid w:val="0061424E"/>
    <w:rsid w:val="00614883"/>
    <w:rsid w:val="00614D6D"/>
    <w:rsid w:val="00615856"/>
    <w:rsid w:val="00615A6E"/>
    <w:rsid w:val="00615ABD"/>
    <w:rsid w:val="00617267"/>
    <w:rsid w:val="00617436"/>
    <w:rsid w:val="00617EEE"/>
    <w:rsid w:val="00620D9B"/>
    <w:rsid w:val="00621CD2"/>
    <w:rsid w:val="00622059"/>
    <w:rsid w:val="00622143"/>
    <w:rsid w:val="00622A67"/>
    <w:rsid w:val="00623E4B"/>
    <w:rsid w:val="00624021"/>
    <w:rsid w:val="00624AF3"/>
    <w:rsid w:val="006254C0"/>
    <w:rsid w:val="006261B6"/>
    <w:rsid w:val="00626340"/>
    <w:rsid w:val="006277E0"/>
    <w:rsid w:val="00627FF4"/>
    <w:rsid w:val="0063038A"/>
    <w:rsid w:val="006309B6"/>
    <w:rsid w:val="00631502"/>
    <w:rsid w:val="00634F3F"/>
    <w:rsid w:val="00637637"/>
    <w:rsid w:val="00637CCD"/>
    <w:rsid w:val="00637CD2"/>
    <w:rsid w:val="00642DA5"/>
    <w:rsid w:val="0064398A"/>
    <w:rsid w:val="00643B19"/>
    <w:rsid w:val="0064431E"/>
    <w:rsid w:val="00644581"/>
    <w:rsid w:val="0064518B"/>
    <w:rsid w:val="006454D1"/>
    <w:rsid w:val="006458DC"/>
    <w:rsid w:val="00646C98"/>
    <w:rsid w:val="00647EE6"/>
    <w:rsid w:val="006501BA"/>
    <w:rsid w:val="00651171"/>
    <w:rsid w:val="00651DA9"/>
    <w:rsid w:val="0065264B"/>
    <w:rsid w:val="0065625E"/>
    <w:rsid w:val="006569FA"/>
    <w:rsid w:val="0065763D"/>
    <w:rsid w:val="006608A9"/>
    <w:rsid w:val="00660FDE"/>
    <w:rsid w:val="006616DA"/>
    <w:rsid w:val="0066253E"/>
    <w:rsid w:val="00662B98"/>
    <w:rsid w:val="006641B5"/>
    <w:rsid w:val="006644E8"/>
    <w:rsid w:val="00664D8B"/>
    <w:rsid w:val="00664E71"/>
    <w:rsid w:val="00666142"/>
    <w:rsid w:val="00666C14"/>
    <w:rsid w:val="00667ACA"/>
    <w:rsid w:val="00671B12"/>
    <w:rsid w:val="00671B95"/>
    <w:rsid w:val="00671C3E"/>
    <w:rsid w:val="006733B0"/>
    <w:rsid w:val="00674B98"/>
    <w:rsid w:val="00674EFD"/>
    <w:rsid w:val="00676653"/>
    <w:rsid w:val="006767D6"/>
    <w:rsid w:val="00676D3D"/>
    <w:rsid w:val="00677D71"/>
    <w:rsid w:val="00680535"/>
    <w:rsid w:val="006810EB"/>
    <w:rsid w:val="00681938"/>
    <w:rsid w:val="00681D54"/>
    <w:rsid w:val="00681E63"/>
    <w:rsid w:val="006829C7"/>
    <w:rsid w:val="00684A4D"/>
    <w:rsid w:val="006879BD"/>
    <w:rsid w:val="006914EC"/>
    <w:rsid w:val="00692AE9"/>
    <w:rsid w:val="0069322A"/>
    <w:rsid w:val="0069460E"/>
    <w:rsid w:val="00696D92"/>
    <w:rsid w:val="00696E98"/>
    <w:rsid w:val="006A07D7"/>
    <w:rsid w:val="006A0F94"/>
    <w:rsid w:val="006A2BCB"/>
    <w:rsid w:val="006A316F"/>
    <w:rsid w:val="006A3A19"/>
    <w:rsid w:val="006A432B"/>
    <w:rsid w:val="006A470B"/>
    <w:rsid w:val="006A5A1C"/>
    <w:rsid w:val="006A5CFC"/>
    <w:rsid w:val="006A6049"/>
    <w:rsid w:val="006A61FC"/>
    <w:rsid w:val="006A7BED"/>
    <w:rsid w:val="006A7ED9"/>
    <w:rsid w:val="006B01C6"/>
    <w:rsid w:val="006B06FA"/>
    <w:rsid w:val="006B1350"/>
    <w:rsid w:val="006B1AE9"/>
    <w:rsid w:val="006B2EA4"/>
    <w:rsid w:val="006B4C51"/>
    <w:rsid w:val="006B7D13"/>
    <w:rsid w:val="006B7E65"/>
    <w:rsid w:val="006C04FD"/>
    <w:rsid w:val="006C13BD"/>
    <w:rsid w:val="006C1F01"/>
    <w:rsid w:val="006C2D8B"/>
    <w:rsid w:val="006C2DF3"/>
    <w:rsid w:val="006C50C6"/>
    <w:rsid w:val="006C5984"/>
    <w:rsid w:val="006C6246"/>
    <w:rsid w:val="006C68DA"/>
    <w:rsid w:val="006C6C7E"/>
    <w:rsid w:val="006C6C8E"/>
    <w:rsid w:val="006C6EE0"/>
    <w:rsid w:val="006C7DE0"/>
    <w:rsid w:val="006C7ECC"/>
    <w:rsid w:val="006D06BE"/>
    <w:rsid w:val="006D1391"/>
    <w:rsid w:val="006D16E6"/>
    <w:rsid w:val="006D27C1"/>
    <w:rsid w:val="006D3233"/>
    <w:rsid w:val="006D3F9E"/>
    <w:rsid w:val="006D5696"/>
    <w:rsid w:val="006D5E3B"/>
    <w:rsid w:val="006D6000"/>
    <w:rsid w:val="006D77E2"/>
    <w:rsid w:val="006D77F1"/>
    <w:rsid w:val="006D7C71"/>
    <w:rsid w:val="006D7D5D"/>
    <w:rsid w:val="006E1149"/>
    <w:rsid w:val="006E2914"/>
    <w:rsid w:val="006E2E33"/>
    <w:rsid w:val="006E3167"/>
    <w:rsid w:val="006E358E"/>
    <w:rsid w:val="006E41D0"/>
    <w:rsid w:val="006E49DA"/>
    <w:rsid w:val="006E6AD0"/>
    <w:rsid w:val="006E7D66"/>
    <w:rsid w:val="006F112C"/>
    <w:rsid w:val="006F1880"/>
    <w:rsid w:val="006F1D85"/>
    <w:rsid w:val="006F1E03"/>
    <w:rsid w:val="006F2D6A"/>
    <w:rsid w:val="006F3310"/>
    <w:rsid w:val="006F420E"/>
    <w:rsid w:val="006F442B"/>
    <w:rsid w:val="006F481D"/>
    <w:rsid w:val="006F59B6"/>
    <w:rsid w:val="006F6B4E"/>
    <w:rsid w:val="00700AFF"/>
    <w:rsid w:val="00701AC3"/>
    <w:rsid w:val="00701F4B"/>
    <w:rsid w:val="00702218"/>
    <w:rsid w:val="00704482"/>
    <w:rsid w:val="007047E7"/>
    <w:rsid w:val="00705B82"/>
    <w:rsid w:val="007061CE"/>
    <w:rsid w:val="00706A47"/>
    <w:rsid w:val="0070755A"/>
    <w:rsid w:val="00710009"/>
    <w:rsid w:val="0071027B"/>
    <w:rsid w:val="00710C0D"/>
    <w:rsid w:val="00710CEA"/>
    <w:rsid w:val="00710F6F"/>
    <w:rsid w:val="007114F4"/>
    <w:rsid w:val="0071200C"/>
    <w:rsid w:val="00712DB2"/>
    <w:rsid w:val="007135BE"/>
    <w:rsid w:val="007139E8"/>
    <w:rsid w:val="00714367"/>
    <w:rsid w:val="007158E9"/>
    <w:rsid w:val="00715D8A"/>
    <w:rsid w:val="0071660C"/>
    <w:rsid w:val="0071675C"/>
    <w:rsid w:val="00716D90"/>
    <w:rsid w:val="00720D03"/>
    <w:rsid w:val="007211FA"/>
    <w:rsid w:val="0072320F"/>
    <w:rsid w:val="00723304"/>
    <w:rsid w:val="00724B9A"/>
    <w:rsid w:val="00724D56"/>
    <w:rsid w:val="00724E0E"/>
    <w:rsid w:val="0072560B"/>
    <w:rsid w:val="0072566A"/>
    <w:rsid w:val="0072698C"/>
    <w:rsid w:val="00730287"/>
    <w:rsid w:val="00730DE0"/>
    <w:rsid w:val="00731D20"/>
    <w:rsid w:val="00732069"/>
    <w:rsid w:val="00732C66"/>
    <w:rsid w:val="007338ED"/>
    <w:rsid w:val="00734648"/>
    <w:rsid w:val="00734663"/>
    <w:rsid w:val="00735590"/>
    <w:rsid w:val="00735C35"/>
    <w:rsid w:val="00735EDE"/>
    <w:rsid w:val="00735F09"/>
    <w:rsid w:val="0073727D"/>
    <w:rsid w:val="00740C7A"/>
    <w:rsid w:val="007419E1"/>
    <w:rsid w:val="00741F62"/>
    <w:rsid w:val="00742D7B"/>
    <w:rsid w:val="00742EAF"/>
    <w:rsid w:val="00742FDF"/>
    <w:rsid w:val="0074400F"/>
    <w:rsid w:val="00751A83"/>
    <w:rsid w:val="00752525"/>
    <w:rsid w:val="00753D22"/>
    <w:rsid w:val="007549C3"/>
    <w:rsid w:val="00754B87"/>
    <w:rsid w:val="007552F3"/>
    <w:rsid w:val="00755BB8"/>
    <w:rsid w:val="00757205"/>
    <w:rsid w:val="00760E40"/>
    <w:rsid w:val="007617D5"/>
    <w:rsid w:val="00762F07"/>
    <w:rsid w:val="00763C84"/>
    <w:rsid w:val="0076520B"/>
    <w:rsid w:val="00765778"/>
    <w:rsid w:val="00765A1C"/>
    <w:rsid w:val="007664F5"/>
    <w:rsid w:val="00767208"/>
    <w:rsid w:val="0076753A"/>
    <w:rsid w:val="0077053C"/>
    <w:rsid w:val="0077284B"/>
    <w:rsid w:val="00773BF3"/>
    <w:rsid w:val="007755E5"/>
    <w:rsid w:val="00775BE7"/>
    <w:rsid w:val="00776997"/>
    <w:rsid w:val="007777D3"/>
    <w:rsid w:val="0078100E"/>
    <w:rsid w:val="0078133A"/>
    <w:rsid w:val="007814B5"/>
    <w:rsid w:val="00782885"/>
    <w:rsid w:val="00783185"/>
    <w:rsid w:val="00783BA5"/>
    <w:rsid w:val="00784DE8"/>
    <w:rsid w:val="00784FD6"/>
    <w:rsid w:val="00785BDD"/>
    <w:rsid w:val="007862EC"/>
    <w:rsid w:val="00786961"/>
    <w:rsid w:val="00790591"/>
    <w:rsid w:val="00791B82"/>
    <w:rsid w:val="00792101"/>
    <w:rsid w:val="00793422"/>
    <w:rsid w:val="00793A25"/>
    <w:rsid w:val="00793A54"/>
    <w:rsid w:val="00794434"/>
    <w:rsid w:val="0079473F"/>
    <w:rsid w:val="00794A94"/>
    <w:rsid w:val="00795066"/>
    <w:rsid w:val="00795215"/>
    <w:rsid w:val="0079574E"/>
    <w:rsid w:val="00796F8D"/>
    <w:rsid w:val="007979CD"/>
    <w:rsid w:val="007A00C3"/>
    <w:rsid w:val="007A0A2C"/>
    <w:rsid w:val="007A2F78"/>
    <w:rsid w:val="007A3283"/>
    <w:rsid w:val="007A34EF"/>
    <w:rsid w:val="007A4AE9"/>
    <w:rsid w:val="007A5407"/>
    <w:rsid w:val="007A5BF8"/>
    <w:rsid w:val="007B1266"/>
    <w:rsid w:val="007B4713"/>
    <w:rsid w:val="007B4986"/>
    <w:rsid w:val="007B4AC8"/>
    <w:rsid w:val="007B4F97"/>
    <w:rsid w:val="007B796C"/>
    <w:rsid w:val="007C0FEA"/>
    <w:rsid w:val="007C16BE"/>
    <w:rsid w:val="007C1926"/>
    <w:rsid w:val="007C22EA"/>
    <w:rsid w:val="007C2373"/>
    <w:rsid w:val="007C3DBB"/>
    <w:rsid w:val="007C4947"/>
    <w:rsid w:val="007C4DEA"/>
    <w:rsid w:val="007C602B"/>
    <w:rsid w:val="007C6D58"/>
    <w:rsid w:val="007C71D8"/>
    <w:rsid w:val="007C79AD"/>
    <w:rsid w:val="007D0802"/>
    <w:rsid w:val="007D1162"/>
    <w:rsid w:val="007D148A"/>
    <w:rsid w:val="007D164F"/>
    <w:rsid w:val="007D183F"/>
    <w:rsid w:val="007D1F6C"/>
    <w:rsid w:val="007D2A43"/>
    <w:rsid w:val="007D2DDA"/>
    <w:rsid w:val="007D35EB"/>
    <w:rsid w:val="007D378C"/>
    <w:rsid w:val="007D48C0"/>
    <w:rsid w:val="007D667A"/>
    <w:rsid w:val="007D71E7"/>
    <w:rsid w:val="007D76CB"/>
    <w:rsid w:val="007E0C2B"/>
    <w:rsid w:val="007E0D3B"/>
    <w:rsid w:val="007E160D"/>
    <w:rsid w:val="007E1C1B"/>
    <w:rsid w:val="007E21B6"/>
    <w:rsid w:val="007E2A28"/>
    <w:rsid w:val="007E393B"/>
    <w:rsid w:val="007E3BA6"/>
    <w:rsid w:val="007E4BCE"/>
    <w:rsid w:val="007E60FF"/>
    <w:rsid w:val="007E6A3E"/>
    <w:rsid w:val="007F0B15"/>
    <w:rsid w:val="007F10F8"/>
    <w:rsid w:val="007F2B07"/>
    <w:rsid w:val="007F3493"/>
    <w:rsid w:val="007F386C"/>
    <w:rsid w:val="007F3E91"/>
    <w:rsid w:val="007F4E04"/>
    <w:rsid w:val="007F52A1"/>
    <w:rsid w:val="007F676F"/>
    <w:rsid w:val="007F6F6E"/>
    <w:rsid w:val="007F78DC"/>
    <w:rsid w:val="007F7BBF"/>
    <w:rsid w:val="007F7D75"/>
    <w:rsid w:val="00800E19"/>
    <w:rsid w:val="008014D6"/>
    <w:rsid w:val="008028D9"/>
    <w:rsid w:val="00802ACF"/>
    <w:rsid w:val="00802D66"/>
    <w:rsid w:val="00803071"/>
    <w:rsid w:val="0080343E"/>
    <w:rsid w:val="00804407"/>
    <w:rsid w:val="00804AD9"/>
    <w:rsid w:val="0080531B"/>
    <w:rsid w:val="008067FB"/>
    <w:rsid w:val="008068D4"/>
    <w:rsid w:val="00807F28"/>
    <w:rsid w:val="00810738"/>
    <w:rsid w:val="008108EE"/>
    <w:rsid w:val="00810D27"/>
    <w:rsid w:val="0081187C"/>
    <w:rsid w:val="008123D5"/>
    <w:rsid w:val="0081431B"/>
    <w:rsid w:val="00814356"/>
    <w:rsid w:val="008153CE"/>
    <w:rsid w:val="0081657B"/>
    <w:rsid w:val="008202FF"/>
    <w:rsid w:val="00820AB8"/>
    <w:rsid w:val="00820F03"/>
    <w:rsid w:val="0082165F"/>
    <w:rsid w:val="008222B6"/>
    <w:rsid w:val="008235E9"/>
    <w:rsid w:val="00823F0C"/>
    <w:rsid w:val="00824500"/>
    <w:rsid w:val="00824C19"/>
    <w:rsid w:val="008253E6"/>
    <w:rsid w:val="00825CDF"/>
    <w:rsid w:val="00830070"/>
    <w:rsid w:val="0083054A"/>
    <w:rsid w:val="0083069B"/>
    <w:rsid w:val="0083089C"/>
    <w:rsid w:val="00830CAF"/>
    <w:rsid w:val="0083275D"/>
    <w:rsid w:val="00832DF3"/>
    <w:rsid w:val="00834922"/>
    <w:rsid w:val="00834B5E"/>
    <w:rsid w:val="00836152"/>
    <w:rsid w:val="008368EA"/>
    <w:rsid w:val="00837121"/>
    <w:rsid w:val="008375F6"/>
    <w:rsid w:val="00840125"/>
    <w:rsid w:val="00840553"/>
    <w:rsid w:val="0084074D"/>
    <w:rsid w:val="00840759"/>
    <w:rsid w:val="008412DA"/>
    <w:rsid w:val="008424A3"/>
    <w:rsid w:val="008444AD"/>
    <w:rsid w:val="00844671"/>
    <w:rsid w:val="00844800"/>
    <w:rsid w:val="0084522A"/>
    <w:rsid w:val="0084621E"/>
    <w:rsid w:val="008479A6"/>
    <w:rsid w:val="00847C06"/>
    <w:rsid w:val="00851F0C"/>
    <w:rsid w:val="008532EF"/>
    <w:rsid w:val="00853768"/>
    <w:rsid w:val="00854A7F"/>
    <w:rsid w:val="00855A7A"/>
    <w:rsid w:val="00856DB8"/>
    <w:rsid w:val="00861958"/>
    <w:rsid w:val="00861DB1"/>
    <w:rsid w:val="00862334"/>
    <w:rsid w:val="008626E4"/>
    <w:rsid w:val="008630BE"/>
    <w:rsid w:val="00863218"/>
    <w:rsid w:val="00863AF1"/>
    <w:rsid w:val="00865C5E"/>
    <w:rsid w:val="00865C98"/>
    <w:rsid w:val="00865E84"/>
    <w:rsid w:val="0087042F"/>
    <w:rsid w:val="0087214A"/>
    <w:rsid w:val="00872519"/>
    <w:rsid w:val="00872EA3"/>
    <w:rsid w:val="00874130"/>
    <w:rsid w:val="0087487D"/>
    <w:rsid w:val="00874F89"/>
    <w:rsid w:val="00876420"/>
    <w:rsid w:val="008768FE"/>
    <w:rsid w:val="00877CFC"/>
    <w:rsid w:val="00880796"/>
    <w:rsid w:val="00880D00"/>
    <w:rsid w:val="00880E24"/>
    <w:rsid w:val="0088151F"/>
    <w:rsid w:val="00882F7C"/>
    <w:rsid w:val="00882FFF"/>
    <w:rsid w:val="00884987"/>
    <w:rsid w:val="0088792A"/>
    <w:rsid w:val="00887DF6"/>
    <w:rsid w:val="00890B5B"/>
    <w:rsid w:val="00890BE6"/>
    <w:rsid w:val="0089165A"/>
    <w:rsid w:val="00891D96"/>
    <w:rsid w:val="00891DDD"/>
    <w:rsid w:val="00891E2C"/>
    <w:rsid w:val="008921ED"/>
    <w:rsid w:val="00893590"/>
    <w:rsid w:val="00894B95"/>
    <w:rsid w:val="00894F2A"/>
    <w:rsid w:val="00895080"/>
    <w:rsid w:val="00896514"/>
    <w:rsid w:val="008967EE"/>
    <w:rsid w:val="008972BB"/>
    <w:rsid w:val="008972F0"/>
    <w:rsid w:val="008975BD"/>
    <w:rsid w:val="008A1DC9"/>
    <w:rsid w:val="008A208B"/>
    <w:rsid w:val="008A2CBD"/>
    <w:rsid w:val="008A3201"/>
    <w:rsid w:val="008A363C"/>
    <w:rsid w:val="008A4C6E"/>
    <w:rsid w:val="008A53B5"/>
    <w:rsid w:val="008A60D7"/>
    <w:rsid w:val="008A6720"/>
    <w:rsid w:val="008A7F9D"/>
    <w:rsid w:val="008B1523"/>
    <w:rsid w:val="008B1612"/>
    <w:rsid w:val="008B1C52"/>
    <w:rsid w:val="008B5594"/>
    <w:rsid w:val="008B6498"/>
    <w:rsid w:val="008B658B"/>
    <w:rsid w:val="008B6E61"/>
    <w:rsid w:val="008B78FE"/>
    <w:rsid w:val="008C0C4A"/>
    <w:rsid w:val="008C1D4C"/>
    <w:rsid w:val="008C242F"/>
    <w:rsid w:val="008C392A"/>
    <w:rsid w:val="008C3A70"/>
    <w:rsid w:val="008C459C"/>
    <w:rsid w:val="008C4632"/>
    <w:rsid w:val="008C5C5C"/>
    <w:rsid w:val="008C68A9"/>
    <w:rsid w:val="008C6E61"/>
    <w:rsid w:val="008C7E1A"/>
    <w:rsid w:val="008D1C39"/>
    <w:rsid w:val="008D1F27"/>
    <w:rsid w:val="008D208B"/>
    <w:rsid w:val="008D421A"/>
    <w:rsid w:val="008D4598"/>
    <w:rsid w:val="008D68A1"/>
    <w:rsid w:val="008D7AA3"/>
    <w:rsid w:val="008E0405"/>
    <w:rsid w:val="008E0514"/>
    <w:rsid w:val="008E20A1"/>
    <w:rsid w:val="008E2473"/>
    <w:rsid w:val="008E2818"/>
    <w:rsid w:val="008E3BA2"/>
    <w:rsid w:val="008E4336"/>
    <w:rsid w:val="008E4776"/>
    <w:rsid w:val="008E4A71"/>
    <w:rsid w:val="008E671E"/>
    <w:rsid w:val="008E6D5E"/>
    <w:rsid w:val="008F0107"/>
    <w:rsid w:val="008F1E06"/>
    <w:rsid w:val="008F43C0"/>
    <w:rsid w:val="008F524F"/>
    <w:rsid w:val="008F579F"/>
    <w:rsid w:val="008F5CFD"/>
    <w:rsid w:val="008F5DC6"/>
    <w:rsid w:val="008F5FD7"/>
    <w:rsid w:val="008F60D4"/>
    <w:rsid w:val="008F66AE"/>
    <w:rsid w:val="009010F7"/>
    <w:rsid w:val="00901B0E"/>
    <w:rsid w:val="00902B5D"/>
    <w:rsid w:val="009037B3"/>
    <w:rsid w:val="00903CEC"/>
    <w:rsid w:val="0090413C"/>
    <w:rsid w:val="00906EB6"/>
    <w:rsid w:val="0090701B"/>
    <w:rsid w:val="00907410"/>
    <w:rsid w:val="00907575"/>
    <w:rsid w:val="00907E22"/>
    <w:rsid w:val="00910918"/>
    <w:rsid w:val="00910C78"/>
    <w:rsid w:val="009116C5"/>
    <w:rsid w:val="00911884"/>
    <w:rsid w:val="00911F51"/>
    <w:rsid w:val="00914030"/>
    <w:rsid w:val="009141BB"/>
    <w:rsid w:val="00914AE5"/>
    <w:rsid w:val="009154D1"/>
    <w:rsid w:val="00915863"/>
    <w:rsid w:val="0091620C"/>
    <w:rsid w:val="009167C6"/>
    <w:rsid w:val="00916C83"/>
    <w:rsid w:val="009175C1"/>
    <w:rsid w:val="00920162"/>
    <w:rsid w:val="009204B6"/>
    <w:rsid w:val="009213A9"/>
    <w:rsid w:val="00921FA6"/>
    <w:rsid w:val="00923367"/>
    <w:rsid w:val="00923838"/>
    <w:rsid w:val="009238A3"/>
    <w:rsid w:val="00923E83"/>
    <w:rsid w:val="0092560F"/>
    <w:rsid w:val="009256DF"/>
    <w:rsid w:val="0092621F"/>
    <w:rsid w:val="00927088"/>
    <w:rsid w:val="0092734F"/>
    <w:rsid w:val="00927C23"/>
    <w:rsid w:val="00927DDD"/>
    <w:rsid w:val="0093008E"/>
    <w:rsid w:val="00931312"/>
    <w:rsid w:val="00932F0B"/>
    <w:rsid w:val="009350F4"/>
    <w:rsid w:val="009354C1"/>
    <w:rsid w:val="00936571"/>
    <w:rsid w:val="0093741E"/>
    <w:rsid w:val="009400A4"/>
    <w:rsid w:val="009413C8"/>
    <w:rsid w:val="009417BD"/>
    <w:rsid w:val="009425AD"/>
    <w:rsid w:val="009428F1"/>
    <w:rsid w:val="009437B0"/>
    <w:rsid w:val="00944AC1"/>
    <w:rsid w:val="009458C9"/>
    <w:rsid w:val="009466E7"/>
    <w:rsid w:val="009477FE"/>
    <w:rsid w:val="0095105A"/>
    <w:rsid w:val="00952D52"/>
    <w:rsid w:val="0095302E"/>
    <w:rsid w:val="00953A20"/>
    <w:rsid w:val="0095474C"/>
    <w:rsid w:val="009551B4"/>
    <w:rsid w:val="0095583A"/>
    <w:rsid w:val="0095680A"/>
    <w:rsid w:val="00956CE9"/>
    <w:rsid w:val="00956E1C"/>
    <w:rsid w:val="0095710B"/>
    <w:rsid w:val="00957BB8"/>
    <w:rsid w:val="00962DF0"/>
    <w:rsid w:val="00963C92"/>
    <w:rsid w:val="00963CAA"/>
    <w:rsid w:val="00963E3B"/>
    <w:rsid w:val="00964F91"/>
    <w:rsid w:val="00966F0C"/>
    <w:rsid w:val="0096716B"/>
    <w:rsid w:val="009676E8"/>
    <w:rsid w:val="00967B43"/>
    <w:rsid w:val="00971799"/>
    <w:rsid w:val="00973121"/>
    <w:rsid w:val="009734F8"/>
    <w:rsid w:val="00974915"/>
    <w:rsid w:val="00975186"/>
    <w:rsid w:val="00975A19"/>
    <w:rsid w:val="00975C11"/>
    <w:rsid w:val="00980F4C"/>
    <w:rsid w:val="009810C2"/>
    <w:rsid w:val="00982AE7"/>
    <w:rsid w:val="00982C1B"/>
    <w:rsid w:val="00982C6D"/>
    <w:rsid w:val="00983A83"/>
    <w:rsid w:val="0098514D"/>
    <w:rsid w:val="009866F1"/>
    <w:rsid w:val="009901CD"/>
    <w:rsid w:val="00990A52"/>
    <w:rsid w:val="009915E1"/>
    <w:rsid w:val="00991E7A"/>
    <w:rsid w:val="00991FF3"/>
    <w:rsid w:val="00992E9D"/>
    <w:rsid w:val="009943F7"/>
    <w:rsid w:val="00994733"/>
    <w:rsid w:val="0099544E"/>
    <w:rsid w:val="00995F27"/>
    <w:rsid w:val="009965D6"/>
    <w:rsid w:val="00997BAC"/>
    <w:rsid w:val="009A0E48"/>
    <w:rsid w:val="009A0FDC"/>
    <w:rsid w:val="009A2DE3"/>
    <w:rsid w:val="009A5A2F"/>
    <w:rsid w:val="009A67E5"/>
    <w:rsid w:val="009A6998"/>
    <w:rsid w:val="009A6C18"/>
    <w:rsid w:val="009B1C17"/>
    <w:rsid w:val="009B22BC"/>
    <w:rsid w:val="009B2B5A"/>
    <w:rsid w:val="009B2BA7"/>
    <w:rsid w:val="009B336A"/>
    <w:rsid w:val="009B360A"/>
    <w:rsid w:val="009B3A9D"/>
    <w:rsid w:val="009B4025"/>
    <w:rsid w:val="009B4670"/>
    <w:rsid w:val="009B4679"/>
    <w:rsid w:val="009B4B11"/>
    <w:rsid w:val="009B4E79"/>
    <w:rsid w:val="009B6257"/>
    <w:rsid w:val="009B6674"/>
    <w:rsid w:val="009B683D"/>
    <w:rsid w:val="009B76A5"/>
    <w:rsid w:val="009C056A"/>
    <w:rsid w:val="009C09FF"/>
    <w:rsid w:val="009C0EF6"/>
    <w:rsid w:val="009C12BB"/>
    <w:rsid w:val="009C408F"/>
    <w:rsid w:val="009C431F"/>
    <w:rsid w:val="009C4429"/>
    <w:rsid w:val="009D0585"/>
    <w:rsid w:val="009D0B6F"/>
    <w:rsid w:val="009D150F"/>
    <w:rsid w:val="009D1A29"/>
    <w:rsid w:val="009D2BC4"/>
    <w:rsid w:val="009D32D0"/>
    <w:rsid w:val="009D3A7C"/>
    <w:rsid w:val="009D4931"/>
    <w:rsid w:val="009D4BB3"/>
    <w:rsid w:val="009D5761"/>
    <w:rsid w:val="009D7680"/>
    <w:rsid w:val="009D7795"/>
    <w:rsid w:val="009D795D"/>
    <w:rsid w:val="009E11D6"/>
    <w:rsid w:val="009E21A1"/>
    <w:rsid w:val="009E2457"/>
    <w:rsid w:val="009E34E6"/>
    <w:rsid w:val="009E405F"/>
    <w:rsid w:val="009E4820"/>
    <w:rsid w:val="009E6126"/>
    <w:rsid w:val="009E6FA1"/>
    <w:rsid w:val="009E7517"/>
    <w:rsid w:val="009F082E"/>
    <w:rsid w:val="009F172C"/>
    <w:rsid w:val="009F2632"/>
    <w:rsid w:val="009F2709"/>
    <w:rsid w:val="009F3DEC"/>
    <w:rsid w:val="009F442F"/>
    <w:rsid w:val="009F52BC"/>
    <w:rsid w:val="009F53F1"/>
    <w:rsid w:val="009F61F3"/>
    <w:rsid w:val="009F66B4"/>
    <w:rsid w:val="009F714B"/>
    <w:rsid w:val="009F76DE"/>
    <w:rsid w:val="009F7A3B"/>
    <w:rsid w:val="00A00D5B"/>
    <w:rsid w:val="00A01235"/>
    <w:rsid w:val="00A027D5"/>
    <w:rsid w:val="00A02F6E"/>
    <w:rsid w:val="00A03DB1"/>
    <w:rsid w:val="00A04252"/>
    <w:rsid w:val="00A04B5A"/>
    <w:rsid w:val="00A05E76"/>
    <w:rsid w:val="00A06227"/>
    <w:rsid w:val="00A06B8E"/>
    <w:rsid w:val="00A0767F"/>
    <w:rsid w:val="00A10981"/>
    <w:rsid w:val="00A11608"/>
    <w:rsid w:val="00A11F6C"/>
    <w:rsid w:val="00A12636"/>
    <w:rsid w:val="00A128AA"/>
    <w:rsid w:val="00A12910"/>
    <w:rsid w:val="00A13636"/>
    <w:rsid w:val="00A14375"/>
    <w:rsid w:val="00A1540C"/>
    <w:rsid w:val="00A1541C"/>
    <w:rsid w:val="00A1762A"/>
    <w:rsid w:val="00A207D4"/>
    <w:rsid w:val="00A21881"/>
    <w:rsid w:val="00A2229E"/>
    <w:rsid w:val="00A22B5F"/>
    <w:rsid w:val="00A2302F"/>
    <w:rsid w:val="00A23357"/>
    <w:rsid w:val="00A2386A"/>
    <w:rsid w:val="00A23893"/>
    <w:rsid w:val="00A25D9D"/>
    <w:rsid w:val="00A27480"/>
    <w:rsid w:val="00A27C5B"/>
    <w:rsid w:val="00A3005D"/>
    <w:rsid w:val="00A30232"/>
    <w:rsid w:val="00A30990"/>
    <w:rsid w:val="00A31292"/>
    <w:rsid w:val="00A32687"/>
    <w:rsid w:val="00A32E43"/>
    <w:rsid w:val="00A33861"/>
    <w:rsid w:val="00A33A3E"/>
    <w:rsid w:val="00A35326"/>
    <w:rsid w:val="00A36997"/>
    <w:rsid w:val="00A371E4"/>
    <w:rsid w:val="00A405AB"/>
    <w:rsid w:val="00A40EF4"/>
    <w:rsid w:val="00A42DC9"/>
    <w:rsid w:val="00A430EC"/>
    <w:rsid w:val="00A44D71"/>
    <w:rsid w:val="00A44DB6"/>
    <w:rsid w:val="00A458CE"/>
    <w:rsid w:val="00A45B66"/>
    <w:rsid w:val="00A46BA7"/>
    <w:rsid w:val="00A46C14"/>
    <w:rsid w:val="00A47CB0"/>
    <w:rsid w:val="00A50B85"/>
    <w:rsid w:val="00A5171B"/>
    <w:rsid w:val="00A51C9C"/>
    <w:rsid w:val="00A52B74"/>
    <w:rsid w:val="00A52D53"/>
    <w:rsid w:val="00A5445A"/>
    <w:rsid w:val="00A552AD"/>
    <w:rsid w:val="00A5597B"/>
    <w:rsid w:val="00A55E57"/>
    <w:rsid w:val="00A5694F"/>
    <w:rsid w:val="00A57423"/>
    <w:rsid w:val="00A601AB"/>
    <w:rsid w:val="00A62115"/>
    <w:rsid w:val="00A629D4"/>
    <w:rsid w:val="00A62A7D"/>
    <w:rsid w:val="00A6320C"/>
    <w:rsid w:val="00A63657"/>
    <w:rsid w:val="00A64054"/>
    <w:rsid w:val="00A66216"/>
    <w:rsid w:val="00A663D0"/>
    <w:rsid w:val="00A666E8"/>
    <w:rsid w:val="00A669C1"/>
    <w:rsid w:val="00A66E02"/>
    <w:rsid w:val="00A707FB"/>
    <w:rsid w:val="00A71ED7"/>
    <w:rsid w:val="00A720E6"/>
    <w:rsid w:val="00A72F96"/>
    <w:rsid w:val="00A73A9D"/>
    <w:rsid w:val="00A740C5"/>
    <w:rsid w:val="00A74388"/>
    <w:rsid w:val="00A75622"/>
    <w:rsid w:val="00A75FAC"/>
    <w:rsid w:val="00A77B7B"/>
    <w:rsid w:val="00A8086A"/>
    <w:rsid w:val="00A81960"/>
    <w:rsid w:val="00A8259A"/>
    <w:rsid w:val="00A82CDF"/>
    <w:rsid w:val="00A82F51"/>
    <w:rsid w:val="00A834AE"/>
    <w:rsid w:val="00A834AF"/>
    <w:rsid w:val="00A83A18"/>
    <w:rsid w:val="00A851D0"/>
    <w:rsid w:val="00A85FFD"/>
    <w:rsid w:val="00A864DB"/>
    <w:rsid w:val="00A8675F"/>
    <w:rsid w:val="00A873E6"/>
    <w:rsid w:val="00A8758D"/>
    <w:rsid w:val="00A87798"/>
    <w:rsid w:val="00A91995"/>
    <w:rsid w:val="00A91D25"/>
    <w:rsid w:val="00A9244D"/>
    <w:rsid w:val="00A937C8"/>
    <w:rsid w:val="00A94273"/>
    <w:rsid w:val="00A94350"/>
    <w:rsid w:val="00A946BF"/>
    <w:rsid w:val="00A94B5F"/>
    <w:rsid w:val="00A94D81"/>
    <w:rsid w:val="00A95303"/>
    <w:rsid w:val="00A953F3"/>
    <w:rsid w:val="00A956B8"/>
    <w:rsid w:val="00A9716E"/>
    <w:rsid w:val="00A97DCA"/>
    <w:rsid w:val="00AA029B"/>
    <w:rsid w:val="00AA071F"/>
    <w:rsid w:val="00AA1390"/>
    <w:rsid w:val="00AA1528"/>
    <w:rsid w:val="00AA1EDE"/>
    <w:rsid w:val="00AA2BC2"/>
    <w:rsid w:val="00AA3A1A"/>
    <w:rsid w:val="00AA75EE"/>
    <w:rsid w:val="00AB1B3F"/>
    <w:rsid w:val="00AB1F71"/>
    <w:rsid w:val="00AB2634"/>
    <w:rsid w:val="00AB409C"/>
    <w:rsid w:val="00AB4A5D"/>
    <w:rsid w:val="00AB54F8"/>
    <w:rsid w:val="00AB6094"/>
    <w:rsid w:val="00AB7447"/>
    <w:rsid w:val="00AB7876"/>
    <w:rsid w:val="00AB7DED"/>
    <w:rsid w:val="00AC06A2"/>
    <w:rsid w:val="00AC2200"/>
    <w:rsid w:val="00AC2DFA"/>
    <w:rsid w:val="00AC3104"/>
    <w:rsid w:val="00AC3267"/>
    <w:rsid w:val="00AC3771"/>
    <w:rsid w:val="00AC3A90"/>
    <w:rsid w:val="00AC4C26"/>
    <w:rsid w:val="00AC4F8D"/>
    <w:rsid w:val="00AC6FB5"/>
    <w:rsid w:val="00AD01FE"/>
    <w:rsid w:val="00AD0516"/>
    <w:rsid w:val="00AD051D"/>
    <w:rsid w:val="00AD2022"/>
    <w:rsid w:val="00AD2982"/>
    <w:rsid w:val="00AD3249"/>
    <w:rsid w:val="00AD35E6"/>
    <w:rsid w:val="00AD395C"/>
    <w:rsid w:val="00AD59EA"/>
    <w:rsid w:val="00AD5CA4"/>
    <w:rsid w:val="00AD5EAD"/>
    <w:rsid w:val="00AD6D9D"/>
    <w:rsid w:val="00AD7A37"/>
    <w:rsid w:val="00AE04CF"/>
    <w:rsid w:val="00AE2D86"/>
    <w:rsid w:val="00AE3EAA"/>
    <w:rsid w:val="00AE43D2"/>
    <w:rsid w:val="00AE50F8"/>
    <w:rsid w:val="00AE5516"/>
    <w:rsid w:val="00AE73F8"/>
    <w:rsid w:val="00AE7871"/>
    <w:rsid w:val="00AE7E9C"/>
    <w:rsid w:val="00AF1378"/>
    <w:rsid w:val="00AF163F"/>
    <w:rsid w:val="00AF1F7D"/>
    <w:rsid w:val="00AF46D5"/>
    <w:rsid w:val="00AF574D"/>
    <w:rsid w:val="00AF6504"/>
    <w:rsid w:val="00B004DD"/>
    <w:rsid w:val="00B006DD"/>
    <w:rsid w:val="00B01961"/>
    <w:rsid w:val="00B02A95"/>
    <w:rsid w:val="00B06038"/>
    <w:rsid w:val="00B11ACB"/>
    <w:rsid w:val="00B164F0"/>
    <w:rsid w:val="00B17195"/>
    <w:rsid w:val="00B17835"/>
    <w:rsid w:val="00B178B5"/>
    <w:rsid w:val="00B21447"/>
    <w:rsid w:val="00B22D58"/>
    <w:rsid w:val="00B23F2F"/>
    <w:rsid w:val="00B245AC"/>
    <w:rsid w:val="00B24A7B"/>
    <w:rsid w:val="00B25A21"/>
    <w:rsid w:val="00B2646B"/>
    <w:rsid w:val="00B266CC"/>
    <w:rsid w:val="00B26BBE"/>
    <w:rsid w:val="00B277B9"/>
    <w:rsid w:val="00B27D77"/>
    <w:rsid w:val="00B27E63"/>
    <w:rsid w:val="00B27EE1"/>
    <w:rsid w:val="00B3002D"/>
    <w:rsid w:val="00B31364"/>
    <w:rsid w:val="00B318F3"/>
    <w:rsid w:val="00B32AE5"/>
    <w:rsid w:val="00B32C19"/>
    <w:rsid w:val="00B32D0C"/>
    <w:rsid w:val="00B33126"/>
    <w:rsid w:val="00B341F1"/>
    <w:rsid w:val="00B34517"/>
    <w:rsid w:val="00B34847"/>
    <w:rsid w:val="00B35A0B"/>
    <w:rsid w:val="00B36AA6"/>
    <w:rsid w:val="00B371AE"/>
    <w:rsid w:val="00B371B1"/>
    <w:rsid w:val="00B37644"/>
    <w:rsid w:val="00B41B13"/>
    <w:rsid w:val="00B42324"/>
    <w:rsid w:val="00B42B3B"/>
    <w:rsid w:val="00B43D33"/>
    <w:rsid w:val="00B440CD"/>
    <w:rsid w:val="00B44543"/>
    <w:rsid w:val="00B4470A"/>
    <w:rsid w:val="00B44A41"/>
    <w:rsid w:val="00B454C7"/>
    <w:rsid w:val="00B456DD"/>
    <w:rsid w:val="00B45C6A"/>
    <w:rsid w:val="00B45EFE"/>
    <w:rsid w:val="00B4605D"/>
    <w:rsid w:val="00B468F4"/>
    <w:rsid w:val="00B46BCB"/>
    <w:rsid w:val="00B47CD6"/>
    <w:rsid w:val="00B502CB"/>
    <w:rsid w:val="00B51E96"/>
    <w:rsid w:val="00B52B0F"/>
    <w:rsid w:val="00B52EC9"/>
    <w:rsid w:val="00B538F6"/>
    <w:rsid w:val="00B54273"/>
    <w:rsid w:val="00B55375"/>
    <w:rsid w:val="00B5570E"/>
    <w:rsid w:val="00B5580A"/>
    <w:rsid w:val="00B561A8"/>
    <w:rsid w:val="00B575DA"/>
    <w:rsid w:val="00B57735"/>
    <w:rsid w:val="00B607E0"/>
    <w:rsid w:val="00B61B92"/>
    <w:rsid w:val="00B62C11"/>
    <w:rsid w:val="00B6312B"/>
    <w:rsid w:val="00B633FA"/>
    <w:rsid w:val="00B63B75"/>
    <w:rsid w:val="00B63C45"/>
    <w:rsid w:val="00B63FD1"/>
    <w:rsid w:val="00B656EB"/>
    <w:rsid w:val="00B66D07"/>
    <w:rsid w:val="00B66DE9"/>
    <w:rsid w:val="00B67109"/>
    <w:rsid w:val="00B7098E"/>
    <w:rsid w:val="00B70AD8"/>
    <w:rsid w:val="00B7139C"/>
    <w:rsid w:val="00B71451"/>
    <w:rsid w:val="00B71BC1"/>
    <w:rsid w:val="00B71F0A"/>
    <w:rsid w:val="00B723AD"/>
    <w:rsid w:val="00B73F67"/>
    <w:rsid w:val="00B747FE"/>
    <w:rsid w:val="00B74A62"/>
    <w:rsid w:val="00B75027"/>
    <w:rsid w:val="00B75679"/>
    <w:rsid w:val="00B766EF"/>
    <w:rsid w:val="00B76881"/>
    <w:rsid w:val="00B81E52"/>
    <w:rsid w:val="00B82A64"/>
    <w:rsid w:val="00B8316E"/>
    <w:rsid w:val="00B844B0"/>
    <w:rsid w:val="00B86BD7"/>
    <w:rsid w:val="00B8775E"/>
    <w:rsid w:val="00B877B5"/>
    <w:rsid w:val="00B90456"/>
    <w:rsid w:val="00B90C04"/>
    <w:rsid w:val="00B917AE"/>
    <w:rsid w:val="00B92847"/>
    <w:rsid w:val="00B9301A"/>
    <w:rsid w:val="00B9369B"/>
    <w:rsid w:val="00B93F5B"/>
    <w:rsid w:val="00B94788"/>
    <w:rsid w:val="00B94C14"/>
    <w:rsid w:val="00B97EAC"/>
    <w:rsid w:val="00BA0A35"/>
    <w:rsid w:val="00BA22AB"/>
    <w:rsid w:val="00BA2703"/>
    <w:rsid w:val="00BA2933"/>
    <w:rsid w:val="00BA4AC2"/>
    <w:rsid w:val="00BB00A4"/>
    <w:rsid w:val="00BB0736"/>
    <w:rsid w:val="00BB0DD5"/>
    <w:rsid w:val="00BB1507"/>
    <w:rsid w:val="00BB2BAC"/>
    <w:rsid w:val="00BB2D86"/>
    <w:rsid w:val="00BB5010"/>
    <w:rsid w:val="00BB645D"/>
    <w:rsid w:val="00BB6D8E"/>
    <w:rsid w:val="00BB78BF"/>
    <w:rsid w:val="00BC08D2"/>
    <w:rsid w:val="00BC1AD1"/>
    <w:rsid w:val="00BC31FA"/>
    <w:rsid w:val="00BC3BCB"/>
    <w:rsid w:val="00BC528D"/>
    <w:rsid w:val="00BD002B"/>
    <w:rsid w:val="00BD0061"/>
    <w:rsid w:val="00BD023B"/>
    <w:rsid w:val="00BD1344"/>
    <w:rsid w:val="00BD1A09"/>
    <w:rsid w:val="00BD1D52"/>
    <w:rsid w:val="00BD421E"/>
    <w:rsid w:val="00BD448A"/>
    <w:rsid w:val="00BD48EE"/>
    <w:rsid w:val="00BD50E2"/>
    <w:rsid w:val="00BD65BF"/>
    <w:rsid w:val="00BD6FFA"/>
    <w:rsid w:val="00BD7AEE"/>
    <w:rsid w:val="00BE0097"/>
    <w:rsid w:val="00BE09FB"/>
    <w:rsid w:val="00BE19B9"/>
    <w:rsid w:val="00BE23FF"/>
    <w:rsid w:val="00BE34EE"/>
    <w:rsid w:val="00BE6BBE"/>
    <w:rsid w:val="00BE7B80"/>
    <w:rsid w:val="00BF118D"/>
    <w:rsid w:val="00BF218D"/>
    <w:rsid w:val="00BF4925"/>
    <w:rsid w:val="00BF5F9F"/>
    <w:rsid w:val="00BF6324"/>
    <w:rsid w:val="00BF6C39"/>
    <w:rsid w:val="00C00274"/>
    <w:rsid w:val="00C02796"/>
    <w:rsid w:val="00C034BB"/>
    <w:rsid w:val="00C0505B"/>
    <w:rsid w:val="00C06753"/>
    <w:rsid w:val="00C0786F"/>
    <w:rsid w:val="00C07B57"/>
    <w:rsid w:val="00C1099C"/>
    <w:rsid w:val="00C10AA9"/>
    <w:rsid w:val="00C10FC0"/>
    <w:rsid w:val="00C11692"/>
    <w:rsid w:val="00C11F7D"/>
    <w:rsid w:val="00C12EDC"/>
    <w:rsid w:val="00C13B42"/>
    <w:rsid w:val="00C13F27"/>
    <w:rsid w:val="00C147B4"/>
    <w:rsid w:val="00C158F5"/>
    <w:rsid w:val="00C1676D"/>
    <w:rsid w:val="00C16868"/>
    <w:rsid w:val="00C16DF8"/>
    <w:rsid w:val="00C17391"/>
    <w:rsid w:val="00C175B9"/>
    <w:rsid w:val="00C17E53"/>
    <w:rsid w:val="00C20EF3"/>
    <w:rsid w:val="00C239D7"/>
    <w:rsid w:val="00C23DA8"/>
    <w:rsid w:val="00C2463D"/>
    <w:rsid w:val="00C24F1A"/>
    <w:rsid w:val="00C2618A"/>
    <w:rsid w:val="00C2722D"/>
    <w:rsid w:val="00C27B69"/>
    <w:rsid w:val="00C3054B"/>
    <w:rsid w:val="00C31CEC"/>
    <w:rsid w:val="00C325C6"/>
    <w:rsid w:val="00C32C07"/>
    <w:rsid w:val="00C32C99"/>
    <w:rsid w:val="00C32D49"/>
    <w:rsid w:val="00C3319C"/>
    <w:rsid w:val="00C33689"/>
    <w:rsid w:val="00C33974"/>
    <w:rsid w:val="00C34993"/>
    <w:rsid w:val="00C3569C"/>
    <w:rsid w:val="00C3677F"/>
    <w:rsid w:val="00C36D78"/>
    <w:rsid w:val="00C4015D"/>
    <w:rsid w:val="00C4156B"/>
    <w:rsid w:val="00C41B13"/>
    <w:rsid w:val="00C41FB9"/>
    <w:rsid w:val="00C42120"/>
    <w:rsid w:val="00C444EE"/>
    <w:rsid w:val="00C4484D"/>
    <w:rsid w:val="00C47ACA"/>
    <w:rsid w:val="00C47F01"/>
    <w:rsid w:val="00C501BF"/>
    <w:rsid w:val="00C519F0"/>
    <w:rsid w:val="00C52300"/>
    <w:rsid w:val="00C529DA"/>
    <w:rsid w:val="00C531A0"/>
    <w:rsid w:val="00C54A3E"/>
    <w:rsid w:val="00C54DB2"/>
    <w:rsid w:val="00C54E95"/>
    <w:rsid w:val="00C55EF2"/>
    <w:rsid w:val="00C563FC"/>
    <w:rsid w:val="00C56ACD"/>
    <w:rsid w:val="00C572D5"/>
    <w:rsid w:val="00C574EF"/>
    <w:rsid w:val="00C57FAD"/>
    <w:rsid w:val="00C617C0"/>
    <w:rsid w:val="00C61B76"/>
    <w:rsid w:val="00C625B4"/>
    <w:rsid w:val="00C63215"/>
    <w:rsid w:val="00C632AD"/>
    <w:rsid w:val="00C64426"/>
    <w:rsid w:val="00C663CD"/>
    <w:rsid w:val="00C70782"/>
    <w:rsid w:val="00C707C5"/>
    <w:rsid w:val="00C709A7"/>
    <w:rsid w:val="00C70F92"/>
    <w:rsid w:val="00C710F3"/>
    <w:rsid w:val="00C712F6"/>
    <w:rsid w:val="00C71450"/>
    <w:rsid w:val="00C72EDC"/>
    <w:rsid w:val="00C730B2"/>
    <w:rsid w:val="00C736CC"/>
    <w:rsid w:val="00C73F56"/>
    <w:rsid w:val="00C755F8"/>
    <w:rsid w:val="00C76129"/>
    <w:rsid w:val="00C76235"/>
    <w:rsid w:val="00C76C49"/>
    <w:rsid w:val="00C77E8E"/>
    <w:rsid w:val="00C80C37"/>
    <w:rsid w:val="00C8128B"/>
    <w:rsid w:val="00C8258A"/>
    <w:rsid w:val="00C827CB"/>
    <w:rsid w:val="00C82876"/>
    <w:rsid w:val="00C82B64"/>
    <w:rsid w:val="00C82E6F"/>
    <w:rsid w:val="00C83059"/>
    <w:rsid w:val="00C836FA"/>
    <w:rsid w:val="00C83A30"/>
    <w:rsid w:val="00C86F01"/>
    <w:rsid w:val="00C873C0"/>
    <w:rsid w:val="00C87968"/>
    <w:rsid w:val="00C90BE9"/>
    <w:rsid w:val="00C91EEE"/>
    <w:rsid w:val="00C92D0F"/>
    <w:rsid w:val="00C95C30"/>
    <w:rsid w:val="00C974E4"/>
    <w:rsid w:val="00CA076D"/>
    <w:rsid w:val="00CA3911"/>
    <w:rsid w:val="00CA4559"/>
    <w:rsid w:val="00CA47F3"/>
    <w:rsid w:val="00CA4972"/>
    <w:rsid w:val="00CA4AA6"/>
    <w:rsid w:val="00CA4B53"/>
    <w:rsid w:val="00CA4FF7"/>
    <w:rsid w:val="00CA50B8"/>
    <w:rsid w:val="00CA74A9"/>
    <w:rsid w:val="00CA74CF"/>
    <w:rsid w:val="00CA79F9"/>
    <w:rsid w:val="00CA7C2C"/>
    <w:rsid w:val="00CB17F5"/>
    <w:rsid w:val="00CB1811"/>
    <w:rsid w:val="00CB245A"/>
    <w:rsid w:val="00CB3A80"/>
    <w:rsid w:val="00CB4D0D"/>
    <w:rsid w:val="00CB67C0"/>
    <w:rsid w:val="00CB7179"/>
    <w:rsid w:val="00CB791C"/>
    <w:rsid w:val="00CC10BE"/>
    <w:rsid w:val="00CC129A"/>
    <w:rsid w:val="00CC19E5"/>
    <w:rsid w:val="00CC1A61"/>
    <w:rsid w:val="00CC483A"/>
    <w:rsid w:val="00CC4950"/>
    <w:rsid w:val="00CC49C3"/>
    <w:rsid w:val="00CC4F25"/>
    <w:rsid w:val="00CC50C2"/>
    <w:rsid w:val="00CC6987"/>
    <w:rsid w:val="00CC7FE8"/>
    <w:rsid w:val="00CD0311"/>
    <w:rsid w:val="00CD0F4A"/>
    <w:rsid w:val="00CD0F72"/>
    <w:rsid w:val="00CD126F"/>
    <w:rsid w:val="00CD210F"/>
    <w:rsid w:val="00CD3517"/>
    <w:rsid w:val="00CD39B8"/>
    <w:rsid w:val="00CD4995"/>
    <w:rsid w:val="00CD4C01"/>
    <w:rsid w:val="00CD510C"/>
    <w:rsid w:val="00CD51DF"/>
    <w:rsid w:val="00CD6DFA"/>
    <w:rsid w:val="00CD6FCD"/>
    <w:rsid w:val="00CD751E"/>
    <w:rsid w:val="00CE082D"/>
    <w:rsid w:val="00CE0A21"/>
    <w:rsid w:val="00CE0EA4"/>
    <w:rsid w:val="00CE10B8"/>
    <w:rsid w:val="00CE12A6"/>
    <w:rsid w:val="00CE1760"/>
    <w:rsid w:val="00CE2C94"/>
    <w:rsid w:val="00CE2D1F"/>
    <w:rsid w:val="00CE40A5"/>
    <w:rsid w:val="00CE44E0"/>
    <w:rsid w:val="00CE5A25"/>
    <w:rsid w:val="00CE5A8E"/>
    <w:rsid w:val="00CE6080"/>
    <w:rsid w:val="00CE65D3"/>
    <w:rsid w:val="00CE6997"/>
    <w:rsid w:val="00CE6C34"/>
    <w:rsid w:val="00CE766A"/>
    <w:rsid w:val="00CF0651"/>
    <w:rsid w:val="00CF18F9"/>
    <w:rsid w:val="00CF6BB5"/>
    <w:rsid w:val="00CF6F15"/>
    <w:rsid w:val="00CF7C7D"/>
    <w:rsid w:val="00D00575"/>
    <w:rsid w:val="00D00902"/>
    <w:rsid w:val="00D00966"/>
    <w:rsid w:val="00D026ED"/>
    <w:rsid w:val="00D0431A"/>
    <w:rsid w:val="00D043A9"/>
    <w:rsid w:val="00D044CE"/>
    <w:rsid w:val="00D04921"/>
    <w:rsid w:val="00D05388"/>
    <w:rsid w:val="00D05CD9"/>
    <w:rsid w:val="00D06A9C"/>
    <w:rsid w:val="00D06BAF"/>
    <w:rsid w:val="00D104E4"/>
    <w:rsid w:val="00D1055E"/>
    <w:rsid w:val="00D105CB"/>
    <w:rsid w:val="00D10CC5"/>
    <w:rsid w:val="00D115B4"/>
    <w:rsid w:val="00D1198C"/>
    <w:rsid w:val="00D124B9"/>
    <w:rsid w:val="00D13776"/>
    <w:rsid w:val="00D143A5"/>
    <w:rsid w:val="00D143C9"/>
    <w:rsid w:val="00D14790"/>
    <w:rsid w:val="00D15211"/>
    <w:rsid w:val="00D15442"/>
    <w:rsid w:val="00D160BD"/>
    <w:rsid w:val="00D17A63"/>
    <w:rsid w:val="00D2267B"/>
    <w:rsid w:val="00D2299B"/>
    <w:rsid w:val="00D23579"/>
    <w:rsid w:val="00D23DB8"/>
    <w:rsid w:val="00D24263"/>
    <w:rsid w:val="00D2474A"/>
    <w:rsid w:val="00D2695C"/>
    <w:rsid w:val="00D271CA"/>
    <w:rsid w:val="00D2742D"/>
    <w:rsid w:val="00D27ACD"/>
    <w:rsid w:val="00D27D1B"/>
    <w:rsid w:val="00D31076"/>
    <w:rsid w:val="00D32975"/>
    <w:rsid w:val="00D32C6C"/>
    <w:rsid w:val="00D34330"/>
    <w:rsid w:val="00D34761"/>
    <w:rsid w:val="00D34976"/>
    <w:rsid w:val="00D34B94"/>
    <w:rsid w:val="00D34C68"/>
    <w:rsid w:val="00D34E9C"/>
    <w:rsid w:val="00D35912"/>
    <w:rsid w:val="00D36DF7"/>
    <w:rsid w:val="00D375A3"/>
    <w:rsid w:val="00D4071D"/>
    <w:rsid w:val="00D40D68"/>
    <w:rsid w:val="00D41251"/>
    <w:rsid w:val="00D41301"/>
    <w:rsid w:val="00D4206E"/>
    <w:rsid w:val="00D4267F"/>
    <w:rsid w:val="00D429D7"/>
    <w:rsid w:val="00D431C8"/>
    <w:rsid w:val="00D43BBA"/>
    <w:rsid w:val="00D47926"/>
    <w:rsid w:val="00D50123"/>
    <w:rsid w:val="00D50DC5"/>
    <w:rsid w:val="00D5102F"/>
    <w:rsid w:val="00D52883"/>
    <w:rsid w:val="00D530D4"/>
    <w:rsid w:val="00D533E3"/>
    <w:rsid w:val="00D538C6"/>
    <w:rsid w:val="00D541A3"/>
    <w:rsid w:val="00D55C67"/>
    <w:rsid w:val="00D56134"/>
    <w:rsid w:val="00D56723"/>
    <w:rsid w:val="00D56AD3"/>
    <w:rsid w:val="00D57C68"/>
    <w:rsid w:val="00D61E0B"/>
    <w:rsid w:val="00D623D9"/>
    <w:rsid w:val="00D62494"/>
    <w:rsid w:val="00D624DE"/>
    <w:rsid w:val="00D6289B"/>
    <w:rsid w:val="00D6383B"/>
    <w:rsid w:val="00D6388F"/>
    <w:rsid w:val="00D64420"/>
    <w:rsid w:val="00D648CF"/>
    <w:rsid w:val="00D65498"/>
    <w:rsid w:val="00D65A89"/>
    <w:rsid w:val="00D65CC0"/>
    <w:rsid w:val="00D66319"/>
    <w:rsid w:val="00D667CB"/>
    <w:rsid w:val="00D673C4"/>
    <w:rsid w:val="00D71180"/>
    <w:rsid w:val="00D725AA"/>
    <w:rsid w:val="00D7308A"/>
    <w:rsid w:val="00D73096"/>
    <w:rsid w:val="00D73599"/>
    <w:rsid w:val="00D736AD"/>
    <w:rsid w:val="00D73999"/>
    <w:rsid w:val="00D739DE"/>
    <w:rsid w:val="00D73A14"/>
    <w:rsid w:val="00D73D89"/>
    <w:rsid w:val="00D744F3"/>
    <w:rsid w:val="00D748D6"/>
    <w:rsid w:val="00D76A61"/>
    <w:rsid w:val="00D76B01"/>
    <w:rsid w:val="00D76B7B"/>
    <w:rsid w:val="00D80DB3"/>
    <w:rsid w:val="00D81C9F"/>
    <w:rsid w:val="00D82943"/>
    <w:rsid w:val="00D83238"/>
    <w:rsid w:val="00D83CD8"/>
    <w:rsid w:val="00D84BC7"/>
    <w:rsid w:val="00D859D0"/>
    <w:rsid w:val="00D85F29"/>
    <w:rsid w:val="00D863C6"/>
    <w:rsid w:val="00D86813"/>
    <w:rsid w:val="00D86A90"/>
    <w:rsid w:val="00D87EBD"/>
    <w:rsid w:val="00D90372"/>
    <w:rsid w:val="00D904AB"/>
    <w:rsid w:val="00D90617"/>
    <w:rsid w:val="00D9066A"/>
    <w:rsid w:val="00D91330"/>
    <w:rsid w:val="00D915EA"/>
    <w:rsid w:val="00D9173B"/>
    <w:rsid w:val="00D929E9"/>
    <w:rsid w:val="00D92F2D"/>
    <w:rsid w:val="00D94090"/>
    <w:rsid w:val="00D959AD"/>
    <w:rsid w:val="00D95B5E"/>
    <w:rsid w:val="00D96950"/>
    <w:rsid w:val="00D97460"/>
    <w:rsid w:val="00DA053E"/>
    <w:rsid w:val="00DA0C76"/>
    <w:rsid w:val="00DA1AFF"/>
    <w:rsid w:val="00DA252B"/>
    <w:rsid w:val="00DA28EE"/>
    <w:rsid w:val="00DA4477"/>
    <w:rsid w:val="00DA50A1"/>
    <w:rsid w:val="00DA59EF"/>
    <w:rsid w:val="00DB1A18"/>
    <w:rsid w:val="00DB24ED"/>
    <w:rsid w:val="00DB2AFF"/>
    <w:rsid w:val="00DB2B1D"/>
    <w:rsid w:val="00DB318C"/>
    <w:rsid w:val="00DB3BCB"/>
    <w:rsid w:val="00DB3F15"/>
    <w:rsid w:val="00DB3F49"/>
    <w:rsid w:val="00DB3FCB"/>
    <w:rsid w:val="00DB409C"/>
    <w:rsid w:val="00DB4286"/>
    <w:rsid w:val="00DB4334"/>
    <w:rsid w:val="00DB4362"/>
    <w:rsid w:val="00DB4D1E"/>
    <w:rsid w:val="00DB4D8D"/>
    <w:rsid w:val="00DB53EA"/>
    <w:rsid w:val="00DB574D"/>
    <w:rsid w:val="00DB59A1"/>
    <w:rsid w:val="00DB795F"/>
    <w:rsid w:val="00DB7C44"/>
    <w:rsid w:val="00DC01AD"/>
    <w:rsid w:val="00DC070C"/>
    <w:rsid w:val="00DC0885"/>
    <w:rsid w:val="00DC23FE"/>
    <w:rsid w:val="00DC2D0A"/>
    <w:rsid w:val="00DC3579"/>
    <w:rsid w:val="00DC4F0B"/>
    <w:rsid w:val="00DC6AFD"/>
    <w:rsid w:val="00DC6FBA"/>
    <w:rsid w:val="00DC7703"/>
    <w:rsid w:val="00DD019A"/>
    <w:rsid w:val="00DD03E6"/>
    <w:rsid w:val="00DD11D0"/>
    <w:rsid w:val="00DD1871"/>
    <w:rsid w:val="00DD218C"/>
    <w:rsid w:val="00DD2F14"/>
    <w:rsid w:val="00DD3DB6"/>
    <w:rsid w:val="00DD4DDF"/>
    <w:rsid w:val="00DD5509"/>
    <w:rsid w:val="00DD72AF"/>
    <w:rsid w:val="00DE03A8"/>
    <w:rsid w:val="00DE043B"/>
    <w:rsid w:val="00DE0711"/>
    <w:rsid w:val="00DE0D5B"/>
    <w:rsid w:val="00DE236E"/>
    <w:rsid w:val="00DE33BD"/>
    <w:rsid w:val="00DE55EF"/>
    <w:rsid w:val="00DE5652"/>
    <w:rsid w:val="00DE56A8"/>
    <w:rsid w:val="00DE7EC8"/>
    <w:rsid w:val="00DF07A5"/>
    <w:rsid w:val="00DF3426"/>
    <w:rsid w:val="00DF3949"/>
    <w:rsid w:val="00DF425A"/>
    <w:rsid w:val="00DF44D2"/>
    <w:rsid w:val="00DF648A"/>
    <w:rsid w:val="00DF774F"/>
    <w:rsid w:val="00E001E6"/>
    <w:rsid w:val="00E00D1C"/>
    <w:rsid w:val="00E01105"/>
    <w:rsid w:val="00E01807"/>
    <w:rsid w:val="00E01984"/>
    <w:rsid w:val="00E01A39"/>
    <w:rsid w:val="00E02D75"/>
    <w:rsid w:val="00E03263"/>
    <w:rsid w:val="00E038C1"/>
    <w:rsid w:val="00E038E0"/>
    <w:rsid w:val="00E03D22"/>
    <w:rsid w:val="00E0575C"/>
    <w:rsid w:val="00E06633"/>
    <w:rsid w:val="00E068CB"/>
    <w:rsid w:val="00E07321"/>
    <w:rsid w:val="00E07D86"/>
    <w:rsid w:val="00E11A4D"/>
    <w:rsid w:val="00E11B95"/>
    <w:rsid w:val="00E1229B"/>
    <w:rsid w:val="00E12BCE"/>
    <w:rsid w:val="00E12E89"/>
    <w:rsid w:val="00E139C1"/>
    <w:rsid w:val="00E13AC7"/>
    <w:rsid w:val="00E14136"/>
    <w:rsid w:val="00E1416E"/>
    <w:rsid w:val="00E1420A"/>
    <w:rsid w:val="00E14C1F"/>
    <w:rsid w:val="00E168A6"/>
    <w:rsid w:val="00E16ADB"/>
    <w:rsid w:val="00E16B3A"/>
    <w:rsid w:val="00E16F94"/>
    <w:rsid w:val="00E201D8"/>
    <w:rsid w:val="00E2097C"/>
    <w:rsid w:val="00E22356"/>
    <w:rsid w:val="00E2365D"/>
    <w:rsid w:val="00E244E5"/>
    <w:rsid w:val="00E24DAF"/>
    <w:rsid w:val="00E26D20"/>
    <w:rsid w:val="00E272B8"/>
    <w:rsid w:val="00E27B01"/>
    <w:rsid w:val="00E30D15"/>
    <w:rsid w:val="00E32DB1"/>
    <w:rsid w:val="00E33BA9"/>
    <w:rsid w:val="00E348E3"/>
    <w:rsid w:val="00E34C59"/>
    <w:rsid w:val="00E3771D"/>
    <w:rsid w:val="00E37EED"/>
    <w:rsid w:val="00E41FC3"/>
    <w:rsid w:val="00E4202F"/>
    <w:rsid w:val="00E423E0"/>
    <w:rsid w:val="00E42C3D"/>
    <w:rsid w:val="00E43334"/>
    <w:rsid w:val="00E437B3"/>
    <w:rsid w:val="00E4407A"/>
    <w:rsid w:val="00E46B62"/>
    <w:rsid w:val="00E47000"/>
    <w:rsid w:val="00E47109"/>
    <w:rsid w:val="00E47A6C"/>
    <w:rsid w:val="00E5051E"/>
    <w:rsid w:val="00E51319"/>
    <w:rsid w:val="00E5200D"/>
    <w:rsid w:val="00E525AA"/>
    <w:rsid w:val="00E52766"/>
    <w:rsid w:val="00E52852"/>
    <w:rsid w:val="00E528FF"/>
    <w:rsid w:val="00E5338A"/>
    <w:rsid w:val="00E55BC2"/>
    <w:rsid w:val="00E55DC9"/>
    <w:rsid w:val="00E57929"/>
    <w:rsid w:val="00E60655"/>
    <w:rsid w:val="00E61BA3"/>
    <w:rsid w:val="00E62BFE"/>
    <w:rsid w:val="00E63BEB"/>
    <w:rsid w:val="00E6424E"/>
    <w:rsid w:val="00E65365"/>
    <w:rsid w:val="00E654EB"/>
    <w:rsid w:val="00E65A38"/>
    <w:rsid w:val="00E65B12"/>
    <w:rsid w:val="00E65E8B"/>
    <w:rsid w:val="00E6643E"/>
    <w:rsid w:val="00E666BF"/>
    <w:rsid w:val="00E70EB4"/>
    <w:rsid w:val="00E72246"/>
    <w:rsid w:val="00E73685"/>
    <w:rsid w:val="00E74400"/>
    <w:rsid w:val="00E7549E"/>
    <w:rsid w:val="00E75777"/>
    <w:rsid w:val="00E75F79"/>
    <w:rsid w:val="00E770F9"/>
    <w:rsid w:val="00E77E02"/>
    <w:rsid w:val="00E80166"/>
    <w:rsid w:val="00E80A77"/>
    <w:rsid w:val="00E80A8D"/>
    <w:rsid w:val="00E81605"/>
    <w:rsid w:val="00E81F2A"/>
    <w:rsid w:val="00E842EC"/>
    <w:rsid w:val="00E8442E"/>
    <w:rsid w:val="00E85E45"/>
    <w:rsid w:val="00E86B18"/>
    <w:rsid w:val="00E86DBA"/>
    <w:rsid w:val="00E9027B"/>
    <w:rsid w:val="00E90F7F"/>
    <w:rsid w:val="00E92727"/>
    <w:rsid w:val="00E9285D"/>
    <w:rsid w:val="00E93F07"/>
    <w:rsid w:val="00E942CC"/>
    <w:rsid w:val="00E96078"/>
    <w:rsid w:val="00E9694F"/>
    <w:rsid w:val="00E97A1C"/>
    <w:rsid w:val="00EA071C"/>
    <w:rsid w:val="00EA185E"/>
    <w:rsid w:val="00EA1EF5"/>
    <w:rsid w:val="00EA41C1"/>
    <w:rsid w:val="00EA4A49"/>
    <w:rsid w:val="00EA5555"/>
    <w:rsid w:val="00EA5602"/>
    <w:rsid w:val="00EA681F"/>
    <w:rsid w:val="00EA7B7C"/>
    <w:rsid w:val="00EB08CB"/>
    <w:rsid w:val="00EB0939"/>
    <w:rsid w:val="00EB28CF"/>
    <w:rsid w:val="00EB46AD"/>
    <w:rsid w:val="00EB48B5"/>
    <w:rsid w:val="00EB4B2E"/>
    <w:rsid w:val="00EB510C"/>
    <w:rsid w:val="00EB5CD9"/>
    <w:rsid w:val="00EB67FA"/>
    <w:rsid w:val="00EB6DE7"/>
    <w:rsid w:val="00EB74E4"/>
    <w:rsid w:val="00EC0308"/>
    <w:rsid w:val="00EC1989"/>
    <w:rsid w:val="00EC5141"/>
    <w:rsid w:val="00EC6A6B"/>
    <w:rsid w:val="00EC6D38"/>
    <w:rsid w:val="00EC751A"/>
    <w:rsid w:val="00EC7826"/>
    <w:rsid w:val="00EC78B5"/>
    <w:rsid w:val="00ED2753"/>
    <w:rsid w:val="00ED406B"/>
    <w:rsid w:val="00ED4DEF"/>
    <w:rsid w:val="00ED5E48"/>
    <w:rsid w:val="00ED6681"/>
    <w:rsid w:val="00ED686B"/>
    <w:rsid w:val="00ED7D34"/>
    <w:rsid w:val="00ED7E52"/>
    <w:rsid w:val="00EE0098"/>
    <w:rsid w:val="00EE1DC3"/>
    <w:rsid w:val="00EE2522"/>
    <w:rsid w:val="00EE2862"/>
    <w:rsid w:val="00EE2EE5"/>
    <w:rsid w:val="00EE3B6E"/>
    <w:rsid w:val="00EE4781"/>
    <w:rsid w:val="00EE58CB"/>
    <w:rsid w:val="00EE6456"/>
    <w:rsid w:val="00EE6B6A"/>
    <w:rsid w:val="00EE7484"/>
    <w:rsid w:val="00EE79CD"/>
    <w:rsid w:val="00EF0152"/>
    <w:rsid w:val="00EF0ACE"/>
    <w:rsid w:val="00EF1415"/>
    <w:rsid w:val="00EF18C8"/>
    <w:rsid w:val="00EF1FF4"/>
    <w:rsid w:val="00EF26B1"/>
    <w:rsid w:val="00EF2977"/>
    <w:rsid w:val="00EF387C"/>
    <w:rsid w:val="00EF39D9"/>
    <w:rsid w:val="00EF3A43"/>
    <w:rsid w:val="00EF3AFC"/>
    <w:rsid w:val="00EF3BB8"/>
    <w:rsid w:val="00EF4FE6"/>
    <w:rsid w:val="00EF5234"/>
    <w:rsid w:val="00EF5281"/>
    <w:rsid w:val="00EF6CC5"/>
    <w:rsid w:val="00EF6E6B"/>
    <w:rsid w:val="00EF7072"/>
    <w:rsid w:val="00F00FA1"/>
    <w:rsid w:val="00F01C6A"/>
    <w:rsid w:val="00F01FD7"/>
    <w:rsid w:val="00F02DEF"/>
    <w:rsid w:val="00F03128"/>
    <w:rsid w:val="00F03310"/>
    <w:rsid w:val="00F03CCA"/>
    <w:rsid w:val="00F03E2F"/>
    <w:rsid w:val="00F0441F"/>
    <w:rsid w:val="00F067F8"/>
    <w:rsid w:val="00F07457"/>
    <w:rsid w:val="00F0754D"/>
    <w:rsid w:val="00F07BFD"/>
    <w:rsid w:val="00F07F1C"/>
    <w:rsid w:val="00F100A9"/>
    <w:rsid w:val="00F10DD5"/>
    <w:rsid w:val="00F116BA"/>
    <w:rsid w:val="00F11C05"/>
    <w:rsid w:val="00F133D5"/>
    <w:rsid w:val="00F1353A"/>
    <w:rsid w:val="00F16CE5"/>
    <w:rsid w:val="00F171A6"/>
    <w:rsid w:val="00F2058A"/>
    <w:rsid w:val="00F218AF"/>
    <w:rsid w:val="00F2378D"/>
    <w:rsid w:val="00F237B8"/>
    <w:rsid w:val="00F23E73"/>
    <w:rsid w:val="00F24D90"/>
    <w:rsid w:val="00F27F40"/>
    <w:rsid w:val="00F27FB7"/>
    <w:rsid w:val="00F30171"/>
    <w:rsid w:val="00F30C9F"/>
    <w:rsid w:val="00F31450"/>
    <w:rsid w:val="00F31C3E"/>
    <w:rsid w:val="00F329F6"/>
    <w:rsid w:val="00F32DDC"/>
    <w:rsid w:val="00F3413A"/>
    <w:rsid w:val="00F3443A"/>
    <w:rsid w:val="00F34CEC"/>
    <w:rsid w:val="00F34D92"/>
    <w:rsid w:val="00F35CE6"/>
    <w:rsid w:val="00F35D9F"/>
    <w:rsid w:val="00F36ABA"/>
    <w:rsid w:val="00F36B48"/>
    <w:rsid w:val="00F36D50"/>
    <w:rsid w:val="00F406F9"/>
    <w:rsid w:val="00F4078F"/>
    <w:rsid w:val="00F4373D"/>
    <w:rsid w:val="00F444B1"/>
    <w:rsid w:val="00F4493E"/>
    <w:rsid w:val="00F44EB2"/>
    <w:rsid w:val="00F45155"/>
    <w:rsid w:val="00F468D1"/>
    <w:rsid w:val="00F469B8"/>
    <w:rsid w:val="00F4790E"/>
    <w:rsid w:val="00F50380"/>
    <w:rsid w:val="00F51062"/>
    <w:rsid w:val="00F5132E"/>
    <w:rsid w:val="00F5144C"/>
    <w:rsid w:val="00F516E2"/>
    <w:rsid w:val="00F51791"/>
    <w:rsid w:val="00F527F7"/>
    <w:rsid w:val="00F52C6A"/>
    <w:rsid w:val="00F55F18"/>
    <w:rsid w:val="00F56967"/>
    <w:rsid w:val="00F571E9"/>
    <w:rsid w:val="00F57370"/>
    <w:rsid w:val="00F57413"/>
    <w:rsid w:val="00F57CE6"/>
    <w:rsid w:val="00F60135"/>
    <w:rsid w:val="00F60AF9"/>
    <w:rsid w:val="00F61DEE"/>
    <w:rsid w:val="00F6376E"/>
    <w:rsid w:val="00F638CD"/>
    <w:rsid w:val="00F64D0A"/>
    <w:rsid w:val="00F66371"/>
    <w:rsid w:val="00F664A3"/>
    <w:rsid w:val="00F670C1"/>
    <w:rsid w:val="00F707F6"/>
    <w:rsid w:val="00F70D7E"/>
    <w:rsid w:val="00F7170C"/>
    <w:rsid w:val="00F71EBD"/>
    <w:rsid w:val="00F71F3A"/>
    <w:rsid w:val="00F72147"/>
    <w:rsid w:val="00F72826"/>
    <w:rsid w:val="00F72D67"/>
    <w:rsid w:val="00F7305F"/>
    <w:rsid w:val="00F731B4"/>
    <w:rsid w:val="00F73535"/>
    <w:rsid w:val="00F74CA8"/>
    <w:rsid w:val="00F74E45"/>
    <w:rsid w:val="00F76473"/>
    <w:rsid w:val="00F76E60"/>
    <w:rsid w:val="00F812FD"/>
    <w:rsid w:val="00F83357"/>
    <w:rsid w:val="00F84427"/>
    <w:rsid w:val="00F8449F"/>
    <w:rsid w:val="00F86373"/>
    <w:rsid w:val="00F90657"/>
    <w:rsid w:val="00F90C25"/>
    <w:rsid w:val="00F920C7"/>
    <w:rsid w:val="00F92598"/>
    <w:rsid w:val="00F92A26"/>
    <w:rsid w:val="00F93AC0"/>
    <w:rsid w:val="00F94EDA"/>
    <w:rsid w:val="00F96995"/>
    <w:rsid w:val="00F96D1B"/>
    <w:rsid w:val="00F97A57"/>
    <w:rsid w:val="00FA0203"/>
    <w:rsid w:val="00FA0EF8"/>
    <w:rsid w:val="00FA1A28"/>
    <w:rsid w:val="00FA2100"/>
    <w:rsid w:val="00FA4754"/>
    <w:rsid w:val="00FA68C8"/>
    <w:rsid w:val="00FA70A0"/>
    <w:rsid w:val="00FB07BE"/>
    <w:rsid w:val="00FB0AF1"/>
    <w:rsid w:val="00FB3983"/>
    <w:rsid w:val="00FB3A3E"/>
    <w:rsid w:val="00FB3C4B"/>
    <w:rsid w:val="00FB4357"/>
    <w:rsid w:val="00FB5852"/>
    <w:rsid w:val="00FB6813"/>
    <w:rsid w:val="00FB6864"/>
    <w:rsid w:val="00FC0104"/>
    <w:rsid w:val="00FC07C7"/>
    <w:rsid w:val="00FC2E7B"/>
    <w:rsid w:val="00FC3136"/>
    <w:rsid w:val="00FC349C"/>
    <w:rsid w:val="00FC38DA"/>
    <w:rsid w:val="00FC5E20"/>
    <w:rsid w:val="00FC6399"/>
    <w:rsid w:val="00FC68E5"/>
    <w:rsid w:val="00FC73DF"/>
    <w:rsid w:val="00FC7E24"/>
    <w:rsid w:val="00FD04B5"/>
    <w:rsid w:val="00FD1483"/>
    <w:rsid w:val="00FD269F"/>
    <w:rsid w:val="00FD27FB"/>
    <w:rsid w:val="00FD300E"/>
    <w:rsid w:val="00FD4057"/>
    <w:rsid w:val="00FD5B3C"/>
    <w:rsid w:val="00FD5FF1"/>
    <w:rsid w:val="00FD68F9"/>
    <w:rsid w:val="00FD6996"/>
    <w:rsid w:val="00FE0359"/>
    <w:rsid w:val="00FE0EA3"/>
    <w:rsid w:val="00FE3055"/>
    <w:rsid w:val="00FE3B04"/>
    <w:rsid w:val="00FE3C0D"/>
    <w:rsid w:val="00FE5236"/>
    <w:rsid w:val="00FE5399"/>
    <w:rsid w:val="00FE545E"/>
    <w:rsid w:val="00FE5C4D"/>
    <w:rsid w:val="00FE6164"/>
    <w:rsid w:val="00FE6CED"/>
    <w:rsid w:val="00FE6D7F"/>
    <w:rsid w:val="00FE7F18"/>
    <w:rsid w:val="00FE7FFC"/>
    <w:rsid w:val="00FF131C"/>
    <w:rsid w:val="00FF1825"/>
    <w:rsid w:val="00FF1BA5"/>
    <w:rsid w:val="00FF1FA0"/>
    <w:rsid w:val="00FF40BB"/>
    <w:rsid w:val="00FF4C50"/>
    <w:rsid w:val="00FF5FF4"/>
    <w:rsid w:val="00FF7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A300A90-8ADB-48CD-B232-7744D814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semiHidden="1" w:unhideWhenUsed="1"/>
    <w:lsdException w:name="Body Text Indent 2" w:locked="1"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65778"/>
    <w:pPr>
      <w:spacing w:after="200" w:line="276" w:lineRule="auto"/>
    </w:pPr>
    <w:rPr>
      <w:rFonts w:eastAsia="Times New Roman"/>
      <w:sz w:val="22"/>
      <w:szCs w:val="22"/>
      <w:lang w:val="ru-RU" w:eastAsia="en-US"/>
    </w:rPr>
  </w:style>
  <w:style w:type="paragraph" w:styleId="1">
    <w:name w:val="heading 1"/>
    <w:basedOn w:val="a"/>
    <w:next w:val="a"/>
    <w:link w:val="10"/>
    <w:qFormat/>
    <w:locked/>
    <w:rsid w:val="00143CB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8E6D5E"/>
    <w:pPr>
      <w:keepNext/>
      <w:spacing w:before="240" w:after="60"/>
      <w:outlineLvl w:val="1"/>
    </w:pPr>
    <w:rPr>
      <w:rFonts w:ascii="Cambria" w:eastAsia="Calibri" w:hAnsi="Cambria"/>
      <w:b/>
      <w:bCs/>
      <w:i/>
      <w:iCs/>
      <w:sz w:val="28"/>
      <w:szCs w:val="28"/>
    </w:rPr>
  </w:style>
  <w:style w:type="paragraph" w:styleId="3">
    <w:name w:val="heading 3"/>
    <w:basedOn w:val="a"/>
    <w:next w:val="a"/>
    <w:link w:val="30"/>
    <w:qFormat/>
    <w:rsid w:val="008E6D5E"/>
    <w:pPr>
      <w:keepNext/>
      <w:spacing w:before="240" w:after="60"/>
      <w:outlineLvl w:val="2"/>
    </w:pPr>
    <w:rPr>
      <w:rFonts w:ascii="Cambria" w:eastAsia="Calibri" w:hAnsi="Cambria"/>
      <w:b/>
      <w:bCs/>
      <w:sz w:val="26"/>
      <w:szCs w:val="26"/>
    </w:rPr>
  </w:style>
  <w:style w:type="paragraph" w:styleId="6">
    <w:name w:val="heading 6"/>
    <w:basedOn w:val="a"/>
    <w:next w:val="a"/>
    <w:link w:val="60"/>
    <w:qFormat/>
    <w:rsid w:val="00A82F51"/>
    <w:pPr>
      <w:keepNext/>
      <w:spacing w:before="60" w:after="0" w:line="240" w:lineRule="auto"/>
      <w:jc w:val="center"/>
      <w:outlineLvl w:val="5"/>
    </w:pPr>
    <w:rPr>
      <w:rFonts w:ascii="Times New Roman" w:eastAsia="Calibri" w:hAnsi="Times New Roman"/>
      <w:b/>
      <w:sz w:val="32"/>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CF18F9"/>
    <w:pPr>
      <w:spacing w:before="100" w:beforeAutospacing="1" w:after="100" w:afterAutospacing="1" w:line="240" w:lineRule="auto"/>
    </w:pPr>
    <w:rPr>
      <w:rFonts w:ascii="Times New Roman" w:eastAsia="Calibri" w:hAnsi="Times New Roman"/>
      <w:sz w:val="24"/>
      <w:szCs w:val="24"/>
      <w:lang w:eastAsia="ru-RU"/>
    </w:rPr>
  </w:style>
  <w:style w:type="character" w:customStyle="1" w:styleId="rvts15">
    <w:name w:val="rvts15"/>
    <w:rsid w:val="00CF18F9"/>
    <w:rPr>
      <w:rFonts w:cs="Times New Roman"/>
    </w:rPr>
  </w:style>
  <w:style w:type="character" w:customStyle="1" w:styleId="apple-converted-space">
    <w:name w:val="apple-converted-space"/>
    <w:rsid w:val="00CF18F9"/>
    <w:rPr>
      <w:rFonts w:cs="Times New Roman"/>
    </w:rPr>
  </w:style>
  <w:style w:type="paragraph" w:customStyle="1" w:styleId="rvps12">
    <w:name w:val="rvps12"/>
    <w:basedOn w:val="a"/>
    <w:rsid w:val="00CF18F9"/>
    <w:pPr>
      <w:spacing w:before="100" w:beforeAutospacing="1" w:after="100" w:afterAutospacing="1" w:line="240" w:lineRule="auto"/>
    </w:pPr>
    <w:rPr>
      <w:rFonts w:ascii="Times New Roman" w:eastAsia="Calibri" w:hAnsi="Times New Roman"/>
      <w:sz w:val="24"/>
      <w:szCs w:val="24"/>
      <w:lang w:eastAsia="ru-RU"/>
    </w:rPr>
  </w:style>
  <w:style w:type="character" w:customStyle="1" w:styleId="rvts9">
    <w:name w:val="rvts9"/>
    <w:rsid w:val="00CF18F9"/>
    <w:rPr>
      <w:rFonts w:cs="Times New Roman"/>
    </w:rPr>
  </w:style>
  <w:style w:type="paragraph" w:customStyle="1" w:styleId="rvps14">
    <w:name w:val="rvps14"/>
    <w:basedOn w:val="a"/>
    <w:rsid w:val="00CF18F9"/>
    <w:pPr>
      <w:spacing w:before="100" w:beforeAutospacing="1" w:after="100" w:afterAutospacing="1" w:line="240" w:lineRule="auto"/>
    </w:pPr>
    <w:rPr>
      <w:rFonts w:ascii="Times New Roman" w:eastAsia="Calibri" w:hAnsi="Times New Roman"/>
      <w:sz w:val="24"/>
      <w:szCs w:val="24"/>
      <w:lang w:eastAsia="ru-RU"/>
    </w:rPr>
  </w:style>
  <w:style w:type="character" w:styleId="a3">
    <w:name w:val="Hyperlink"/>
    <w:rsid w:val="00CF18F9"/>
    <w:rPr>
      <w:color w:val="0000FF"/>
      <w:u w:val="single"/>
    </w:rPr>
  </w:style>
  <w:style w:type="paragraph" w:customStyle="1" w:styleId="11">
    <w:name w:val="Без интервала1"/>
    <w:link w:val="NoSpacingChar"/>
    <w:rsid w:val="00475A6B"/>
    <w:rPr>
      <w:rFonts w:eastAsia="Times New Roman"/>
      <w:sz w:val="22"/>
      <w:szCs w:val="22"/>
      <w:lang w:eastAsia="en-US"/>
    </w:rPr>
  </w:style>
  <w:style w:type="character" w:customStyle="1" w:styleId="rvts0">
    <w:name w:val="rvts0"/>
    <w:rsid w:val="00475A6B"/>
  </w:style>
  <w:style w:type="paragraph" w:customStyle="1" w:styleId="rvps2">
    <w:name w:val="rvps2"/>
    <w:basedOn w:val="a"/>
    <w:rsid w:val="00475A6B"/>
    <w:pPr>
      <w:spacing w:before="100" w:beforeAutospacing="1" w:after="100" w:afterAutospacing="1" w:line="240" w:lineRule="auto"/>
    </w:pPr>
    <w:rPr>
      <w:rFonts w:ascii="Times New Roman" w:hAnsi="Times New Roman"/>
      <w:sz w:val="24"/>
      <w:szCs w:val="24"/>
      <w:lang w:val="uk-UA" w:eastAsia="uk-UA"/>
    </w:rPr>
  </w:style>
  <w:style w:type="paragraph" w:customStyle="1" w:styleId="12">
    <w:name w:val="Абзац списка1"/>
    <w:basedOn w:val="a"/>
    <w:rsid w:val="0022493F"/>
    <w:pPr>
      <w:ind w:left="720"/>
      <w:contextualSpacing/>
    </w:pPr>
  </w:style>
  <w:style w:type="paragraph" w:styleId="21">
    <w:name w:val="Body Text Indent 2"/>
    <w:basedOn w:val="a"/>
    <w:link w:val="22"/>
    <w:rsid w:val="004A71B7"/>
    <w:pPr>
      <w:spacing w:after="120" w:line="480" w:lineRule="auto"/>
      <w:ind w:left="283"/>
    </w:pPr>
    <w:rPr>
      <w:rFonts w:ascii="Times New Roman" w:eastAsia="Calibri" w:hAnsi="Times New Roman"/>
      <w:sz w:val="20"/>
      <w:szCs w:val="20"/>
      <w:lang w:val="uk-UA" w:eastAsia="ru-RU"/>
    </w:rPr>
  </w:style>
  <w:style w:type="character" w:customStyle="1" w:styleId="22">
    <w:name w:val="Основной текст с отступом 2 Знак"/>
    <w:link w:val="21"/>
    <w:locked/>
    <w:rsid w:val="004A71B7"/>
    <w:rPr>
      <w:rFonts w:ascii="Times New Roman" w:hAnsi="Times New Roman"/>
      <w:sz w:val="20"/>
      <w:lang w:val="uk-UA" w:eastAsia="ru-RU"/>
    </w:rPr>
  </w:style>
  <w:style w:type="paragraph" w:styleId="23">
    <w:name w:val="Body Text 2"/>
    <w:basedOn w:val="a"/>
    <w:link w:val="24"/>
    <w:semiHidden/>
    <w:rsid w:val="00A82F51"/>
    <w:pPr>
      <w:spacing w:after="120" w:line="480" w:lineRule="auto"/>
    </w:pPr>
  </w:style>
  <w:style w:type="character" w:customStyle="1" w:styleId="24">
    <w:name w:val="Основной текст 2 Знак"/>
    <w:link w:val="23"/>
    <w:semiHidden/>
    <w:locked/>
    <w:rsid w:val="00A82F51"/>
    <w:rPr>
      <w:sz w:val="22"/>
      <w:lang w:eastAsia="en-US"/>
    </w:rPr>
  </w:style>
  <w:style w:type="character" w:customStyle="1" w:styleId="60">
    <w:name w:val="Заголовок 6 Знак"/>
    <w:link w:val="6"/>
    <w:locked/>
    <w:rsid w:val="00A82F51"/>
    <w:rPr>
      <w:rFonts w:ascii="Times New Roman" w:hAnsi="Times New Roman"/>
      <w:b/>
      <w:sz w:val="32"/>
      <w:lang w:val="uk-UA"/>
    </w:rPr>
  </w:style>
  <w:style w:type="paragraph" w:styleId="a4">
    <w:name w:val="Title"/>
    <w:basedOn w:val="a"/>
    <w:link w:val="a5"/>
    <w:qFormat/>
    <w:rsid w:val="00A82F51"/>
    <w:pPr>
      <w:widowControl w:val="0"/>
      <w:spacing w:after="0" w:line="240" w:lineRule="auto"/>
      <w:ind w:left="320"/>
      <w:jc w:val="center"/>
    </w:pPr>
    <w:rPr>
      <w:rFonts w:ascii="Arial" w:eastAsia="Calibri" w:hAnsi="Arial"/>
      <w:b/>
      <w:sz w:val="18"/>
      <w:szCs w:val="20"/>
      <w:lang w:val="uk-UA" w:eastAsia="ru-RU"/>
    </w:rPr>
  </w:style>
  <w:style w:type="character" w:customStyle="1" w:styleId="a5">
    <w:name w:val="Заголовок Знак"/>
    <w:link w:val="a4"/>
    <w:locked/>
    <w:rsid w:val="00A82F51"/>
    <w:rPr>
      <w:rFonts w:ascii="Arial" w:hAnsi="Arial"/>
      <w:b/>
      <w:sz w:val="18"/>
      <w:lang w:val="uk-UA"/>
    </w:rPr>
  </w:style>
  <w:style w:type="paragraph" w:styleId="a6">
    <w:name w:val="Subtitle"/>
    <w:basedOn w:val="a"/>
    <w:link w:val="a7"/>
    <w:qFormat/>
    <w:rsid w:val="00A82F51"/>
    <w:pPr>
      <w:spacing w:after="0" w:line="360" w:lineRule="auto"/>
      <w:jc w:val="center"/>
    </w:pPr>
    <w:rPr>
      <w:rFonts w:ascii="Times New Roman" w:eastAsia="Calibri" w:hAnsi="Times New Roman"/>
      <w:b/>
      <w:noProof/>
      <w:sz w:val="24"/>
      <w:szCs w:val="24"/>
      <w:lang w:val="en-GB"/>
    </w:rPr>
  </w:style>
  <w:style w:type="character" w:customStyle="1" w:styleId="a7">
    <w:name w:val="Подзаголовок Знак"/>
    <w:link w:val="a6"/>
    <w:locked/>
    <w:rsid w:val="00A82F51"/>
    <w:rPr>
      <w:rFonts w:ascii="Times New Roman" w:hAnsi="Times New Roman"/>
      <w:b/>
      <w:noProof/>
      <w:sz w:val="24"/>
      <w:lang w:val="en-GB" w:eastAsia="en-US"/>
    </w:rPr>
  </w:style>
  <w:style w:type="paragraph" w:styleId="a8">
    <w:name w:val="Body Text"/>
    <w:basedOn w:val="a"/>
    <w:link w:val="a9"/>
    <w:rsid w:val="002A2B6A"/>
    <w:pPr>
      <w:spacing w:after="120"/>
    </w:pPr>
  </w:style>
  <w:style w:type="character" w:customStyle="1" w:styleId="a9">
    <w:name w:val="Основной текст Знак"/>
    <w:link w:val="a8"/>
    <w:locked/>
    <w:rsid w:val="002A2B6A"/>
    <w:rPr>
      <w:sz w:val="22"/>
      <w:lang w:eastAsia="en-US"/>
    </w:rPr>
  </w:style>
  <w:style w:type="table" w:styleId="aa">
    <w:name w:val="Table Grid"/>
    <w:basedOn w:val="a1"/>
    <w:rsid w:val="002A2B6A"/>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aliases w:val="Знак"/>
    <w:basedOn w:val="a"/>
    <w:link w:val="HTML0"/>
    <w:rsid w:val="00516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eastAsia="ru-RU"/>
    </w:rPr>
  </w:style>
  <w:style w:type="character" w:customStyle="1" w:styleId="HTML0">
    <w:name w:val="Стандартный HTML Знак"/>
    <w:aliases w:val="Знак Знак"/>
    <w:link w:val="HTML"/>
    <w:locked/>
    <w:rsid w:val="00516785"/>
    <w:rPr>
      <w:rFonts w:ascii="Courier New" w:hAnsi="Courier New"/>
    </w:rPr>
  </w:style>
  <w:style w:type="paragraph" w:styleId="ab">
    <w:name w:val="Balloon Text"/>
    <w:basedOn w:val="a"/>
    <w:link w:val="ac"/>
    <w:semiHidden/>
    <w:rsid w:val="00D673C4"/>
    <w:pPr>
      <w:spacing w:after="0" w:line="240" w:lineRule="auto"/>
    </w:pPr>
    <w:rPr>
      <w:rFonts w:ascii="Tahoma" w:hAnsi="Tahoma"/>
      <w:sz w:val="16"/>
      <w:szCs w:val="16"/>
    </w:rPr>
  </w:style>
  <w:style w:type="character" w:customStyle="1" w:styleId="ac">
    <w:name w:val="Текст выноски Знак"/>
    <w:link w:val="ab"/>
    <w:semiHidden/>
    <w:locked/>
    <w:rsid w:val="00D673C4"/>
    <w:rPr>
      <w:rFonts w:ascii="Tahoma" w:hAnsi="Tahoma"/>
      <w:sz w:val="16"/>
      <w:lang w:eastAsia="en-US"/>
    </w:rPr>
  </w:style>
  <w:style w:type="paragraph" w:styleId="ad">
    <w:name w:val="Normal (Web)"/>
    <w:aliases w:val="Знак17,Знак18 Знак,Знак17 Знак1,Знак5 Знак,Знак5,Обычный (Web) Знак Знак Знак Знак,Обычный (веб) Знак Знак Знак,Обычный (веб) Знак2 Знак Знак,Обычный (веб) Знак Знак1 Знак Знак,Обычный (Web)"/>
    <w:basedOn w:val="a"/>
    <w:link w:val="ae"/>
    <w:rsid w:val="00F24D90"/>
    <w:pPr>
      <w:spacing w:before="100" w:beforeAutospacing="1" w:after="100" w:afterAutospacing="1" w:line="240" w:lineRule="auto"/>
    </w:pPr>
    <w:rPr>
      <w:rFonts w:ascii="Times New Roman" w:eastAsia="Calibri" w:hAnsi="Times New Roman"/>
      <w:sz w:val="24"/>
      <w:szCs w:val="24"/>
      <w:lang w:eastAsia="ru-RU"/>
    </w:rPr>
  </w:style>
  <w:style w:type="character" w:customStyle="1" w:styleId="ae">
    <w:name w:val="Обычный (веб) Знак"/>
    <w:aliases w:val="Знак17 Знак,Знак18 Знак Знак,Знак17 Знак1 Знак,Знак5 Знак Знак,Знак5 Знак1,Обычный (Web) Знак Знак Знак Знак Знак,Обычный (веб) Знак Знак Знак Знак,Обычный (веб) Знак2 Знак Знак Знак,Обычный (веб) Знак Знак1 Знак Знак Знак"/>
    <w:link w:val="ad"/>
    <w:locked/>
    <w:rsid w:val="00F24D90"/>
    <w:rPr>
      <w:rFonts w:ascii="Times New Roman" w:hAnsi="Times New Roman"/>
      <w:sz w:val="24"/>
    </w:rPr>
  </w:style>
  <w:style w:type="character" w:customStyle="1" w:styleId="20">
    <w:name w:val="Заголовок 2 Знак"/>
    <w:link w:val="2"/>
    <w:locked/>
    <w:rsid w:val="008E6D5E"/>
    <w:rPr>
      <w:rFonts w:ascii="Cambria" w:hAnsi="Cambria"/>
      <w:b/>
      <w:i/>
      <w:sz w:val="28"/>
      <w:lang w:eastAsia="en-US"/>
    </w:rPr>
  </w:style>
  <w:style w:type="character" w:customStyle="1" w:styleId="30">
    <w:name w:val="Заголовок 3 Знак"/>
    <w:link w:val="3"/>
    <w:locked/>
    <w:rsid w:val="008E6D5E"/>
    <w:rPr>
      <w:rFonts w:ascii="Cambria" w:hAnsi="Cambria"/>
      <w:b/>
      <w:sz w:val="26"/>
      <w:lang w:eastAsia="en-US"/>
    </w:rPr>
  </w:style>
  <w:style w:type="paragraph" w:styleId="31">
    <w:name w:val="Body Text 3"/>
    <w:basedOn w:val="a"/>
    <w:link w:val="32"/>
    <w:rsid w:val="008E6D5E"/>
    <w:pPr>
      <w:spacing w:after="120"/>
    </w:pPr>
    <w:rPr>
      <w:sz w:val="16"/>
      <w:szCs w:val="16"/>
    </w:rPr>
  </w:style>
  <w:style w:type="character" w:customStyle="1" w:styleId="32">
    <w:name w:val="Основной текст 3 Знак"/>
    <w:link w:val="31"/>
    <w:locked/>
    <w:rsid w:val="008E6D5E"/>
    <w:rPr>
      <w:sz w:val="16"/>
      <w:lang w:eastAsia="en-US"/>
    </w:rPr>
  </w:style>
  <w:style w:type="character" w:customStyle="1" w:styleId="circle">
    <w:name w:val="circle"/>
    <w:rsid w:val="008E6D5E"/>
  </w:style>
  <w:style w:type="paragraph" w:styleId="af">
    <w:name w:val="header"/>
    <w:basedOn w:val="a"/>
    <w:link w:val="af0"/>
    <w:rsid w:val="005243F3"/>
    <w:pPr>
      <w:tabs>
        <w:tab w:val="center" w:pos="4677"/>
        <w:tab w:val="right" w:pos="9355"/>
      </w:tabs>
    </w:pPr>
  </w:style>
  <w:style w:type="character" w:customStyle="1" w:styleId="af0">
    <w:name w:val="Верхний колонтитул Знак"/>
    <w:link w:val="af"/>
    <w:locked/>
    <w:rsid w:val="005243F3"/>
    <w:rPr>
      <w:sz w:val="22"/>
      <w:lang w:eastAsia="en-US"/>
    </w:rPr>
  </w:style>
  <w:style w:type="paragraph" w:styleId="af1">
    <w:name w:val="footer"/>
    <w:basedOn w:val="a"/>
    <w:link w:val="af2"/>
    <w:rsid w:val="005243F3"/>
    <w:pPr>
      <w:tabs>
        <w:tab w:val="center" w:pos="4677"/>
        <w:tab w:val="right" w:pos="9355"/>
      </w:tabs>
    </w:pPr>
  </w:style>
  <w:style w:type="character" w:customStyle="1" w:styleId="af2">
    <w:name w:val="Нижний колонтитул Знак"/>
    <w:link w:val="af1"/>
    <w:locked/>
    <w:rsid w:val="005243F3"/>
    <w:rPr>
      <w:sz w:val="22"/>
      <w:lang w:eastAsia="en-US"/>
    </w:rPr>
  </w:style>
  <w:style w:type="character" w:customStyle="1" w:styleId="xfmc0">
    <w:name w:val="xfmc0"/>
    <w:rsid w:val="00802D66"/>
  </w:style>
  <w:style w:type="paragraph" w:customStyle="1" w:styleId="af3">
    <w:name w:val="Знак Знак Знак Знак Знак Знак Знак Знак Знак Знак Знак Знак"/>
    <w:basedOn w:val="a"/>
    <w:rsid w:val="00802D66"/>
    <w:pPr>
      <w:spacing w:after="0" w:line="240" w:lineRule="auto"/>
    </w:pPr>
    <w:rPr>
      <w:rFonts w:ascii="Verdana" w:eastAsia="Calibri" w:hAnsi="Verdana"/>
      <w:sz w:val="20"/>
      <w:szCs w:val="20"/>
      <w:lang w:val="en-US"/>
    </w:rPr>
  </w:style>
  <w:style w:type="paragraph" w:styleId="af4">
    <w:name w:val="Body Text Indent"/>
    <w:basedOn w:val="a"/>
    <w:link w:val="af5"/>
    <w:rsid w:val="007979CD"/>
    <w:pPr>
      <w:spacing w:after="120" w:line="240" w:lineRule="auto"/>
      <w:ind w:left="283"/>
    </w:pPr>
    <w:rPr>
      <w:rFonts w:ascii="Times New Roman" w:eastAsia="Calibri" w:hAnsi="Times New Roman"/>
      <w:sz w:val="24"/>
      <w:szCs w:val="24"/>
      <w:lang w:eastAsia="ru-RU"/>
    </w:rPr>
  </w:style>
  <w:style w:type="character" w:customStyle="1" w:styleId="af5">
    <w:name w:val="Основной текст с отступом Знак"/>
    <w:link w:val="af4"/>
    <w:locked/>
    <w:rsid w:val="007979CD"/>
    <w:rPr>
      <w:rFonts w:ascii="Times New Roman" w:hAnsi="Times New Roman"/>
      <w:sz w:val="24"/>
    </w:rPr>
  </w:style>
  <w:style w:type="paragraph" w:customStyle="1" w:styleId="mcntmsonormal">
    <w:name w:val="mcntmsonormal"/>
    <w:basedOn w:val="a"/>
    <w:rsid w:val="003E6DDD"/>
    <w:pPr>
      <w:spacing w:before="100" w:beforeAutospacing="1" w:after="100" w:afterAutospacing="1" w:line="240" w:lineRule="auto"/>
    </w:pPr>
    <w:rPr>
      <w:rFonts w:ascii="Times New Roman" w:eastAsia="Calibri" w:hAnsi="Times New Roman"/>
      <w:sz w:val="24"/>
      <w:szCs w:val="24"/>
      <w:lang w:val="uk-UA" w:eastAsia="uk-UA"/>
    </w:rPr>
  </w:style>
  <w:style w:type="paragraph" w:styleId="33">
    <w:name w:val="Body Text Indent 3"/>
    <w:basedOn w:val="a"/>
    <w:link w:val="34"/>
    <w:semiHidden/>
    <w:rsid w:val="00927088"/>
    <w:pPr>
      <w:spacing w:after="120"/>
      <w:ind w:left="283"/>
    </w:pPr>
    <w:rPr>
      <w:sz w:val="16"/>
      <w:szCs w:val="16"/>
    </w:rPr>
  </w:style>
  <w:style w:type="character" w:customStyle="1" w:styleId="34">
    <w:name w:val="Основной текст с отступом 3 Знак"/>
    <w:link w:val="33"/>
    <w:semiHidden/>
    <w:locked/>
    <w:rsid w:val="00927088"/>
    <w:rPr>
      <w:sz w:val="16"/>
      <w:lang w:eastAsia="en-US"/>
    </w:rPr>
  </w:style>
  <w:style w:type="paragraph" w:customStyle="1" w:styleId="210">
    <w:name w:val="Основной текст с отступом 21"/>
    <w:basedOn w:val="a"/>
    <w:rsid w:val="00927088"/>
    <w:pPr>
      <w:suppressAutoHyphens/>
      <w:spacing w:before="60" w:after="0" w:line="240" w:lineRule="auto"/>
      <w:ind w:firstLine="426"/>
      <w:jc w:val="both"/>
    </w:pPr>
    <w:rPr>
      <w:rFonts w:ascii="Times New Roman" w:eastAsia="Calibri" w:hAnsi="Times New Roman"/>
      <w:sz w:val="24"/>
      <w:szCs w:val="20"/>
      <w:lang w:val="uk-UA" w:eastAsia="zh-CN"/>
    </w:rPr>
  </w:style>
  <w:style w:type="paragraph" w:customStyle="1" w:styleId="13">
    <w:name w:val="Обычный1"/>
    <w:rsid w:val="00D34330"/>
    <w:pPr>
      <w:spacing w:line="276" w:lineRule="auto"/>
    </w:pPr>
    <w:rPr>
      <w:rFonts w:ascii="Arial" w:eastAsia="Times New Roman" w:hAnsi="Arial" w:cs="Arial"/>
      <w:color w:val="000000"/>
      <w:sz w:val="22"/>
      <w:szCs w:val="22"/>
      <w:lang w:val="ru-RU" w:eastAsia="ru-RU"/>
    </w:rPr>
  </w:style>
  <w:style w:type="paragraph" w:customStyle="1" w:styleId="af6">
    <w:name w:val="a"/>
    <w:basedOn w:val="a"/>
    <w:rsid w:val="00DF07A5"/>
    <w:pPr>
      <w:spacing w:before="100" w:beforeAutospacing="1" w:after="100" w:afterAutospacing="1" w:line="240" w:lineRule="auto"/>
    </w:pPr>
    <w:rPr>
      <w:rFonts w:ascii="Times New Roman" w:eastAsia="Calibri" w:hAnsi="Times New Roman"/>
      <w:sz w:val="24"/>
      <w:szCs w:val="24"/>
      <w:lang w:eastAsia="ru-RU"/>
    </w:rPr>
  </w:style>
  <w:style w:type="character" w:customStyle="1" w:styleId="rvts46">
    <w:name w:val="rvts46"/>
    <w:rsid w:val="00DF07A5"/>
  </w:style>
  <w:style w:type="paragraph" w:customStyle="1" w:styleId="Style8">
    <w:name w:val="Style8"/>
    <w:basedOn w:val="a"/>
    <w:rsid w:val="00DF07A5"/>
    <w:pPr>
      <w:widowControl w:val="0"/>
      <w:suppressAutoHyphens/>
      <w:autoSpaceDE w:val="0"/>
      <w:spacing w:after="0" w:line="379" w:lineRule="exact"/>
    </w:pPr>
    <w:rPr>
      <w:rFonts w:ascii="Times New Roman" w:eastAsia="Calibri" w:hAnsi="Times New Roman"/>
      <w:sz w:val="24"/>
      <w:lang w:eastAsia="zh-CN"/>
    </w:rPr>
  </w:style>
  <w:style w:type="character" w:customStyle="1" w:styleId="FontStyle39">
    <w:name w:val="Font Style39"/>
    <w:rsid w:val="00DF07A5"/>
    <w:rPr>
      <w:rFonts w:ascii="Times New Roman" w:hAnsi="Times New Roman"/>
      <w:sz w:val="26"/>
    </w:rPr>
  </w:style>
  <w:style w:type="character" w:customStyle="1" w:styleId="35">
    <w:name w:val="Основной текст (3)"/>
    <w:rsid w:val="00DF07A5"/>
    <w:rPr>
      <w:rFonts w:ascii="Times New Roman" w:hAnsi="Times New Roman"/>
      <w:b/>
      <w:color w:val="000000"/>
      <w:spacing w:val="0"/>
      <w:w w:val="100"/>
      <w:position w:val="0"/>
      <w:sz w:val="22"/>
      <w:u w:val="none"/>
      <w:lang w:val="uk-UA" w:eastAsia="uk-UA"/>
    </w:rPr>
  </w:style>
  <w:style w:type="character" w:customStyle="1" w:styleId="14">
    <w:name w:val="Заголовок №1"/>
    <w:rsid w:val="00DF07A5"/>
    <w:rPr>
      <w:rFonts w:ascii="Times New Roman" w:hAnsi="Times New Roman"/>
      <w:b/>
      <w:color w:val="000000"/>
      <w:spacing w:val="0"/>
      <w:w w:val="100"/>
      <w:position w:val="0"/>
      <w:sz w:val="22"/>
      <w:u w:val="none"/>
      <w:lang w:val="uk-UA" w:eastAsia="uk-UA"/>
    </w:rPr>
  </w:style>
  <w:style w:type="character" w:customStyle="1" w:styleId="25">
    <w:name w:val="Основной текст (2)"/>
    <w:rsid w:val="00DF07A5"/>
    <w:rPr>
      <w:rFonts w:ascii="Times New Roman" w:hAnsi="Times New Roman"/>
      <w:color w:val="000000"/>
      <w:spacing w:val="0"/>
      <w:w w:val="100"/>
      <w:position w:val="0"/>
      <w:sz w:val="22"/>
      <w:u w:val="none"/>
      <w:lang w:val="uk-UA" w:eastAsia="uk-UA"/>
    </w:rPr>
  </w:style>
  <w:style w:type="character" w:customStyle="1" w:styleId="26">
    <w:name w:val="Основной текст (2) + Полужирный"/>
    <w:rsid w:val="00DF07A5"/>
    <w:rPr>
      <w:rFonts w:ascii="Times New Roman" w:hAnsi="Times New Roman"/>
      <w:b/>
      <w:color w:val="000000"/>
      <w:spacing w:val="0"/>
      <w:w w:val="100"/>
      <w:position w:val="0"/>
      <w:sz w:val="22"/>
      <w:u w:val="none"/>
      <w:lang w:val="uk-UA" w:eastAsia="uk-UA"/>
    </w:rPr>
  </w:style>
  <w:style w:type="character" w:customStyle="1" w:styleId="27">
    <w:name w:val="Основной текст (2) + Курсив"/>
    <w:rsid w:val="00DF07A5"/>
    <w:rPr>
      <w:rFonts w:ascii="Times New Roman" w:hAnsi="Times New Roman"/>
      <w:i/>
      <w:color w:val="000000"/>
      <w:spacing w:val="0"/>
      <w:w w:val="100"/>
      <w:position w:val="0"/>
      <w:sz w:val="22"/>
      <w:u w:val="none"/>
      <w:lang w:val="uk-UA" w:eastAsia="uk-UA"/>
    </w:rPr>
  </w:style>
  <w:style w:type="paragraph" w:customStyle="1" w:styleId="login-buttonuser">
    <w:name w:val="login-button__user"/>
    <w:basedOn w:val="a"/>
    <w:rsid w:val="00AF1378"/>
    <w:pPr>
      <w:spacing w:before="100" w:beforeAutospacing="1" w:after="100" w:afterAutospacing="1" w:line="240" w:lineRule="auto"/>
    </w:pPr>
    <w:rPr>
      <w:rFonts w:ascii="Times New Roman" w:eastAsia="Calibri" w:hAnsi="Times New Roman"/>
      <w:sz w:val="24"/>
      <w:szCs w:val="24"/>
      <w:lang w:eastAsia="ru-RU"/>
    </w:rPr>
  </w:style>
  <w:style w:type="character" w:customStyle="1" w:styleId="15">
    <w:name w:val="Шрифт абзацу за замовчуванням1"/>
    <w:rsid w:val="000C52CA"/>
  </w:style>
  <w:style w:type="paragraph" w:customStyle="1" w:styleId="-11">
    <w:name w:val="Цветной список - Акцент 11"/>
    <w:basedOn w:val="a"/>
    <w:rsid w:val="00382831"/>
    <w:pPr>
      <w:spacing w:after="0" w:line="240" w:lineRule="auto"/>
      <w:ind w:left="720"/>
    </w:pPr>
    <w:rPr>
      <w:rFonts w:eastAsia="Calibri" w:cs="Calibri"/>
      <w:noProof/>
      <w:sz w:val="24"/>
      <w:szCs w:val="24"/>
      <w:lang w:val="uk-UA"/>
    </w:rPr>
  </w:style>
  <w:style w:type="character" w:styleId="af7">
    <w:name w:val="Strong"/>
    <w:qFormat/>
    <w:rsid w:val="00755BB8"/>
    <w:rPr>
      <w:b/>
    </w:rPr>
  </w:style>
  <w:style w:type="paragraph" w:customStyle="1" w:styleId="16">
    <w:name w:val="Без интервала1"/>
    <w:rsid w:val="00EB08CB"/>
    <w:rPr>
      <w:rFonts w:ascii="Times New Roman" w:hAnsi="Times New Roman"/>
      <w:color w:val="00000A"/>
      <w:lang w:eastAsia="ru-RU"/>
    </w:rPr>
  </w:style>
  <w:style w:type="character" w:customStyle="1" w:styleId="NoSpacingChar">
    <w:name w:val="No Spacing Char"/>
    <w:link w:val="11"/>
    <w:locked/>
    <w:rsid w:val="00EB08CB"/>
    <w:rPr>
      <w:sz w:val="22"/>
      <w:lang w:val="uk-UA" w:eastAsia="en-US"/>
    </w:rPr>
  </w:style>
  <w:style w:type="paragraph" w:customStyle="1" w:styleId="TableParagraph">
    <w:name w:val="Table Paragraph"/>
    <w:basedOn w:val="a"/>
    <w:uiPriority w:val="1"/>
    <w:qFormat/>
    <w:rsid w:val="00F73535"/>
    <w:pPr>
      <w:widowControl w:val="0"/>
      <w:autoSpaceDE w:val="0"/>
      <w:autoSpaceDN w:val="0"/>
      <w:spacing w:after="0" w:line="220" w:lineRule="exact"/>
      <w:ind w:left="164"/>
    </w:pPr>
    <w:rPr>
      <w:rFonts w:ascii="Tahoma" w:eastAsia="Tahoma" w:hAnsi="Tahoma" w:cs="Tahoma"/>
      <w:lang w:val="en-US"/>
    </w:rPr>
  </w:style>
  <w:style w:type="paragraph" w:styleId="af8">
    <w:name w:val="List Paragraph"/>
    <w:basedOn w:val="a"/>
    <w:uiPriority w:val="34"/>
    <w:qFormat/>
    <w:rsid w:val="00FE545E"/>
    <w:pPr>
      <w:ind w:left="720"/>
      <w:contextualSpacing/>
    </w:pPr>
  </w:style>
  <w:style w:type="character" w:customStyle="1" w:styleId="10">
    <w:name w:val="Заголовок 1 Знак"/>
    <w:basedOn w:val="a0"/>
    <w:link w:val="1"/>
    <w:rsid w:val="00143CB1"/>
    <w:rPr>
      <w:rFonts w:asciiTheme="majorHAnsi" w:eastAsiaTheme="majorEastAsia" w:hAnsiTheme="majorHAnsi" w:cstheme="majorBidi"/>
      <w:color w:val="365F91" w:themeColor="accent1" w:themeShade="BF"/>
      <w:sz w:val="32"/>
      <w:szCs w:val="3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150"/>
          <w:divBdr>
            <w:top w:val="none" w:sz="0" w:space="0" w:color="auto"/>
            <w:left w:val="none" w:sz="0" w:space="0" w:color="auto"/>
            <w:bottom w:val="none" w:sz="0" w:space="0" w:color="auto"/>
            <w:right w:val="none" w:sz="0" w:space="0" w:color="auto"/>
          </w:divBdr>
        </w:div>
      </w:divsChild>
    </w:div>
    <w:div w:id="22">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sChild>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280616">
      <w:bodyDiv w:val="1"/>
      <w:marLeft w:val="0"/>
      <w:marRight w:val="0"/>
      <w:marTop w:val="0"/>
      <w:marBottom w:val="0"/>
      <w:divBdr>
        <w:top w:val="none" w:sz="0" w:space="0" w:color="auto"/>
        <w:left w:val="none" w:sz="0" w:space="0" w:color="auto"/>
        <w:bottom w:val="none" w:sz="0" w:space="0" w:color="auto"/>
        <w:right w:val="none" w:sz="0" w:space="0" w:color="auto"/>
      </w:divBdr>
      <w:divsChild>
        <w:div w:id="113526176">
          <w:marLeft w:val="0"/>
          <w:marRight w:val="0"/>
          <w:marTop w:val="0"/>
          <w:marBottom w:val="0"/>
          <w:divBdr>
            <w:top w:val="single" w:sz="2" w:space="0" w:color="auto"/>
            <w:left w:val="single" w:sz="2" w:space="0" w:color="auto"/>
            <w:bottom w:val="single" w:sz="2" w:space="0" w:color="auto"/>
            <w:right w:val="single" w:sz="2" w:space="0" w:color="auto"/>
          </w:divBdr>
        </w:div>
        <w:div w:id="1321499433">
          <w:marLeft w:val="0"/>
          <w:marRight w:val="0"/>
          <w:marTop w:val="0"/>
          <w:marBottom w:val="0"/>
          <w:divBdr>
            <w:top w:val="single" w:sz="2" w:space="0" w:color="auto"/>
            <w:left w:val="single" w:sz="2" w:space="0" w:color="auto"/>
            <w:bottom w:val="single" w:sz="2" w:space="0" w:color="auto"/>
            <w:right w:val="single" w:sz="2" w:space="0" w:color="auto"/>
          </w:divBdr>
          <w:divsChild>
            <w:div w:id="8884921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630978">
      <w:bodyDiv w:val="1"/>
      <w:marLeft w:val="0"/>
      <w:marRight w:val="0"/>
      <w:marTop w:val="0"/>
      <w:marBottom w:val="0"/>
      <w:divBdr>
        <w:top w:val="none" w:sz="0" w:space="0" w:color="auto"/>
        <w:left w:val="none" w:sz="0" w:space="0" w:color="auto"/>
        <w:bottom w:val="none" w:sz="0" w:space="0" w:color="auto"/>
        <w:right w:val="none" w:sz="0" w:space="0" w:color="auto"/>
      </w:divBdr>
      <w:divsChild>
        <w:div w:id="1329871996">
          <w:marLeft w:val="0"/>
          <w:marRight w:val="0"/>
          <w:marTop w:val="0"/>
          <w:marBottom w:val="0"/>
          <w:divBdr>
            <w:top w:val="none" w:sz="0" w:space="0" w:color="auto"/>
            <w:left w:val="none" w:sz="0" w:space="0" w:color="auto"/>
            <w:bottom w:val="none" w:sz="0" w:space="0" w:color="auto"/>
            <w:right w:val="none" w:sz="0" w:space="0" w:color="auto"/>
          </w:divBdr>
          <w:divsChild>
            <w:div w:id="424111831">
              <w:marLeft w:val="0"/>
              <w:marRight w:val="0"/>
              <w:marTop w:val="0"/>
              <w:marBottom w:val="0"/>
              <w:divBdr>
                <w:top w:val="none" w:sz="0" w:space="0" w:color="auto"/>
                <w:left w:val="none" w:sz="0" w:space="0" w:color="auto"/>
                <w:bottom w:val="none" w:sz="0" w:space="0" w:color="auto"/>
                <w:right w:val="none" w:sz="0" w:space="0" w:color="auto"/>
              </w:divBdr>
              <w:divsChild>
                <w:div w:id="1706713109">
                  <w:marLeft w:val="0"/>
                  <w:marRight w:val="0"/>
                  <w:marTop w:val="0"/>
                  <w:marBottom w:val="0"/>
                  <w:divBdr>
                    <w:top w:val="none" w:sz="0" w:space="0" w:color="auto"/>
                    <w:left w:val="none" w:sz="0" w:space="0" w:color="auto"/>
                    <w:bottom w:val="none" w:sz="0" w:space="0" w:color="auto"/>
                    <w:right w:val="none" w:sz="0" w:space="0" w:color="auto"/>
                  </w:divBdr>
                  <w:divsChild>
                    <w:div w:id="417872806">
                      <w:marLeft w:val="0"/>
                      <w:marRight w:val="0"/>
                      <w:marTop w:val="0"/>
                      <w:marBottom w:val="0"/>
                      <w:divBdr>
                        <w:top w:val="none" w:sz="0" w:space="0" w:color="auto"/>
                        <w:left w:val="none" w:sz="0" w:space="0" w:color="auto"/>
                        <w:bottom w:val="none" w:sz="0" w:space="0" w:color="auto"/>
                        <w:right w:val="none" w:sz="0" w:space="0" w:color="auto"/>
                      </w:divBdr>
                      <w:divsChild>
                        <w:div w:id="600839740">
                          <w:marLeft w:val="0"/>
                          <w:marRight w:val="0"/>
                          <w:marTop w:val="0"/>
                          <w:marBottom w:val="0"/>
                          <w:divBdr>
                            <w:top w:val="none" w:sz="0" w:space="0" w:color="auto"/>
                            <w:left w:val="none" w:sz="0" w:space="0" w:color="auto"/>
                            <w:bottom w:val="none" w:sz="0" w:space="0" w:color="auto"/>
                            <w:right w:val="none" w:sz="0" w:space="0" w:color="auto"/>
                          </w:divBdr>
                          <w:divsChild>
                            <w:div w:id="201938107">
                              <w:marLeft w:val="0"/>
                              <w:marRight w:val="0"/>
                              <w:marTop w:val="0"/>
                              <w:marBottom w:val="0"/>
                              <w:divBdr>
                                <w:top w:val="none" w:sz="0" w:space="0" w:color="auto"/>
                                <w:left w:val="none" w:sz="0" w:space="0" w:color="auto"/>
                                <w:bottom w:val="none" w:sz="0" w:space="0" w:color="auto"/>
                                <w:right w:val="none" w:sz="0" w:space="0" w:color="auto"/>
                              </w:divBdr>
                              <w:divsChild>
                                <w:div w:id="1850559971">
                                  <w:marLeft w:val="0"/>
                                  <w:marRight w:val="0"/>
                                  <w:marTop w:val="0"/>
                                  <w:marBottom w:val="0"/>
                                  <w:divBdr>
                                    <w:top w:val="none" w:sz="0" w:space="0" w:color="auto"/>
                                    <w:left w:val="none" w:sz="0" w:space="0" w:color="auto"/>
                                    <w:bottom w:val="none" w:sz="0" w:space="0" w:color="auto"/>
                                    <w:right w:val="none" w:sz="0" w:space="0" w:color="auto"/>
                                  </w:divBdr>
                                  <w:divsChild>
                                    <w:div w:id="1916276029">
                                      <w:marLeft w:val="0"/>
                                      <w:marRight w:val="0"/>
                                      <w:marTop w:val="0"/>
                                      <w:marBottom w:val="0"/>
                                      <w:divBdr>
                                        <w:top w:val="none" w:sz="0" w:space="0" w:color="auto"/>
                                        <w:left w:val="none" w:sz="0" w:space="0" w:color="auto"/>
                                        <w:bottom w:val="none" w:sz="0" w:space="0" w:color="auto"/>
                                        <w:right w:val="none" w:sz="0" w:space="0" w:color="auto"/>
                                      </w:divBdr>
                                      <w:divsChild>
                                        <w:div w:id="229930392">
                                          <w:marLeft w:val="0"/>
                                          <w:marRight w:val="0"/>
                                          <w:marTop w:val="0"/>
                                          <w:marBottom w:val="0"/>
                                          <w:divBdr>
                                            <w:top w:val="none" w:sz="0" w:space="0" w:color="auto"/>
                                            <w:left w:val="none" w:sz="0" w:space="0" w:color="auto"/>
                                            <w:bottom w:val="none" w:sz="0" w:space="0" w:color="auto"/>
                                            <w:right w:val="none" w:sz="0" w:space="0" w:color="auto"/>
                                          </w:divBdr>
                                          <w:divsChild>
                                            <w:div w:id="1493330208">
                                              <w:marLeft w:val="0"/>
                                              <w:marRight w:val="0"/>
                                              <w:marTop w:val="0"/>
                                              <w:marBottom w:val="0"/>
                                              <w:divBdr>
                                                <w:top w:val="none" w:sz="0" w:space="0" w:color="auto"/>
                                                <w:left w:val="none" w:sz="0" w:space="0" w:color="auto"/>
                                                <w:bottom w:val="none" w:sz="0" w:space="0" w:color="auto"/>
                                                <w:right w:val="none" w:sz="0" w:space="0" w:color="auto"/>
                                              </w:divBdr>
                                              <w:divsChild>
                                                <w:div w:id="920603215">
                                                  <w:marLeft w:val="0"/>
                                                  <w:marRight w:val="0"/>
                                                  <w:marTop w:val="0"/>
                                                  <w:marBottom w:val="0"/>
                                                  <w:divBdr>
                                                    <w:top w:val="none" w:sz="0" w:space="0" w:color="auto"/>
                                                    <w:left w:val="none" w:sz="0" w:space="0" w:color="auto"/>
                                                    <w:bottom w:val="none" w:sz="0" w:space="0" w:color="auto"/>
                                                    <w:right w:val="none" w:sz="0" w:space="0" w:color="auto"/>
                                                  </w:divBdr>
                                                  <w:divsChild>
                                                    <w:div w:id="1926916982">
                                                      <w:marLeft w:val="0"/>
                                                      <w:marRight w:val="0"/>
                                                      <w:marTop w:val="0"/>
                                                      <w:marBottom w:val="0"/>
                                                      <w:divBdr>
                                                        <w:top w:val="none" w:sz="0" w:space="0" w:color="auto"/>
                                                        <w:left w:val="none" w:sz="0" w:space="0" w:color="auto"/>
                                                        <w:bottom w:val="none" w:sz="0" w:space="0" w:color="auto"/>
                                                        <w:right w:val="none" w:sz="0" w:space="0" w:color="auto"/>
                                                      </w:divBdr>
                                                      <w:divsChild>
                                                        <w:div w:id="1830100877">
                                                          <w:marLeft w:val="0"/>
                                                          <w:marRight w:val="0"/>
                                                          <w:marTop w:val="0"/>
                                                          <w:marBottom w:val="0"/>
                                                          <w:divBdr>
                                                            <w:top w:val="none" w:sz="0" w:space="0" w:color="auto"/>
                                                            <w:left w:val="none" w:sz="0" w:space="0" w:color="auto"/>
                                                            <w:bottom w:val="none" w:sz="0" w:space="0" w:color="auto"/>
                                                            <w:right w:val="none" w:sz="0" w:space="0" w:color="auto"/>
                                                          </w:divBdr>
                                                          <w:divsChild>
                                                            <w:div w:id="130812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12224">
      <w:bodyDiv w:val="1"/>
      <w:marLeft w:val="0"/>
      <w:marRight w:val="0"/>
      <w:marTop w:val="0"/>
      <w:marBottom w:val="0"/>
      <w:divBdr>
        <w:top w:val="none" w:sz="0" w:space="0" w:color="auto"/>
        <w:left w:val="none" w:sz="0" w:space="0" w:color="auto"/>
        <w:bottom w:val="none" w:sz="0" w:space="0" w:color="auto"/>
        <w:right w:val="none" w:sz="0" w:space="0" w:color="auto"/>
      </w:divBdr>
    </w:div>
    <w:div w:id="68425088">
      <w:bodyDiv w:val="1"/>
      <w:marLeft w:val="0"/>
      <w:marRight w:val="0"/>
      <w:marTop w:val="0"/>
      <w:marBottom w:val="0"/>
      <w:divBdr>
        <w:top w:val="none" w:sz="0" w:space="0" w:color="auto"/>
        <w:left w:val="none" w:sz="0" w:space="0" w:color="auto"/>
        <w:bottom w:val="none" w:sz="0" w:space="0" w:color="auto"/>
        <w:right w:val="none" w:sz="0" w:space="0" w:color="auto"/>
      </w:divBdr>
    </w:div>
    <w:div w:id="83110091">
      <w:bodyDiv w:val="1"/>
      <w:marLeft w:val="0"/>
      <w:marRight w:val="0"/>
      <w:marTop w:val="0"/>
      <w:marBottom w:val="0"/>
      <w:divBdr>
        <w:top w:val="none" w:sz="0" w:space="0" w:color="auto"/>
        <w:left w:val="none" w:sz="0" w:space="0" w:color="auto"/>
        <w:bottom w:val="none" w:sz="0" w:space="0" w:color="auto"/>
        <w:right w:val="none" w:sz="0" w:space="0" w:color="auto"/>
      </w:divBdr>
      <w:divsChild>
        <w:div w:id="1469400639">
          <w:marLeft w:val="0"/>
          <w:marRight w:val="0"/>
          <w:marTop w:val="0"/>
          <w:marBottom w:val="0"/>
          <w:divBdr>
            <w:top w:val="none" w:sz="0" w:space="0" w:color="auto"/>
            <w:left w:val="none" w:sz="0" w:space="0" w:color="auto"/>
            <w:bottom w:val="none" w:sz="0" w:space="0" w:color="auto"/>
            <w:right w:val="none" w:sz="0" w:space="0" w:color="auto"/>
          </w:divBdr>
          <w:divsChild>
            <w:div w:id="1307663162">
              <w:marLeft w:val="0"/>
              <w:marRight w:val="0"/>
              <w:marTop w:val="0"/>
              <w:marBottom w:val="0"/>
              <w:divBdr>
                <w:top w:val="none" w:sz="0" w:space="0" w:color="auto"/>
                <w:left w:val="none" w:sz="0" w:space="0" w:color="auto"/>
                <w:bottom w:val="none" w:sz="0" w:space="0" w:color="auto"/>
                <w:right w:val="none" w:sz="0" w:space="0" w:color="auto"/>
              </w:divBdr>
              <w:divsChild>
                <w:div w:id="843084987">
                  <w:marLeft w:val="0"/>
                  <w:marRight w:val="0"/>
                  <w:marTop w:val="0"/>
                  <w:marBottom w:val="0"/>
                  <w:divBdr>
                    <w:top w:val="none" w:sz="0" w:space="0" w:color="auto"/>
                    <w:left w:val="none" w:sz="0" w:space="0" w:color="auto"/>
                    <w:bottom w:val="none" w:sz="0" w:space="0" w:color="auto"/>
                    <w:right w:val="none" w:sz="0" w:space="0" w:color="auto"/>
                  </w:divBdr>
                  <w:divsChild>
                    <w:div w:id="1453328846">
                      <w:marLeft w:val="0"/>
                      <w:marRight w:val="0"/>
                      <w:marTop w:val="0"/>
                      <w:marBottom w:val="0"/>
                      <w:divBdr>
                        <w:top w:val="none" w:sz="0" w:space="0" w:color="auto"/>
                        <w:left w:val="none" w:sz="0" w:space="0" w:color="auto"/>
                        <w:bottom w:val="none" w:sz="0" w:space="0" w:color="auto"/>
                        <w:right w:val="none" w:sz="0" w:space="0" w:color="auto"/>
                      </w:divBdr>
                      <w:divsChild>
                        <w:div w:id="1372221850">
                          <w:marLeft w:val="0"/>
                          <w:marRight w:val="0"/>
                          <w:marTop w:val="0"/>
                          <w:marBottom w:val="0"/>
                          <w:divBdr>
                            <w:top w:val="none" w:sz="0" w:space="0" w:color="auto"/>
                            <w:left w:val="none" w:sz="0" w:space="0" w:color="auto"/>
                            <w:bottom w:val="none" w:sz="0" w:space="0" w:color="auto"/>
                            <w:right w:val="none" w:sz="0" w:space="0" w:color="auto"/>
                          </w:divBdr>
                          <w:divsChild>
                            <w:div w:id="955260181">
                              <w:marLeft w:val="0"/>
                              <w:marRight w:val="0"/>
                              <w:marTop w:val="0"/>
                              <w:marBottom w:val="0"/>
                              <w:divBdr>
                                <w:top w:val="none" w:sz="0" w:space="0" w:color="auto"/>
                                <w:left w:val="none" w:sz="0" w:space="0" w:color="auto"/>
                                <w:bottom w:val="none" w:sz="0" w:space="0" w:color="auto"/>
                                <w:right w:val="none" w:sz="0" w:space="0" w:color="auto"/>
                              </w:divBdr>
                              <w:divsChild>
                                <w:div w:id="1175222729">
                                  <w:marLeft w:val="0"/>
                                  <w:marRight w:val="0"/>
                                  <w:marTop w:val="0"/>
                                  <w:marBottom w:val="0"/>
                                  <w:divBdr>
                                    <w:top w:val="none" w:sz="0" w:space="0" w:color="auto"/>
                                    <w:left w:val="none" w:sz="0" w:space="0" w:color="auto"/>
                                    <w:bottom w:val="none" w:sz="0" w:space="0" w:color="auto"/>
                                    <w:right w:val="none" w:sz="0" w:space="0" w:color="auto"/>
                                  </w:divBdr>
                                  <w:divsChild>
                                    <w:div w:id="426848628">
                                      <w:marLeft w:val="0"/>
                                      <w:marRight w:val="0"/>
                                      <w:marTop w:val="0"/>
                                      <w:marBottom w:val="0"/>
                                      <w:divBdr>
                                        <w:top w:val="none" w:sz="0" w:space="0" w:color="auto"/>
                                        <w:left w:val="none" w:sz="0" w:space="0" w:color="auto"/>
                                        <w:bottom w:val="none" w:sz="0" w:space="0" w:color="auto"/>
                                        <w:right w:val="none" w:sz="0" w:space="0" w:color="auto"/>
                                      </w:divBdr>
                                      <w:divsChild>
                                        <w:div w:id="1776172724">
                                          <w:marLeft w:val="0"/>
                                          <w:marRight w:val="0"/>
                                          <w:marTop w:val="0"/>
                                          <w:marBottom w:val="0"/>
                                          <w:divBdr>
                                            <w:top w:val="none" w:sz="0" w:space="0" w:color="auto"/>
                                            <w:left w:val="none" w:sz="0" w:space="0" w:color="auto"/>
                                            <w:bottom w:val="none" w:sz="0" w:space="0" w:color="auto"/>
                                            <w:right w:val="none" w:sz="0" w:space="0" w:color="auto"/>
                                          </w:divBdr>
                                          <w:divsChild>
                                            <w:div w:id="2130776962">
                                              <w:marLeft w:val="0"/>
                                              <w:marRight w:val="0"/>
                                              <w:marTop w:val="0"/>
                                              <w:marBottom w:val="0"/>
                                              <w:divBdr>
                                                <w:top w:val="none" w:sz="0" w:space="0" w:color="auto"/>
                                                <w:left w:val="none" w:sz="0" w:space="0" w:color="auto"/>
                                                <w:bottom w:val="none" w:sz="0" w:space="0" w:color="auto"/>
                                                <w:right w:val="none" w:sz="0" w:space="0" w:color="auto"/>
                                              </w:divBdr>
                                              <w:divsChild>
                                                <w:div w:id="1119378742">
                                                  <w:marLeft w:val="0"/>
                                                  <w:marRight w:val="0"/>
                                                  <w:marTop w:val="0"/>
                                                  <w:marBottom w:val="0"/>
                                                  <w:divBdr>
                                                    <w:top w:val="none" w:sz="0" w:space="0" w:color="auto"/>
                                                    <w:left w:val="none" w:sz="0" w:space="0" w:color="auto"/>
                                                    <w:bottom w:val="none" w:sz="0" w:space="0" w:color="auto"/>
                                                    <w:right w:val="none" w:sz="0" w:space="0" w:color="auto"/>
                                                  </w:divBdr>
                                                  <w:divsChild>
                                                    <w:div w:id="79105744">
                                                      <w:marLeft w:val="0"/>
                                                      <w:marRight w:val="0"/>
                                                      <w:marTop w:val="0"/>
                                                      <w:marBottom w:val="0"/>
                                                      <w:divBdr>
                                                        <w:top w:val="none" w:sz="0" w:space="0" w:color="auto"/>
                                                        <w:left w:val="none" w:sz="0" w:space="0" w:color="auto"/>
                                                        <w:bottom w:val="none" w:sz="0" w:space="0" w:color="auto"/>
                                                        <w:right w:val="none" w:sz="0" w:space="0" w:color="auto"/>
                                                      </w:divBdr>
                                                      <w:divsChild>
                                                        <w:div w:id="1985161215">
                                                          <w:marLeft w:val="0"/>
                                                          <w:marRight w:val="0"/>
                                                          <w:marTop w:val="0"/>
                                                          <w:marBottom w:val="0"/>
                                                          <w:divBdr>
                                                            <w:top w:val="none" w:sz="0" w:space="0" w:color="auto"/>
                                                            <w:left w:val="none" w:sz="0" w:space="0" w:color="auto"/>
                                                            <w:bottom w:val="none" w:sz="0" w:space="0" w:color="auto"/>
                                                            <w:right w:val="none" w:sz="0" w:space="0" w:color="auto"/>
                                                          </w:divBdr>
                                                          <w:divsChild>
                                                            <w:div w:id="19805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412344">
      <w:bodyDiv w:val="1"/>
      <w:marLeft w:val="0"/>
      <w:marRight w:val="0"/>
      <w:marTop w:val="0"/>
      <w:marBottom w:val="0"/>
      <w:divBdr>
        <w:top w:val="none" w:sz="0" w:space="0" w:color="auto"/>
        <w:left w:val="none" w:sz="0" w:space="0" w:color="auto"/>
        <w:bottom w:val="none" w:sz="0" w:space="0" w:color="auto"/>
        <w:right w:val="none" w:sz="0" w:space="0" w:color="auto"/>
      </w:divBdr>
      <w:divsChild>
        <w:div w:id="1851144566">
          <w:marLeft w:val="0"/>
          <w:marRight w:val="0"/>
          <w:marTop w:val="0"/>
          <w:marBottom w:val="0"/>
          <w:divBdr>
            <w:top w:val="none" w:sz="0" w:space="0" w:color="auto"/>
            <w:left w:val="none" w:sz="0" w:space="0" w:color="auto"/>
            <w:bottom w:val="none" w:sz="0" w:space="0" w:color="auto"/>
            <w:right w:val="none" w:sz="0" w:space="0" w:color="auto"/>
          </w:divBdr>
          <w:divsChild>
            <w:div w:id="412511299">
              <w:marLeft w:val="0"/>
              <w:marRight w:val="0"/>
              <w:marTop w:val="0"/>
              <w:marBottom w:val="0"/>
              <w:divBdr>
                <w:top w:val="none" w:sz="0" w:space="0" w:color="auto"/>
                <w:left w:val="none" w:sz="0" w:space="0" w:color="auto"/>
                <w:bottom w:val="none" w:sz="0" w:space="0" w:color="auto"/>
                <w:right w:val="none" w:sz="0" w:space="0" w:color="auto"/>
              </w:divBdr>
              <w:divsChild>
                <w:div w:id="1528712882">
                  <w:marLeft w:val="0"/>
                  <w:marRight w:val="0"/>
                  <w:marTop w:val="0"/>
                  <w:marBottom w:val="0"/>
                  <w:divBdr>
                    <w:top w:val="none" w:sz="0" w:space="0" w:color="auto"/>
                    <w:left w:val="none" w:sz="0" w:space="0" w:color="auto"/>
                    <w:bottom w:val="none" w:sz="0" w:space="0" w:color="auto"/>
                    <w:right w:val="none" w:sz="0" w:space="0" w:color="auto"/>
                  </w:divBdr>
                  <w:divsChild>
                    <w:div w:id="395127880">
                      <w:marLeft w:val="0"/>
                      <w:marRight w:val="0"/>
                      <w:marTop w:val="0"/>
                      <w:marBottom w:val="0"/>
                      <w:divBdr>
                        <w:top w:val="none" w:sz="0" w:space="0" w:color="auto"/>
                        <w:left w:val="none" w:sz="0" w:space="0" w:color="auto"/>
                        <w:bottom w:val="none" w:sz="0" w:space="0" w:color="auto"/>
                        <w:right w:val="none" w:sz="0" w:space="0" w:color="auto"/>
                      </w:divBdr>
                      <w:divsChild>
                        <w:div w:id="452751398">
                          <w:marLeft w:val="0"/>
                          <w:marRight w:val="0"/>
                          <w:marTop w:val="0"/>
                          <w:marBottom w:val="0"/>
                          <w:divBdr>
                            <w:top w:val="none" w:sz="0" w:space="0" w:color="auto"/>
                            <w:left w:val="none" w:sz="0" w:space="0" w:color="auto"/>
                            <w:bottom w:val="none" w:sz="0" w:space="0" w:color="auto"/>
                            <w:right w:val="none" w:sz="0" w:space="0" w:color="auto"/>
                          </w:divBdr>
                          <w:divsChild>
                            <w:div w:id="1498426298">
                              <w:marLeft w:val="0"/>
                              <w:marRight w:val="0"/>
                              <w:marTop w:val="0"/>
                              <w:marBottom w:val="0"/>
                              <w:divBdr>
                                <w:top w:val="none" w:sz="0" w:space="0" w:color="auto"/>
                                <w:left w:val="none" w:sz="0" w:space="0" w:color="auto"/>
                                <w:bottom w:val="none" w:sz="0" w:space="0" w:color="auto"/>
                                <w:right w:val="none" w:sz="0" w:space="0" w:color="auto"/>
                              </w:divBdr>
                              <w:divsChild>
                                <w:div w:id="893740732">
                                  <w:marLeft w:val="0"/>
                                  <w:marRight w:val="0"/>
                                  <w:marTop w:val="0"/>
                                  <w:marBottom w:val="0"/>
                                  <w:divBdr>
                                    <w:top w:val="none" w:sz="0" w:space="0" w:color="auto"/>
                                    <w:left w:val="none" w:sz="0" w:space="0" w:color="auto"/>
                                    <w:bottom w:val="none" w:sz="0" w:space="0" w:color="auto"/>
                                    <w:right w:val="none" w:sz="0" w:space="0" w:color="auto"/>
                                  </w:divBdr>
                                  <w:divsChild>
                                    <w:div w:id="495726456">
                                      <w:marLeft w:val="0"/>
                                      <w:marRight w:val="0"/>
                                      <w:marTop w:val="0"/>
                                      <w:marBottom w:val="0"/>
                                      <w:divBdr>
                                        <w:top w:val="none" w:sz="0" w:space="0" w:color="auto"/>
                                        <w:left w:val="none" w:sz="0" w:space="0" w:color="auto"/>
                                        <w:bottom w:val="none" w:sz="0" w:space="0" w:color="auto"/>
                                        <w:right w:val="none" w:sz="0" w:space="0" w:color="auto"/>
                                      </w:divBdr>
                                      <w:divsChild>
                                        <w:div w:id="1138575145">
                                          <w:marLeft w:val="0"/>
                                          <w:marRight w:val="0"/>
                                          <w:marTop w:val="0"/>
                                          <w:marBottom w:val="0"/>
                                          <w:divBdr>
                                            <w:top w:val="none" w:sz="0" w:space="0" w:color="auto"/>
                                            <w:left w:val="none" w:sz="0" w:space="0" w:color="auto"/>
                                            <w:bottom w:val="none" w:sz="0" w:space="0" w:color="auto"/>
                                            <w:right w:val="none" w:sz="0" w:space="0" w:color="auto"/>
                                          </w:divBdr>
                                          <w:divsChild>
                                            <w:div w:id="975834014">
                                              <w:marLeft w:val="0"/>
                                              <w:marRight w:val="0"/>
                                              <w:marTop w:val="0"/>
                                              <w:marBottom w:val="0"/>
                                              <w:divBdr>
                                                <w:top w:val="none" w:sz="0" w:space="0" w:color="auto"/>
                                                <w:left w:val="none" w:sz="0" w:space="0" w:color="auto"/>
                                                <w:bottom w:val="none" w:sz="0" w:space="0" w:color="auto"/>
                                                <w:right w:val="none" w:sz="0" w:space="0" w:color="auto"/>
                                              </w:divBdr>
                                              <w:divsChild>
                                                <w:div w:id="1159272144">
                                                  <w:marLeft w:val="0"/>
                                                  <w:marRight w:val="0"/>
                                                  <w:marTop w:val="0"/>
                                                  <w:marBottom w:val="0"/>
                                                  <w:divBdr>
                                                    <w:top w:val="none" w:sz="0" w:space="0" w:color="auto"/>
                                                    <w:left w:val="none" w:sz="0" w:space="0" w:color="auto"/>
                                                    <w:bottom w:val="none" w:sz="0" w:space="0" w:color="auto"/>
                                                    <w:right w:val="none" w:sz="0" w:space="0" w:color="auto"/>
                                                  </w:divBdr>
                                                  <w:divsChild>
                                                    <w:div w:id="1147939304">
                                                      <w:marLeft w:val="0"/>
                                                      <w:marRight w:val="0"/>
                                                      <w:marTop w:val="0"/>
                                                      <w:marBottom w:val="0"/>
                                                      <w:divBdr>
                                                        <w:top w:val="none" w:sz="0" w:space="0" w:color="auto"/>
                                                        <w:left w:val="none" w:sz="0" w:space="0" w:color="auto"/>
                                                        <w:bottom w:val="none" w:sz="0" w:space="0" w:color="auto"/>
                                                        <w:right w:val="none" w:sz="0" w:space="0" w:color="auto"/>
                                                      </w:divBdr>
                                                      <w:divsChild>
                                                        <w:div w:id="831677632">
                                                          <w:marLeft w:val="0"/>
                                                          <w:marRight w:val="0"/>
                                                          <w:marTop w:val="0"/>
                                                          <w:marBottom w:val="0"/>
                                                          <w:divBdr>
                                                            <w:top w:val="none" w:sz="0" w:space="0" w:color="auto"/>
                                                            <w:left w:val="none" w:sz="0" w:space="0" w:color="auto"/>
                                                            <w:bottom w:val="none" w:sz="0" w:space="0" w:color="auto"/>
                                                            <w:right w:val="none" w:sz="0" w:space="0" w:color="auto"/>
                                                          </w:divBdr>
                                                          <w:divsChild>
                                                            <w:div w:id="31949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786472">
      <w:bodyDiv w:val="1"/>
      <w:marLeft w:val="0"/>
      <w:marRight w:val="0"/>
      <w:marTop w:val="0"/>
      <w:marBottom w:val="0"/>
      <w:divBdr>
        <w:top w:val="none" w:sz="0" w:space="0" w:color="auto"/>
        <w:left w:val="none" w:sz="0" w:space="0" w:color="auto"/>
        <w:bottom w:val="none" w:sz="0" w:space="0" w:color="auto"/>
        <w:right w:val="none" w:sz="0" w:space="0" w:color="auto"/>
      </w:divBdr>
      <w:divsChild>
        <w:div w:id="2090150361">
          <w:marLeft w:val="0"/>
          <w:marRight w:val="0"/>
          <w:marTop w:val="0"/>
          <w:marBottom w:val="0"/>
          <w:divBdr>
            <w:top w:val="none" w:sz="0" w:space="0" w:color="auto"/>
            <w:left w:val="none" w:sz="0" w:space="0" w:color="auto"/>
            <w:bottom w:val="none" w:sz="0" w:space="0" w:color="auto"/>
            <w:right w:val="none" w:sz="0" w:space="0" w:color="auto"/>
          </w:divBdr>
          <w:divsChild>
            <w:div w:id="868224841">
              <w:marLeft w:val="0"/>
              <w:marRight w:val="0"/>
              <w:marTop w:val="0"/>
              <w:marBottom w:val="0"/>
              <w:divBdr>
                <w:top w:val="none" w:sz="0" w:space="0" w:color="auto"/>
                <w:left w:val="none" w:sz="0" w:space="0" w:color="auto"/>
                <w:bottom w:val="none" w:sz="0" w:space="0" w:color="auto"/>
                <w:right w:val="none" w:sz="0" w:space="0" w:color="auto"/>
              </w:divBdr>
              <w:divsChild>
                <w:div w:id="1425684775">
                  <w:marLeft w:val="0"/>
                  <w:marRight w:val="0"/>
                  <w:marTop w:val="0"/>
                  <w:marBottom w:val="0"/>
                  <w:divBdr>
                    <w:top w:val="none" w:sz="0" w:space="0" w:color="auto"/>
                    <w:left w:val="none" w:sz="0" w:space="0" w:color="auto"/>
                    <w:bottom w:val="none" w:sz="0" w:space="0" w:color="auto"/>
                    <w:right w:val="none" w:sz="0" w:space="0" w:color="auto"/>
                  </w:divBdr>
                  <w:divsChild>
                    <w:div w:id="919556951">
                      <w:marLeft w:val="0"/>
                      <w:marRight w:val="0"/>
                      <w:marTop w:val="0"/>
                      <w:marBottom w:val="0"/>
                      <w:divBdr>
                        <w:top w:val="none" w:sz="0" w:space="0" w:color="auto"/>
                        <w:left w:val="none" w:sz="0" w:space="0" w:color="auto"/>
                        <w:bottom w:val="none" w:sz="0" w:space="0" w:color="auto"/>
                        <w:right w:val="none" w:sz="0" w:space="0" w:color="auto"/>
                      </w:divBdr>
                      <w:divsChild>
                        <w:div w:id="353265983">
                          <w:marLeft w:val="0"/>
                          <w:marRight w:val="0"/>
                          <w:marTop w:val="0"/>
                          <w:marBottom w:val="0"/>
                          <w:divBdr>
                            <w:top w:val="none" w:sz="0" w:space="0" w:color="auto"/>
                            <w:left w:val="none" w:sz="0" w:space="0" w:color="auto"/>
                            <w:bottom w:val="none" w:sz="0" w:space="0" w:color="auto"/>
                            <w:right w:val="none" w:sz="0" w:space="0" w:color="auto"/>
                          </w:divBdr>
                          <w:divsChild>
                            <w:div w:id="1562248399">
                              <w:marLeft w:val="0"/>
                              <w:marRight w:val="0"/>
                              <w:marTop w:val="0"/>
                              <w:marBottom w:val="0"/>
                              <w:divBdr>
                                <w:top w:val="none" w:sz="0" w:space="0" w:color="auto"/>
                                <w:left w:val="none" w:sz="0" w:space="0" w:color="auto"/>
                                <w:bottom w:val="none" w:sz="0" w:space="0" w:color="auto"/>
                                <w:right w:val="none" w:sz="0" w:space="0" w:color="auto"/>
                              </w:divBdr>
                              <w:divsChild>
                                <w:div w:id="334384656">
                                  <w:marLeft w:val="0"/>
                                  <w:marRight w:val="0"/>
                                  <w:marTop w:val="0"/>
                                  <w:marBottom w:val="0"/>
                                  <w:divBdr>
                                    <w:top w:val="none" w:sz="0" w:space="0" w:color="auto"/>
                                    <w:left w:val="none" w:sz="0" w:space="0" w:color="auto"/>
                                    <w:bottom w:val="none" w:sz="0" w:space="0" w:color="auto"/>
                                    <w:right w:val="none" w:sz="0" w:space="0" w:color="auto"/>
                                  </w:divBdr>
                                  <w:divsChild>
                                    <w:div w:id="1184321629">
                                      <w:marLeft w:val="0"/>
                                      <w:marRight w:val="0"/>
                                      <w:marTop w:val="0"/>
                                      <w:marBottom w:val="0"/>
                                      <w:divBdr>
                                        <w:top w:val="none" w:sz="0" w:space="0" w:color="auto"/>
                                        <w:left w:val="none" w:sz="0" w:space="0" w:color="auto"/>
                                        <w:bottom w:val="none" w:sz="0" w:space="0" w:color="auto"/>
                                        <w:right w:val="none" w:sz="0" w:space="0" w:color="auto"/>
                                      </w:divBdr>
                                      <w:divsChild>
                                        <w:div w:id="777867712">
                                          <w:marLeft w:val="0"/>
                                          <w:marRight w:val="0"/>
                                          <w:marTop w:val="0"/>
                                          <w:marBottom w:val="0"/>
                                          <w:divBdr>
                                            <w:top w:val="none" w:sz="0" w:space="0" w:color="auto"/>
                                            <w:left w:val="none" w:sz="0" w:space="0" w:color="auto"/>
                                            <w:bottom w:val="none" w:sz="0" w:space="0" w:color="auto"/>
                                            <w:right w:val="none" w:sz="0" w:space="0" w:color="auto"/>
                                          </w:divBdr>
                                          <w:divsChild>
                                            <w:div w:id="945235361">
                                              <w:marLeft w:val="0"/>
                                              <w:marRight w:val="0"/>
                                              <w:marTop w:val="0"/>
                                              <w:marBottom w:val="0"/>
                                              <w:divBdr>
                                                <w:top w:val="none" w:sz="0" w:space="0" w:color="auto"/>
                                                <w:left w:val="none" w:sz="0" w:space="0" w:color="auto"/>
                                                <w:bottom w:val="none" w:sz="0" w:space="0" w:color="auto"/>
                                                <w:right w:val="none" w:sz="0" w:space="0" w:color="auto"/>
                                              </w:divBdr>
                                              <w:divsChild>
                                                <w:div w:id="460804403">
                                                  <w:marLeft w:val="0"/>
                                                  <w:marRight w:val="0"/>
                                                  <w:marTop w:val="0"/>
                                                  <w:marBottom w:val="0"/>
                                                  <w:divBdr>
                                                    <w:top w:val="none" w:sz="0" w:space="0" w:color="auto"/>
                                                    <w:left w:val="none" w:sz="0" w:space="0" w:color="auto"/>
                                                    <w:bottom w:val="none" w:sz="0" w:space="0" w:color="auto"/>
                                                    <w:right w:val="none" w:sz="0" w:space="0" w:color="auto"/>
                                                  </w:divBdr>
                                                  <w:divsChild>
                                                    <w:div w:id="1187064379">
                                                      <w:marLeft w:val="0"/>
                                                      <w:marRight w:val="0"/>
                                                      <w:marTop w:val="0"/>
                                                      <w:marBottom w:val="0"/>
                                                      <w:divBdr>
                                                        <w:top w:val="none" w:sz="0" w:space="0" w:color="auto"/>
                                                        <w:left w:val="none" w:sz="0" w:space="0" w:color="auto"/>
                                                        <w:bottom w:val="none" w:sz="0" w:space="0" w:color="auto"/>
                                                        <w:right w:val="none" w:sz="0" w:space="0" w:color="auto"/>
                                                      </w:divBdr>
                                                      <w:divsChild>
                                                        <w:div w:id="1509562014">
                                                          <w:marLeft w:val="0"/>
                                                          <w:marRight w:val="0"/>
                                                          <w:marTop w:val="0"/>
                                                          <w:marBottom w:val="0"/>
                                                          <w:divBdr>
                                                            <w:top w:val="none" w:sz="0" w:space="0" w:color="auto"/>
                                                            <w:left w:val="none" w:sz="0" w:space="0" w:color="auto"/>
                                                            <w:bottom w:val="none" w:sz="0" w:space="0" w:color="auto"/>
                                                            <w:right w:val="none" w:sz="0" w:space="0" w:color="auto"/>
                                                          </w:divBdr>
                                                          <w:divsChild>
                                                            <w:div w:id="194229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500414">
      <w:bodyDiv w:val="1"/>
      <w:marLeft w:val="0"/>
      <w:marRight w:val="0"/>
      <w:marTop w:val="0"/>
      <w:marBottom w:val="0"/>
      <w:divBdr>
        <w:top w:val="none" w:sz="0" w:space="0" w:color="auto"/>
        <w:left w:val="none" w:sz="0" w:space="0" w:color="auto"/>
        <w:bottom w:val="none" w:sz="0" w:space="0" w:color="auto"/>
        <w:right w:val="none" w:sz="0" w:space="0" w:color="auto"/>
      </w:divBdr>
      <w:divsChild>
        <w:div w:id="259292923">
          <w:marLeft w:val="0"/>
          <w:marRight w:val="0"/>
          <w:marTop w:val="0"/>
          <w:marBottom w:val="0"/>
          <w:divBdr>
            <w:top w:val="none" w:sz="0" w:space="0" w:color="auto"/>
            <w:left w:val="none" w:sz="0" w:space="0" w:color="auto"/>
            <w:bottom w:val="none" w:sz="0" w:space="0" w:color="auto"/>
            <w:right w:val="none" w:sz="0" w:space="0" w:color="auto"/>
          </w:divBdr>
          <w:divsChild>
            <w:div w:id="1789204906">
              <w:marLeft w:val="0"/>
              <w:marRight w:val="0"/>
              <w:marTop w:val="0"/>
              <w:marBottom w:val="0"/>
              <w:divBdr>
                <w:top w:val="none" w:sz="0" w:space="0" w:color="auto"/>
                <w:left w:val="none" w:sz="0" w:space="0" w:color="auto"/>
                <w:bottom w:val="none" w:sz="0" w:space="0" w:color="auto"/>
                <w:right w:val="none" w:sz="0" w:space="0" w:color="auto"/>
              </w:divBdr>
              <w:divsChild>
                <w:div w:id="831606635">
                  <w:marLeft w:val="0"/>
                  <w:marRight w:val="0"/>
                  <w:marTop w:val="0"/>
                  <w:marBottom w:val="0"/>
                  <w:divBdr>
                    <w:top w:val="none" w:sz="0" w:space="0" w:color="auto"/>
                    <w:left w:val="none" w:sz="0" w:space="0" w:color="auto"/>
                    <w:bottom w:val="none" w:sz="0" w:space="0" w:color="auto"/>
                    <w:right w:val="none" w:sz="0" w:space="0" w:color="auto"/>
                  </w:divBdr>
                  <w:divsChild>
                    <w:div w:id="999383408">
                      <w:marLeft w:val="0"/>
                      <w:marRight w:val="0"/>
                      <w:marTop w:val="0"/>
                      <w:marBottom w:val="0"/>
                      <w:divBdr>
                        <w:top w:val="none" w:sz="0" w:space="0" w:color="auto"/>
                        <w:left w:val="none" w:sz="0" w:space="0" w:color="auto"/>
                        <w:bottom w:val="none" w:sz="0" w:space="0" w:color="auto"/>
                        <w:right w:val="none" w:sz="0" w:space="0" w:color="auto"/>
                      </w:divBdr>
                      <w:divsChild>
                        <w:div w:id="504516545">
                          <w:marLeft w:val="0"/>
                          <w:marRight w:val="0"/>
                          <w:marTop w:val="0"/>
                          <w:marBottom w:val="0"/>
                          <w:divBdr>
                            <w:top w:val="none" w:sz="0" w:space="0" w:color="auto"/>
                            <w:left w:val="none" w:sz="0" w:space="0" w:color="auto"/>
                            <w:bottom w:val="none" w:sz="0" w:space="0" w:color="auto"/>
                            <w:right w:val="none" w:sz="0" w:space="0" w:color="auto"/>
                          </w:divBdr>
                          <w:divsChild>
                            <w:div w:id="1930313226">
                              <w:marLeft w:val="0"/>
                              <w:marRight w:val="0"/>
                              <w:marTop w:val="0"/>
                              <w:marBottom w:val="0"/>
                              <w:divBdr>
                                <w:top w:val="none" w:sz="0" w:space="0" w:color="auto"/>
                                <w:left w:val="none" w:sz="0" w:space="0" w:color="auto"/>
                                <w:bottom w:val="none" w:sz="0" w:space="0" w:color="auto"/>
                                <w:right w:val="none" w:sz="0" w:space="0" w:color="auto"/>
                              </w:divBdr>
                              <w:divsChild>
                                <w:div w:id="1825973921">
                                  <w:marLeft w:val="0"/>
                                  <w:marRight w:val="0"/>
                                  <w:marTop w:val="0"/>
                                  <w:marBottom w:val="0"/>
                                  <w:divBdr>
                                    <w:top w:val="none" w:sz="0" w:space="0" w:color="auto"/>
                                    <w:left w:val="none" w:sz="0" w:space="0" w:color="auto"/>
                                    <w:bottom w:val="none" w:sz="0" w:space="0" w:color="auto"/>
                                    <w:right w:val="none" w:sz="0" w:space="0" w:color="auto"/>
                                  </w:divBdr>
                                  <w:divsChild>
                                    <w:div w:id="1724672183">
                                      <w:marLeft w:val="0"/>
                                      <w:marRight w:val="0"/>
                                      <w:marTop w:val="0"/>
                                      <w:marBottom w:val="0"/>
                                      <w:divBdr>
                                        <w:top w:val="none" w:sz="0" w:space="0" w:color="auto"/>
                                        <w:left w:val="none" w:sz="0" w:space="0" w:color="auto"/>
                                        <w:bottom w:val="none" w:sz="0" w:space="0" w:color="auto"/>
                                        <w:right w:val="none" w:sz="0" w:space="0" w:color="auto"/>
                                      </w:divBdr>
                                      <w:divsChild>
                                        <w:div w:id="32969031">
                                          <w:marLeft w:val="0"/>
                                          <w:marRight w:val="0"/>
                                          <w:marTop w:val="0"/>
                                          <w:marBottom w:val="0"/>
                                          <w:divBdr>
                                            <w:top w:val="none" w:sz="0" w:space="0" w:color="auto"/>
                                            <w:left w:val="none" w:sz="0" w:space="0" w:color="auto"/>
                                            <w:bottom w:val="none" w:sz="0" w:space="0" w:color="auto"/>
                                            <w:right w:val="none" w:sz="0" w:space="0" w:color="auto"/>
                                          </w:divBdr>
                                          <w:divsChild>
                                            <w:div w:id="869027832">
                                              <w:marLeft w:val="0"/>
                                              <w:marRight w:val="0"/>
                                              <w:marTop w:val="0"/>
                                              <w:marBottom w:val="0"/>
                                              <w:divBdr>
                                                <w:top w:val="none" w:sz="0" w:space="0" w:color="auto"/>
                                                <w:left w:val="none" w:sz="0" w:space="0" w:color="auto"/>
                                                <w:bottom w:val="none" w:sz="0" w:space="0" w:color="auto"/>
                                                <w:right w:val="none" w:sz="0" w:space="0" w:color="auto"/>
                                              </w:divBdr>
                                              <w:divsChild>
                                                <w:div w:id="935020944">
                                                  <w:marLeft w:val="0"/>
                                                  <w:marRight w:val="0"/>
                                                  <w:marTop w:val="0"/>
                                                  <w:marBottom w:val="0"/>
                                                  <w:divBdr>
                                                    <w:top w:val="none" w:sz="0" w:space="0" w:color="auto"/>
                                                    <w:left w:val="none" w:sz="0" w:space="0" w:color="auto"/>
                                                    <w:bottom w:val="none" w:sz="0" w:space="0" w:color="auto"/>
                                                    <w:right w:val="none" w:sz="0" w:space="0" w:color="auto"/>
                                                  </w:divBdr>
                                                  <w:divsChild>
                                                    <w:div w:id="1467964394">
                                                      <w:marLeft w:val="0"/>
                                                      <w:marRight w:val="0"/>
                                                      <w:marTop w:val="0"/>
                                                      <w:marBottom w:val="0"/>
                                                      <w:divBdr>
                                                        <w:top w:val="none" w:sz="0" w:space="0" w:color="auto"/>
                                                        <w:left w:val="none" w:sz="0" w:space="0" w:color="auto"/>
                                                        <w:bottom w:val="none" w:sz="0" w:space="0" w:color="auto"/>
                                                        <w:right w:val="none" w:sz="0" w:space="0" w:color="auto"/>
                                                      </w:divBdr>
                                                      <w:divsChild>
                                                        <w:div w:id="1030841490">
                                                          <w:marLeft w:val="0"/>
                                                          <w:marRight w:val="0"/>
                                                          <w:marTop w:val="0"/>
                                                          <w:marBottom w:val="0"/>
                                                          <w:divBdr>
                                                            <w:top w:val="none" w:sz="0" w:space="0" w:color="auto"/>
                                                            <w:left w:val="none" w:sz="0" w:space="0" w:color="auto"/>
                                                            <w:bottom w:val="none" w:sz="0" w:space="0" w:color="auto"/>
                                                            <w:right w:val="none" w:sz="0" w:space="0" w:color="auto"/>
                                                          </w:divBdr>
                                                          <w:divsChild>
                                                            <w:div w:id="111339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5027143">
      <w:bodyDiv w:val="1"/>
      <w:marLeft w:val="0"/>
      <w:marRight w:val="0"/>
      <w:marTop w:val="0"/>
      <w:marBottom w:val="0"/>
      <w:divBdr>
        <w:top w:val="none" w:sz="0" w:space="0" w:color="auto"/>
        <w:left w:val="none" w:sz="0" w:space="0" w:color="auto"/>
        <w:bottom w:val="none" w:sz="0" w:space="0" w:color="auto"/>
        <w:right w:val="none" w:sz="0" w:space="0" w:color="auto"/>
      </w:divBdr>
      <w:divsChild>
        <w:div w:id="559562563">
          <w:marLeft w:val="0"/>
          <w:marRight w:val="0"/>
          <w:marTop w:val="0"/>
          <w:marBottom w:val="0"/>
          <w:divBdr>
            <w:top w:val="none" w:sz="0" w:space="0" w:color="auto"/>
            <w:left w:val="none" w:sz="0" w:space="0" w:color="auto"/>
            <w:bottom w:val="none" w:sz="0" w:space="0" w:color="auto"/>
            <w:right w:val="none" w:sz="0" w:space="0" w:color="auto"/>
          </w:divBdr>
          <w:divsChild>
            <w:div w:id="585454051">
              <w:marLeft w:val="0"/>
              <w:marRight w:val="0"/>
              <w:marTop w:val="0"/>
              <w:marBottom w:val="0"/>
              <w:divBdr>
                <w:top w:val="none" w:sz="0" w:space="0" w:color="auto"/>
                <w:left w:val="none" w:sz="0" w:space="0" w:color="auto"/>
                <w:bottom w:val="none" w:sz="0" w:space="0" w:color="auto"/>
                <w:right w:val="none" w:sz="0" w:space="0" w:color="auto"/>
              </w:divBdr>
              <w:divsChild>
                <w:div w:id="720711053">
                  <w:marLeft w:val="0"/>
                  <w:marRight w:val="0"/>
                  <w:marTop w:val="0"/>
                  <w:marBottom w:val="0"/>
                  <w:divBdr>
                    <w:top w:val="none" w:sz="0" w:space="0" w:color="auto"/>
                    <w:left w:val="none" w:sz="0" w:space="0" w:color="auto"/>
                    <w:bottom w:val="none" w:sz="0" w:space="0" w:color="auto"/>
                    <w:right w:val="none" w:sz="0" w:space="0" w:color="auto"/>
                  </w:divBdr>
                  <w:divsChild>
                    <w:div w:id="1205481710">
                      <w:marLeft w:val="0"/>
                      <w:marRight w:val="0"/>
                      <w:marTop w:val="0"/>
                      <w:marBottom w:val="0"/>
                      <w:divBdr>
                        <w:top w:val="none" w:sz="0" w:space="0" w:color="auto"/>
                        <w:left w:val="none" w:sz="0" w:space="0" w:color="auto"/>
                        <w:bottom w:val="none" w:sz="0" w:space="0" w:color="auto"/>
                        <w:right w:val="none" w:sz="0" w:space="0" w:color="auto"/>
                      </w:divBdr>
                      <w:divsChild>
                        <w:div w:id="165824309">
                          <w:marLeft w:val="0"/>
                          <w:marRight w:val="0"/>
                          <w:marTop w:val="0"/>
                          <w:marBottom w:val="0"/>
                          <w:divBdr>
                            <w:top w:val="none" w:sz="0" w:space="0" w:color="auto"/>
                            <w:left w:val="none" w:sz="0" w:space="0" w:color="auto"/>
                            <w:bottom w:val="none" w:sz="0" w:space="0" w:color="auto"/>
                            <w:right w:val="none" w:sz="0" w:space="0" w:color="auto"/>
                          </w:divBdr>
                          <w:divsChild>
                            <w:div w:id="612788372">
                              <w:marLeft w:val="0"/>
                              <w:marRight w:val="0"/>
                              <w:marTop w:val="0"/>
                              <w:marBottom w:val="0"/>
                              <w:divBdr>
                                <w:top w:val="none" w:sz="0" w:space="0" w:color="auto"/>
                                <w:left w:val="none" w:sz="0" w:space="0" w:color="auto"/>
                                <w:bottom w:val="none" w:sz="0" w:space="0" w:color="auto"/>
                                <w:right w:val="none" w:sz="0" w:space="0" w:color="auto"/>
                              </w:divBdr>
                              <w:divsChild>
                                <w:div w:id="810754772">
                                  <w:marLeft w:val="0"/>
                                  <w:marRight w:val="0"/>
                                  <w:marTop w:val="0"/>
                                  <w:marBottom w:val="0"/>
                                  <w:divBdr>
                                    <w:top w:val="none" w:sz="0" w:space="0" w:color="auto"/>
                                    <w:left w:val="none" w:sz="0" w:space="0" w:color="auto"/>
                                    <w:bottom w:val="none" w:sz="0" w:space="0" w:color="auto"/>
                                    <w:right w:val="none" w:sz="0" w:space="0" w:color="auto"/>
                                  </w:divBdr>
                                  <w:divsChild>
                                    <w:div w:id="740911750">
                                      <w:marLeft w:val="0"/>
                                      <w:marRight w:val="0"/>
                                      <w:marTop w:val="0"/>
                                      <w:marBottom w:val="0"/>
                                      <w:divBdr>
                                        <w:top w:val="none" w:sz="0" w:space="0" w:color="auto"/>
                                        <w:left w:val="none" w:sz="0" w:space="0" w:color="auto"/>
                                        <w:bottom w:val="none" w:sz="0" w:space="0" w:color="auto"/>
                                        <w:right w:val="none" w:sz="0" w:space="0" w:color="auto"/>
                                      </w:divBdr>
                                      <w:divsChild>
                                        <w:div w:id="903299094">
                                          <w:marLeft w:val="0"/>
                                          <w:marRight w:val="0"/>
                                          <w:marTop w:val="0"/>
                                          <w:marBottom w:val="0"/>
                                          <w:divBdr>
                                            <w:top w:val="none" w:sz="0" w:space="0" w:color="auto"/>
                                            <w:left w:val="none" w:sz="0" w:space="0" w:color="auto"/>
                                            <w:bottom w:val="none" w:sz="0" w:space="0" w:color="auto"/>
                                            <w:right w:val="none" w:sz="0" w:space="0" w:color="auto"/>
                                          </w:divBdr>
                                          <w:divsChild>
                                            <w:div w:id="1864317937">
                                              <w:marLeft w:val="0"/>
                                              <w:marRight w:val="0"/>
                                              <w:marTop w:val="0"/>
                                              <w:marBottom w:val="0"/>
                                              <w:divBdr>
                                                <w:top w:val="none" w:sz="0" w:space="0" w:color="auto"/>
                                                <w:left w:val="none" w:sz="0" w:space="0" w:color="auto"/>
                                                <w:bottom w:val="none" w:sz="0" w:space="0" w:color="auto"/>
                                                <w:right w:val="none" w:sz="0" w:space="0" w:color="auto"/>
                                              </w:divBdr>
                                              <w:divsChild>
                                                <w:div w:id="232548539">
                                                  <w:marLeft w:val="0"/>
                                                  <w:marRight w:val="0"/>
                                                  <w:marTop w:val="0"/>
                                                  <w:marBottom w:val="0"/>
                                                  <w:divBdr>
                                                    <w:top w:val="none" w:sz="0" w:space="0" w:color="auto"/>
                                                    <w:left w:val="none" w:sz="0" w:space="0" w:color="auto"/>
                                                    <w:bottom w:val="none" w:sz="0" w:space="0" w:color="auto"/>
                                                    <w:right w:val="none" w:sz="0" w:space="0" w:color="auto"/>
                                                  </w:divBdr>
                                                  <w:divsChild>
                                                    <w:div w:id="1283423071">
                                                      <w:marLeft w:val="0"/>
                                                      <w:marRight w:val="0"/>
                                                      <w:marTop w:val="0"/>
                                                      <w:marBottom w:val="0"/>
                                                      <w:divBdr>
                                                        <w:top w:val="none" w:sz="0" w:space="0" w:color="auto"/>
                                                        <w:left w:val="none" w:sz="0" w:space="0" w:color="auto"/>
                                                        <w:bottom w:val="none" w:sz="0" w:space="0" w:color="auto"/>
                                                        <w:right w:val="none" w:sz="0" w:space="0" w:color="auto"/>
                                                      </w:divBdr>
                                                      <w:divsChild>
                                                        <w:div w:id="2144225397">
                                                          <w:marLeft w:val="0"/>
                                                          <w:marRight w:val="0"/>
                                                          <w:marTop w:val="0"/>
                                                          <w:marBottom w:val="0"/>
                                                          <w:divBdr>
                                                            <w:top w:val="none" w:sz="0" w:space="0" w:color="auto"/>
                                                            <w:left w:val="none" w:sz="0" w:space="0" w:color="auto"/>
                                                            <w:bottom w:val="none" w:sz="0" w:space="0" w:color="auto"/>
                                                            <w:right w:val="none" w:sz="0" w:space="0" w:color="auto"/>
                                                          </w:divBdr>
                                                          <w:divsChild>
                                                            <w:div w:id="27436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647650">
      <w:bodyDiv w:val="1"/>
      <w:marLeft w:val="0"/>
      <w:marRight w:val="0"/>
      <w:marTop w:val="0"/>
      <w:marBottom w:val="0"/>
      <w:divBdr>
        <w:top w:val="none" w:sz="0" w:space="0" w:color="auto"/>
        <w:left w:val="none" w:sz="0" w:space="0" w:color="auto"/>
        <w:bottom w:val="none" w:sz="0" w:space="0" w:color="auto"/>
        <w:right w:val="none" w:sz="0" w:space="0" w:color="auto"/>
      </w:divBdr>
    </w:div>
    <w:div w:id="156698286">
      <w:bodyDiv w:val="1"/>
      <w:marLeft w:val="0"/>
      <w:marRight w:val="0"/>
      <w:marTop w:val="0"/>
      <w:marBottom w:val="0"/>
      <w:divBdr>
        <w:top w:val="none" w:sz="0" w:space="0" w:color="auto"/>
        <w:left w:val="none" w:sz="0" w:space="0" w:color="auto"/>
        <w:bottom w:val="none" w:sz="0" w:space="0" w:color="auto"/>
        <w:right w:val="none" w:sz="0" w:space="0" w:color="auto"/>
      </w:divBdr>
      <w:divsChild>
        <w:div w:id="1720742069">
          <w:marLeft w:val="0"/>
          <w:marRight w:val="0"/>
          <w:marTop w:val="0"/>
          <w:marBottom w:val="0"/>
          <w:divBdr>
            <w:top w:val="none" w:sz="0" w:space="0" w:color="auto"/>
            <w:left w:val="none" w:sz="0" w:space="0" w:color="auto"/>
            <w:bottom w:val="none" w:sz="0" w:space="0" w:color="auto"/>
            <w:right w:val="none" w:sz="0" w:space="0" w:color="auto"/>
          </w:divBdr>
          <w:divsChild>
            <w:div w:id="2111469869">
              <w:marLeft w:val="0"/>
              <w:marRight w:val="0"/>
              <w:marTop w:val="0"/>
              <w:marBottom w:val="0"/>
              <w:divBdr>
                <w:top w:val="none" w:sz="0" w:space="0" w:color="auto"/>
                <w:left w:val="none" w:sz="0" w:space="0" w:color="auto"/>
                <w:bottom w:val="none" w:sz="0" w:space="0" w:color="auto"/>
                <w:right w:val="none" w:sz="0" w:space="0" w:color="auto"/>
              </w:divBdr>
              <w:divsChild>
                <w:div w:id="1632444622">
                  <w:marLeft w:val="0"/>
                  <w:marRight w:val="0"/>
                  <w:marTop w:val="0"/>
                  <w:marBottom w:val="0"/>
                  <w:divBdr>
                    <w:top w:val="none" w:sz="0" w:space="0" w:color="auto"/>
                    <w:left w:val="none" w:sz="0" w:space="0" w:color="auto"/>
                    <w:bottom w:val="none" w:sz="0" w:space="0" w:color="auto"/>
                    <w:right w:val="none" w:sz="0" w:space="0" w:color="auto"/>
                  </w:divBdr>
                  <w:divsChild>
                    <w:div w:id="692733249">
                      <w:marLeft w:val="0"/>
                      <w:marRight w:val="0"/>
                      <w:marTop w:val="0"/>
                      <w:marBottom w:val="0"/>
                      <w:divBdr>
                        <w:top w:val="none" w:sz="0" w:space="0" w:color="auto"/>
                        <w:left w:val="none" w:sz="0" w:space="0" w:color="auto"/>
                        <w:bottom w:val="none" w:sz="0" w:space="0" w:color="auto"/>
                        <w:right w:val="none" w:sz="0" w:space="0" w:color="auto"/>
                      </w:divBdr>
                      <w:divsChild>
                        <w:div w:id="57941929">
                          <w:marLeft w:val="0"/>
                          <w:marRight w:val="0"/>
                          <w:marTop w:val="0"/>
                          <w:marBottom w:val="0"/>
                          <w:divBdr>
                            <w:top w:val="none" w:sz="0" w:space="0" w:color="auto"/>
                            <w:left w:val="none" w:sz="0" w:space="0" w:color="auto"/>
                            <w:bottom w:val="none" w:sz="0" w:space="0" w:color="auto"/>
                            <w:right w:val="none" w:sz="0" w:space="0" w:color="auto"/>
                          </w:divBdr>
                          <w:divsChild>
                            <w:div w:id="1371497119">
                              <w:marLeft w:val="0"/>
                              <w:marRight w:val="0"/>
                              <w:marTop w:val="0"/>
                              <w:marBottom w:val="0"/>
                              <w:divBdr>
                                <w:top w:val="none" w:sz="0" w:space="0" w:color="auto"/>
                                <w:left w:val="none" w:sz="0" w:space="0" w:color="auto"/>
                                <w:bottom w:val="none" w:sz="0" w:space="0" w:color="auto"/>
                                <w:right w:val="none" w:sz="0" w:space="0" w:color="auto"/>
                              </w:divBdr>
                              <w:divsChild>
                                <w:div w:id="745566945">
                                  <w:marLeft w:val="0"/>
                                  <w:marRight w:val="0"/>
                                  <w:marTop w:val="0"/>
                                  <w:marBottom w:val="0"/>
                                  <w:divBdr>
                                    <w:top w:val="none" w:sz="0" w:space="0" w:color="auto"/>
                                    <w:left w:val="none" w:sz="0" w:space="0" w:color="auto"/>
                                    <w:bottom w:val="none" w:sz="0" w:space="0" w:color="auto"/>
                                    <w:right w:val="none" w:sz="0" w:space="0" w:color="auto"/>
                                  </w:divBdr>
                                  <w:divsChild>
                                    <w:div w:id="918633124">
                                      <w:marLeft w:val="0"/>
                                      <w:marRight w:val="0"/>
                                      <w:marTop w:val="0"/>
                                      <w:marBottom w:val="0"/>
                                      <w:divBdr>
                                        <w:top w:val="none" w:sz="0" w:space="0" w:color="auto"/>
                                        <w:left w:val="none" w:sz="0" w:space="0" w:color="auto"/>
                                        <w:bottom w:val="none" w:sz="0" w:space="0" w:color="auto"/>
                                        <w:right w:val="none" w:sz="0" w:space="0" w:color="auto"/>
                                      </w:divBdr>
                                      <w:divsChild>
                                        <w:div w:id="1601989511">
                                          <w:marLeft w:val="0"/>
                                          <w:marRight w:val="0"/>
                                          <w:marTop w:val="0"/>
                                          <w:marBottom w:val="0"/>
                                          <w:divBdr>
                                            <w:top w:val="none" w:sz="0" w:space="0" w:color="auto"/>
                                            <w:left w:val="none" w:sz="0" w:space="0" w:color="auto"/>
                                            <w:bottom w:val="none" w:sz="0" w:space="0" w:color="auto"/>
                                            <w:right w:val="none" w:sz="0" w:space="0" w:color="auto"/>
                                          </w:divBdr>
                                          <w:divsChild>
                                            <w:div w:id="401489426">
                                              <w:marLeft w:val="0"/>
                                              <w:marRight w:val="0"/>
                                              <w:marTop w:val="0"/>
                                              <w:marBottom w:val="0"/>
                                              <w:divBdr>
                                                <w:top w:val="none" w:sz="0" w:space="0" w:color="auto"/>
                                                <w:left w:val="none" w:sz="0" w:space="0" w:color="auto"/>
                                                <w:bottom w:val="none" w:sz="0" w:space="0" w:color="auto"/>
                                                <w:right w:val="none" w:sz="0" w:space="0" w:color="auto"/>
                                              </w:divBdr>
                                              <w:divsChild>
                                                <w:div w:id="686715476">
                                                  <w:marLeft w:val="0"/>
                                                  <w:marRight w:val="0"/>
                                                  <w:marTop w:val="0"/>
                                                  <w:marBottom w:val="0"/>
                                                  <w:divBdr>
                                                    <w:top w:val="none" w:sz="0" w:space="0" w:color="auto"/>
                                                    <w:left w:val="none" w:sz="0" w:space="0" w:color="auto"/>
                                                    <w:bottom w:val="none" w:sz="0" w:space="0" w:color="auto"/>
                                                    <w:right w:val="none" w:sz="0" w:space="0" w:color="auto"/>
                                                  </w:divBdr>
                                                  <w:divsChild>
                                                    <w:div w:id="1863545938">
                                                      <w:marLeft w:val="0"/>
                                                      <w:marRight w:val="0"/>
                                                      <w:marTop w:val="0"/>
                                                      <w:marBottom w:val="0"/>
                                                      <w:divBdr>
                                                        <w:top w:val="none" w:sz="0" w:space="0" w:color="auto"/>
                                                        <w:left w:val="none" w:sz="0" w:space="0" w:color="auto"/>
                                                        <w:bottom w:val="none" w:sz="0" w:space="0" w:color="auto"/>
                                                        <w:right w:val="none" w:sz="0" w:space="0" w:color="auto"/>
                                                      </w:divBdr>
                                                      <w:divsChild>
                                                        <w:div w:id="1755584793">
                                                          <w:marLeft w:val="0"/>
                                                          <w:marRight w:val="0"/>
                                                          <w:marTop w:val="0"/>
                                                          <w:marBottom w:val="0"/>
                                                          <w:divBdr>
                                                            <w:top w:val="none" w:sz="0" w:space="0" w:color="auto"/>
                                                            <w:left w:val="none" w:sz="0" w:space="0" w:color="auto"/>
                                                            <w:bottom w:val="none" w:sz="0" w:space="0" w:color="auto"/>
                                                            <w:right w:val="none" w:sz="0" w:space="0" w:color="auto"/>
                                                          </w:divBdr>
                                                          <w:divsChild>
                                                            <w:div w:id="7386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544323">
      <w:bodyDiv w:val="1"/>
      <w:marLeft w:val="0"/>
      <w:marRight w:val="0"/>
      <w:marTop w:val="0"/>
      <w:marBottom w:val="0"/>
      <w:divBdr>
        <w:top w:val="none" w:sz="0" w:space="0" w:color="auto"/>
        <w:left w:val="none" w:sz="0" w:space="0" w:color="auto"/>
        <w:bottom w:val="none" w:sz="0" w:space="0" w:color="auto"/>
        <w:right w:val="none" w:sz="0" w:space="0" w:color="auto"/>
      </w:divBdr>
    </w:div>
    <w:div w:id="218825311">
      <w:bodyDiv w:val="1"/>
      <w:marLeft w:val="0"/>
      <w:marRight w:val="0"/>
      <w:marTop w:val="0"/>
      <w:marBottom w:val="0"/>
      <w:divBdr>
        <w:top w:val="none" w:sz="0" w:space="0" w:color="auto"/>
        <w:left w:val="none" w:sz="0" w:space="0" w:color="auto"/>
        <w:bottom w:val="none" w:sz="0" w:space="0" w:color="auto"/>
        <w:right w:val="none" w:sz="0" w:space="0" w:color="auto"/>
      </w:divBdr>
      <w:divsChild>
        <w:div w:id="1208757165">
          <w:marLeft w:val="0"/>
          <w:marRight w:val="0"/>
          <w:marTop w:val="0"/>
          <w:marBottom w:val="0"/>
          <w:divBdr>
            <w:top w:val="none" w:sz="0" w:space="0" w:color="auto"/>
            <w:left w:val="none" w:sz="0" w:space="0" w:color="auto"/>
            <w:bottom w:val="none" w:sz="0" w:space="0" w:color="auto"/>
            <w:right w:val="none" w:sz="0" w:space="0" w:color="auto"/>
          </w:divBdr>
        </w:div>
        <w:div w:id="1225064495">
          <w:marLeft w:val="0"/>
          <w:marRight w:val="0"/>
          <w:marTop w:val="0"/>
          <w:marBottom w:val="0"/>
          <w:divBdr>
            <w:top w:val="none" w:sz="0" w:space="0" w:color="auto"/>
            <w:left w:val="none" w:sz="0" w:space="0" w:color="auto"/>
            <w:bottom w:val="none" w:sz="0" w:space="0" w:color="auto"/>
            <w:right w:val="none" w:sz="0" w:space="0" w:color="auto"/>
          </w:divBdr>
          <w:divsChild>
            <w:div w:id="870580406">
              <w:marLeft w:val="0"/>
              <w:marRight w:val="0"/>
              <w:marTop w:val="0"/>
              <w:marBottom w:val="0"/>
              <w:divBdr>
                <w:top w:val="none" w:sz="0" w:space="0" w:color="auto"/>
                <w:left w:val="none" w:sz="0" w:space="0" w:color="auto"/>
                <w:bottom w:val="none" w:sz="0" w:space="0" w:color="auto"/>
                <w:right w:val="none" w:sz="0" w:space="0" w:color="auto"/>
              </w:divBdr>
            </w:div>
          </w:divsChild>
        </w:div>
        <w:div w:id="486440703">
          <w:marLeft w:val="0"/>
          <w:marRight w:val="0"/>
          <w:marTop w:val="0"/>
          <w:marBottom w:val="0"/>
          <w:divBdr>
            <w:top w:val="none" w:sz="0" w:space="0" w:color="auto"/>
            <w:left w:val="none" w:sz="0" w:space="0" w:color="auto"/>
            <w:bottom w:val="none" w:sz="0" w:space="0" w:color="auto"/>
            <w:right w:val="none" w:sz="0" w:space="0" w:color="auto"/>
          </w:divBdr>
        </w:div>
        <w:div w:id="873420190">
          <w:marLeft w:val="0"/>
          <w:marRight w:val="0"/>
          <w:marTop w:val="0"/>
          <w:marBottom w:val="0"/>
          <w:divBdr>
            <w:top w:val="none" w:sz="0" w:space="0" w:color="auto"/>
            <w:left w:val="none" w:sz="0" w:space="0" w:color="auto"/>
            <w:bottom w:val="none" w:sz="0" w:space="0" w:color="auto"/>
            <w:right w:val="none" w:sz="0" w:space="0" w:color="auto"/>
          </w:divBdr>
          <w:divsChild>
            <w:div w:id="609749708">
              <w:marLeft w:val="0"/>
              <w:marRight w:val="0"/>
              <w:marTop w:val="0"/>
              <w:marBottom w:val="0"/>
              <w:divBdr>
                <w:top w:val="none" w:sz="0" w:space="0" w:color="auto"/>
                <w:left w:val="none" w:sz="0" w:space="0" w:color="auto"/>
                <w:bottom w:val="none" w:sz="0" w:space="0" w:color="auto"/>
                <w:right w:val="none" w:sz="0" w:space="0" w:color="auto"/>
              </w:divBdr>
            </w:div>
          </w:divsChild>
        </w:div>
        <w:div w:id="794058191">
          <w:marLeft w:val="0"/>
          <w:marRight w:val="0"/>
          <w:marTop w:val="0"/>
          <w:marBottom w:val="0"/>
          <w:divBdr>
            <w:top w:val="none" w:sz="0" w:space="0" w:color="auto"/>
            <w:left w:val="none" w:sz="0" w:space="0" w:color="auto"/>
            <w:bottom w:val="none" w:sz="0" w:space="0" w:color="auto"/>
            <w:right w:val="none" w:sz="0" w:space="0" w:color="auto"/>
          </w:divBdr>
        </w:div>
        <w:div w:id="1262447071">
          <w:marLeft w:val="0"/>
          <w:marRight w:val="0"/>
          <w:marTop w:val="0"/>
          <w:marBottom w:val="0"/>
          <w:divBdr>
            <w:top w:val="none" w:sz="0" w:space="0" w:color="auto"/>
            <w:left w:val="none" w:sz="0" w:space="0" w:color="auto"/>
            <w:bottom w:val="none" w:sz="0" w:space="0" w:color="auto"/>
            <w:right w:val="none" w:sz="0" w:space="0" w:color="auto"/>
          </w:divBdr>
          <w:divsChild>
            <w:div w:id="1913272299">
              <w:marLeft w:val="0"/>
              <w:marRight w:val="0"/>
              <w:marTop w:val="0"/>
              <w:marBottom w:val="0"/>
              <w:divBdr>
                <w:top w:val="none" w:sz="0" w:space="0" w:color="auto"/>
                <w:left w:val="none" w:sz="0" w:space="0" w:color="auto"/>
                <w:bottom w:val="none" w:sz="0" w:space="0" w:color="auto"/>
                <w:right w:val="none" w:sz="0" w:space="0" w:color="auto"/>
              </w:divBdr>
            </w:div>
          </w:divsChild>
        </w:div>
        <w:div w:id="948008690">
          <w:marLeft w:val="0"/>
          <w:marRight w:val="0"/>
          <w:marTop w:val="0"/>
          <w:marBottom w:val="0"/>
          <w:divBdr>
            <w:top w:val="none" w:sz="0" w:space="0" w:color="auto"/>
            <w:left w:val="none" w:sz="0" w:space="0" w:color="auto"/>
            <w:bottom w:val="none" w:sz="0" w:space="0" w:color="auto"/>
            <w:right w:val="none" w:sz="0" w:space="0" w:color="auto"/>
          </w:divBdr>
        </w:div>
        <w:div w:id="1951931053">
          <w:marLeft w:val="0"/>
          <w:marRight w:val="0"/>
          <w:marTop w:val="0"/>
          <w:marBottom w:val="0"/>
          <w:divBdr>
            <w:top w:val="none" w:sz="0" w:space="0" w:color="auto"/>
            <w:left w:val="none" w:sz="0" w:space="0" w:color="auto"/>
            <w:bottom w:val="none" w:sz="0" w:space="0" w:color="auto"/>
            <w:right w:val="none" w:sz="0" w:space="0" w:color="auto"/>
          </w:divBdr>
          <w:divsChild>
            <w:div w:id="1567838570">
              <w:marLeft w:val="0"/>
              <w:marRight w:val="0"/>
              <w:marTop w:val="0"/>
              <w:marBottom w:val="0"/>
              <w:divBdr>
                <w:top w:val="none" w:sz="0" w:space="0" w:color="auto"/>
                <w:left w:val="none" w:sz="0" w:space="0" w:color="auto"/>
                <w:bottom w:val="none" w:sz="0" w:space="0" w:color="auto"/>
                <w:right w:val="none" w:sz="0" w:space="0" w:color="auto"/>
              </w:divBdr>
            </w:div>
          </w:divsChild>
        </w:div>
        <w:div w:id="1662466741">
          <w:marLeft w:val="0"/>
          <w:marRight w:val="0"/>
          <w:marTop w:val="0"/>
          <w:marBottom w:val="0"/>
          <w:divBdr>
            <w:top w:val="none" w:sz="0" w:space="0" w:color="auto"/>
            <w:left w:val="none" w:sz="0" w:space="0" w:color="auto"/>
            <w:bottom w:val="none" w:sz="0" w:space="0" w:color="auto"/>
            <w:right w:val="none" w:sz="0" w:space="0" w:color="auto"/>
          </w:divBdr>
        </w:div>
        <w:div w:id="1023824436">
          <w:marLeft w:val="0"/>
          <w:marRight w:val="0"/>
          <w:marTop w:val="0"/>
          <w:marBottom w:val="0"/>
          <w:divBdr>
            <w:top w:val="none" w:sz="0" w:space="0" w:color="auto"/>
            <w:left w:val="none" w:sz="0" w:space="0" w:color="auto"/>
            <w:bottom w:val="none" w:sz="0" w:space="0" w:color="auto"/>
            <w:right w:val="none" w:sz="0" w:space="0" w:color="auto"/>
          </w:divBdr>
          <w:divsChild>
            <w:div w:id="1453590733">
              <w:marLeft w:val="0"/>
              <w:marRight w:val="0"/>
              <w:marTop w:val="0"/>
              <w:marBottom w:val="0"/>
              <w:divBdr>
                <w:top w:val="none" w:sz="0" w:space="0" w:color="auto"/>
                <w:left w:val="none" w:sz="0" w:space="0" w:color="auto"/>
                <w:bottom w:val="none" w:sz="0" w:space="0" w:color="auto"/>
                <w:right w:val="none" w:sz="0" w:space="0" w:color="auto"/>
              </w:divBdr>
            </w:div>
          </w:divsChild>
        </w:div>
        <w:div w:id="1146817874">
          <w:marLeft w:val="0"/>
          <w:marRight w:val="0"/>
          <w:marTop w:val="0"/>
          <w:marBottom w:val="0"/>
          <w:divBdr>
            <w:top w:val="none" w:sz="0" w:space="0" w:color="auto"/>
            <w:left w:val="none" w:sz="0" w:space="0" w:color="auto"/>
            <w:bottom w:val="none" w:sz="0" w:space="0" w:color="auto"/>
            <w:right w:val="none" w:sz="0" w:space="0" w:color="auto"/>
          </w:divBdr>
        </w:div>
        <w:div w:id="1949921563">
          <w:marLeft w:val="0"/>
          <w:marRight w:val="0"/>
          <w:marTop w:val="0"/>
          <w:marBottom w:val="0"/>
          <w:divBdr>
            <w:top w:val="none" w:sz="0" w:space="0" w:color="auto"/>
            <w:left w:val="none" w:sz="0" w:space="0" w:color="auto"/>
            <w:bottom w:val="none" w:sz="0" w:space="0" w:color="auto"/>
            <w:right w:val="none" w:sz="0" w:space="0" w:color="auto"/>
          </w:divBdr>
          <w:divsChild>
            <w:div w:id="234902587">
              <w:marLeft w:val="0"/>
              <w:marRight w:val="0"/>
              <w:marTop w:val="0"/>
              <w:marBottom w:val="0"/>
              <w:divBdr>
                <w:top w:val="none" w:sz="0" w:space="0" w:color="auto"/>
                <w:left w:val="none" w:sz="0" w:space="0" w:color="auto"/>
                <w:bottom w:val="none" w:sz="0" w:space="0" w:color="auto"/>
                <w:right w:val="none" w:sz="0" w:space="0" w:color="auto"/>
              </w:divBdr>
            </w:div>
          </w:divsChild>
        </w:div>
        <w:div w:id="833883377">
          <w:marLeft w:val="0"/>
          <w:marRight w:val="0"/>
          <w:marTop w:val="0"/>
          <w:marBottom w:val="0"/>
          <w:divBdr>
            <w:top w:val="none" w:sz="0" w:space="0" w:color="auto"/>
            <w:left w:val="none" w:sz="0" w:space="0" w:color="auto"/>
            <w:bottom w:val="none" w:sz="0" w:space="0" w:color="auto"/>
            <w:right w:val="none" w:sz="0" w:space="0" w:color="auto"/>
          </w:divBdr>
        </w:div>
        <w:div w:id="1514153132">
          <w:marLeft w:val="0"/>
          <w:marRight w:val="0"/>
          <w:marTop w:val="0"/>
          <w:marBottom w:val="0"/>
          <w:divBdr>
            <w:top w:val="none" w:sz="0" w:space="0" w:color="auto"/>
            <w:left w:val="none" w:sz="0" w:space="0" w:color="auto"/>
            <w:bottom w:val="none" w:sz="0" w:space="0" w:color="auto"/>
            <w:right w:val="none" w:sz="0" w:space="0" w:color="auto"/>
          </w:divBdr>
          <w:divsChild>
            <w:div w:id="284779880">
              <w:marLeft w:val="0"/>
              <w:marRight w:val="0"/>
              <w:marTop w:val="0"/>
              <w:marBottom w:val="0"/>
              <w:divBdr>
                <w:top w:val="none" w:sz="0" w:space="0" w:color="auto"/>
                <w:left w:val="none" w:sz="0" w:space="0" w:color="auto"/>
                <w:bottom w:val="none" w:sz="0" w:space="0" w:color="auto"/>
                <w:right w:val="none" w:sz="0" w:space="0" w:color="auto"/>
              </w:divBdr>
            </w:div>
          </w:divsChild>
        </w:div>
        <w:div w:id="2131892024">
          <w:marLeft w:val="0"/>
          <w:marRight w:val="0"/>
          <w:marTop w:val="0"/>
          <w:marBottom w:val="0"/>
          <w:divBdr>
            <w:top w:val="none" w:sz="0" w:space="0" w:color="auto"/>
            <w:left w:val="none" w:sz="0" w:space="0" w:color="auto"/>
            <w:bottom w:val="none" w:sz="0" w:space="0" w:color="auto"/>
            <w:right w:val="none" w:sz="0" w:space="0" w:color="auto"/>
          </w:divBdr>
        </w:div>
        <w:div w:id="1055929578">
          <w:marLeft w:val="0"/>
          <w:marRight w:val="0"/>
          <w:marTop w:val="0"/>
          <w:marBottom w:val="0"/>
          <w:divBdr>
            <w:top w:val="none" w:sz="0" w:space="0" w:color="auto"/>
            <w:left w:val="none" w:sz="0" w:space="0" w:color="auto"/>
            <w:bottom w:val="none" w:sz="0" w:space="0" w:color="auto"/>
            <w:right w:val="none" w:sz="0" w:space="0" w:color="auto"/>
          </w:divBdr>
          <w:divsChild>
            <w:div w:id="141704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10947">
      <w:bodyDiv w:val="1"/>
      <w:marLeft w:val="0"/>
      <w:marRight w:val="0"/>
      <w:marTop w:val="0"/>
      <w:marBottom w:val="0"/>
      <w:divBdr>
        <w:top w:val="none" w:sz="0" w:space="0" w:color="auto"/>
        <w:left w:val="none" w:sz="0" w:space="0" w:color="auto"/>
        <w:bottom w:val="none" w:sz="0" w:space="0" w:color="auto"/>
        <w:right w:val="none" w:sz="0" w:space="0" w:color="auto"/>
      </w:divBdr>
      <w:divsChild>
        <w:div w:id="277028723">
          <w:marLeft w:val="0"/>
          <w:marRight w:val="0"/>
          <w:marTop w:val="0"/>
          <w:marBottom w:val="0"/>
          <w:divBdr>
            <w:top w:val="none" w:sz="0" w:space="0" w:color="auto"/>
            <w:left w:val="none" w:sz="0" w:space="0" w:color="auto"/>
            <w:bottom w:val="none" w:sz="0" w:space="0" w:color="auto"/>
            <w:right w:val="none" w:sz="0" w:space="0" w:color="auto"/>
          </w:divBdr>
          <w:divsChild>
            <w:div w:id="898977454">
              <w:marLeft w:val="0"/>
              <w:marRight w:val="0"/>
              <w:marTop w:val="0"/>
              <w:marBottom w:val="0"/>
              <w:divBdr>
                <w:top w:val="none" w:sz="0" w:space="0" w:color="auto"/>
                <w:left w:val="none" w:sz="0" w:space="0" w:color="auto"/>
                <w:bottom w:val="none" w:sz="0" w:space="0" w:color="auto"/>
                <w:right w:val="none" w:sz="0" w:space="0" w:color="auto"/>
              </w:divBdr>
              <w:divsChild>
                <w:div w:id="1738823037">
                  <w:marLeft w:val="0"/>
                  <w:marRight w:val="0"/>
                  <w:marTop w:val="0"/>
                  <w:marBottom w:val="0"/>
                  <w:divBdr>
                    <w:top w:val="none" w:sz="0" w:space="0" w:color="auto"/>
                    <w:left w:val="none" w:sz="0" w:space="0" w:color="auto"/>
                    <w:bottom w:val="none" w:sz="0" w:space="0" w:color="auto"/>
                    <w:right w:val="none" w:sz="0" w:space="0" w:color="auto"/>
                  </w:divBdr>
                  <w:divsChild>
                    <w:div w:id="146018738">
                      <w:marLeft w:val="0"/>
                      <w:marRight w:val="0"/>
                      <w:marTop w:val="0"/>
                      <w:marBottom w:val="0"/>
                      <w:divBdr>
                        <w:top w:val="none" w:sz="0" w:space="0" w:color="auto"/>
                        <w:left w:val="none" w:sz="0" w:space="0" w:color="auto"/>
                        <w:bottom w:val="none" w:sz="0" w:space="0" w:color="auto"/>
                        <w:right w:val="none" w:sz="0" w:space="0" w:color="auto"/>
                      </w:divBdr>
                      <w:divsChild>
                        <w:div w:id="1100490294">
                          <w:marLeft w:val="0"/>
                          <w:marRight w:val="0"/>
                          <w:marTop w:val="0"/>
                          <w:marBottom w:val="0"/>
                          <w:divBdr>
                            <w:top w:val="none" w:sz="0" w:space="0" w:color="auto"/>
                            <w:left w:val="none" w:sz="0" w:space="0" w:color="auto"/>
                            <w:bottom w:val="none" w:sz="0" w:space="0" w:color="auto"/>
                            <w:right w:val="none" w:sz="0" w:space="0" w:color="auto"/>
                          </w:divBdr>
                          <w:divsChild>
                            <w:div w:id="174610627">
                              <w:marLeft w:val="0"/>
                              <w:marRight w:val="0"/>
                              <w:marTop w:val="0"/>
                              <w:marBottom w:val="0"/>
                              <w:divBdr>
                                <w:top w:val="none" w:sz="0" w:space="0" w:color="auto"/>
                                <w:left w:val="none" w:sz="0" w:space="0" w:color="auto"/>
                                <w:bottom w:val="none" w:sz="0" w:space="0" w:color="auto"/>
                                <w:right w:val="none" w:sz="0" w:space="0" w:color="auto"/>
                              </w:divBdr>
                              <w:divsChild>
                                <w:div w:id="668486308">
                                  <w:marLeft w:val="0"/>
                                  <w:marRight w:val="0"/>
                                  <w:marTop w:val="0"/>
                                  <w:marBottom w:val="0"/>
                                  <w:divBdr>
                                    <w:top w:val="none" w:sz="0" w:space="0" w:color="auto"/>
                                    <w:left w:val="none" w:sz="0" w:space="0" w:color="auto"/>
                                    <w:bottom w:val="none" w:sz="0" w:space="0" w:color="auto"/>
                                    <w:right w:val="none" w:sz="0" w:space="0" w:color="auto"/>
                                  </w:divBdr>
                                  <w:divsChild>
                                    <w:div w:id="717556824">
                                      <w:marLeft w:val="0"/>
                                      <w:marRight w:val="0"/>
                                      <w:marTop w:val="0"/>
                                      <w:marBottom w:val="0"/>
                                      <w:divBdr>
                                        <w:top w:val="none" w:sz="0" w:space="0" w:color="auto"/>
                                        <w:left w:val="none" w:sz="0" w:space="0" w:color="auto"/>
                                        <w:bottom w:val="none" w:sz="0" w:space="0" w:color="auto"/>
                                        <w:right w:val="none" w:sz="0" w:space="0" w:color="auto"/>
                                      </w:divBdr>
                                      <w:divsChild>
                                        <w:div w:id="1779791044">
                                          <w:marLeft w:val="0"/>
                                          <w:marRight w:val="0"/>
                                          <w:marTop w:val="0"/>
                                          <w:marBottom w:val="0"/>
                                          <w:divBdr>
                                            <w:top w:val="none" w:sz="0" w:space="0" w:color="auto"/>
                                            <w:left w:val="none" w:sz="0" w:space="0" w:color="auto"/>
                                            <w:bottom w:val="none" w:sz="0" w:space="0" w:color="auto"/>
                                            <w:right w:val="none" w:sz="0" w:space="0" w:color="auto"/>
                                          </w:divBdr>
                                          <w:divsChild>
                                            <w:div w:id="1371034382">
                                              <w:marLeft w:val="0"/>
                                              <w:marRight w:val="0"/>
                                              <w:marTop w:val="0"/>
                                              <w:marBottom w:val="0"/>
                                              <w:divBdr>
                                                <w:top w:val="none" w:sz="0" w:space="0" w:color="auto"/>
                                                <w:left w:val="none" w:sz="0" w:space="0" w:color="auto"/>
                                                <w:bottom w:val="none" w:sz="0" w:space="0" w:color="auto"/>
                                                <w:right w:val="none" w:sz="0" w:space="0" w:color="auto"/>
                                              </w:divBdr>
                                              <w:divsChild>
                                                <w:div w:id="1718893207">
                                                  <w:marLeft w:val="0"/>
                                                  <w:marRight w:val="0"/>
                                                  <w:marTop w:val="0"/>
                                                  <w:marBottom w:val="0"/>
                                                  <w:divBdr>
                                                    <w:top w:val="none" w:sz="0" w:space="0" w:color="auto"/>
                                                    <w:left w:val="none" w:sz="0" w:space="0" w:color="auto"/>
                                                    <w:bottom w:val="none" w:sz="0" w:space="0" w:color="auto"/>
                                                    <w:right w:val="none" w:sz="0" w:space="0" w:color="auto"/>
                                                  </w:divBdr>
                                                  <w:divsChild>
                                                    <w:div w:id="1780489637">
                                                      <w:marLeft w:val="0"/>
                                                      <w:marRight w:val="0"/>
                                                      <w:marTop w:val="0"/>
                                                      <w:marBottom w:val="0"/>
                                                      <w:divBdr>
                                                        <w:top w:val="none" w:sz="0" w:space="0" w:color="auto"/>
                                                        <w:left w:val="none" w:sz="0" w:space="0" w:color="auto"/>
                                                        <w:bottom w:val="none" w:sz="0" w:space="0" w:color="auto"/>
                                                        <w:right w:val="none" w:sz="0" w:space="0" w:color="auto"/>
                                                      </w:divBdr>
                                                      <w:divsChild>
                                                        <w:div w:id="1435438931">
                                                          <w:marLeft w:val="0"/>
                                                          <w:marRight w:val="0"/>
                                                          <w:marTop w:val="0"/>
                                                          <w:marBottom w:val="0"/>
                                                          <w:divBdr>
                                                            <w:top w:val="none" w:sz="0" w:space="0" w:color="auto"/>
                                                            <w:left w:val="none" w:sz="0" w:space="0" w:color="auto"/>
                                                            <w:bottom w:val="none" w:sz="0" w:space="0" w:color="auto"/>
                                                            <w:right w:val="none" w:sz="0" w:space="0" w:color="auto"/>
                                                          </w:divBdr>
                                                          <w:divsChild>
                                                            <w:div w:id="94569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3570261">
      <w:bodyDiv w:val="1"/>
      <w:marLeft w:val="0"/>
      <w:marRight w:val="0"/>
      <w:marTop w:val="0"/>
      <w:marBottom w:val="0"/>
      <w:divBdr>
        <w:top w:val="none" w:sz="0" w:space="0" w:color="auto"/>
        <w:left w:val="none" w:sz="0" w:space="0" w:color="auto"/>
        <w:bottom w:val="none" w:sz="0" w:space="0" w:color="auto"/>
        <w:right w:val="none" w:sz="0" w:space="0" w:color="auto"/>
      </w:divBdr>
      <w:divsChild>
        <w:div w:id="729379061">
          <w:marLeft w:val="0"/>
          <w:marRight w:val="0"/>
          <w:marTop w:val="0"/>
          <w:marBottom w:val="0"/>
          <w:divBdr>
            <w:top w:val="none" w:sz="0" w:space="0" w:color="auto"/>
            <w:left w:val="none" w:sz="0" w:space="0" w:color="auto"/>
            <w:bottom w:val="none" w:sz="0" w:space="0" w:color="auto"/>
            <w:right w:val="none" w:sz="0" w:space="0" w:color="auto"/>
          </w:divBdr>
          <w:divsChild>
            <w:div w:id="502357854">
              <w:marLeft w:val="0"/>
              <w:marRight w:val="0"/>
              <w:marTop w:val="0"/>
              <w:marBottom w:val="0"/>
              <w:divBdr>
                <w:top w:val="none" w:sz="0" w:space="0" w:color="auto"/>
                <w:left w:val="none" w:sz="0" w:space="0" w:color="auto"/>
                <w:bottom w:val="none" w:sz="0" w:space="0" w:color="auto"/>
                <w:right w:val="none" w:sz="0" w:space="0" w:color="auto"/>
              </w:divBdr>
              <w:divsChild>
                <w:div w:id="2119444320">
                  <w:marLeft w:val="0"/>
                  <w:marRight w:val="0"/>
                  <w:marTop w:val="0"/>
                  <w:marBottom w:val="0"/>
                  <w:divBdr>
                    <w:top w:val="none" w:sz="0" w:space="0" w:color="auto"/>
                    <w:left w:val="none" w:sz="0" w:space="0" w:color="auto"/>
                    <w:bottom w:val="none" w:sz="0" w:space="0" w:color="auto"/>
                    <w:right w:val="none" w:sz="0" w:space="0" w:color="auto"/>
                  </w:divBdr>
                  <w:divsChild>
                    <w:div w:id="1031227363">
                      <w:marLeft w:val="0"/>
                      <w:marRight w:val="0"/>
                      <w:marTop w:val="0"/>
                      <w:marBottom w:val="0"/>
                      <w:divBdr>
                        <w:top w:val="none" w:sz="0" w:space="0" w:color="auto"/>
                        <w:left w:val="none" w:sz="0" w:space="0" w:color="auto"/>
                        <w:bottom w:val="none" w:sz="0" w:space="0" w:color="auto"/>
                        <w:right w:val="none" w:sz="0" w:space="0" w:color="auto"/>
                      </w:divBdr>
                      <w:divsChild>
                        <w:div w:id="1326666649">
                          <w:marLeft w:val="0"/>
                          <w:marRight w:val="0"/>
                          <w:marTop w:val="0"/>
                          <w:marBottom w:val="0"/>
                          <w:divBdr>
                            <w:top w:val="none" w:sz="0" w:space="0" w:color="auto"/>
                            <w:left w:val="none" w:sz="0" w:space="0" w:color="auto"/>
                            <w:bottom w:val="none" w:sz="0" w:space="0" w:color="auto"/>
                            <w:right w:val="none" w:sz="0" w:space="0" w:color="auto"/>
                          </w:divBdr>
                          <w:divsChild>
                            <w:div w:id="306588126">
                              <w:marLeft w:val="0"/>
                              <w:marRight w:val="0"/>
                              <w:marTop w:val="0"/>
                              <w:marBottom w:val="0"/>
                              <w:divBdr>
                                <w:top w:val="none" w:sz="0" w:space="0" w:color="auto"/>
                                <w:left w:val="none" w:sz="0" w:space="0" w:color="auto"/>
                                <w:bottom w:val="none" w:sz="0" w:space="0" w:color="auto"/>
                                <w:right w:val="none" w:sz="0" w:space="0" w:color="auto"/>
                              </w:divBdr>
                              <w:divsChild>
                                <w:div w:id="164443053">
                                  <w:marLeft w:val="0"/>
                                  <w:marRight w:val="0"/>
                                  <w:marTop w:val="0"/>
                                  <w:marBottom w:val="0"/>
                                  <w:divBdr>
                                    <w:top w:val="none" w:sz="0" w:space="0" w:color="auto"/>
                                    <w:left w:val="none" w:sz="0" w:space="0" w:color="auto"/>
                                    <w:bottom w:val="none" w:sz="0" w:space="0" w:color="auto"/>
                                    <w:right w:val="none" w:sz="0" w:space="0" w:color="auto"/>
                                  </w:divBdr>
                                  <w:divsChild>
                                    <w:div w:id="1902131294">
                                      <w:marLeft w:val="0"/>
                                      <w:marRight w:val="0"/>
                                      <w:marTop w:val="0"/>
                                      <w:marBottom w:val="0"/>
                                      <w:divBdr>
                                        <w:top w:val="none" w:sz="0" w:space="0" w:color="auto"/>
                                        <w:left w:val="none" w:sz="0" w:space="0" w:color="auto"/>
                                        <w:bottom w:val="none" w:sz="0" w:space="0" w:color="auto"/>
                                        <w:right w:val="none" w:sz="0" w:space="0" w:color="auto"/>
                                      </w:divBdr>
                                      <w:divsChild>
                                        <w:div w:id="1016611481">
                                          <w:marLeft w:val="0"/>
                                          <w:marRight w:val="0"/>
                                          <w:marTop w:val="0"/>
                                          <w:marBottom w:val="0"/>
                                          <w:divBdr>
                                            <w:top w:val="none" w:sz="0" w:space="0" w:color="auto"/>
                                            <w:left w:val="none" w:sz="0" w:space="0" w:color="auto"/>
                                            <w:bottom w:val="none" w:sz="0" w:space="0" w:color="auto"/>
                                            <w:right w:val="none" w:sz="0" w:space="0" w:color="auto"/>
                                          </w:divBdr>
                                          <w:divsChild>
                                            <w:div w:id="1478910074">
                                              <w:marLeft w:val="0"/>
                                              <w:marRight w:val="0"/>
                                              <w:marTop w:val="0"/>
                                              <w:marBottom w:val="0"/>
                                              <w:divBdr>
                                                <w:top w:val="none" w:sz="0" w:space="0" w:color="auto"/>
                                                <w:left w:val="none" w:sz="0" w:space="0" w:color="auto"/>
                                                <w:bottom w:val="none" w:sz="0" w:space="0" w:color="auto"/>
                                                <w:right w:val="none" w:sz="0" w:space="0" w:color="auto"/>
                                              </w:divBdr>
                                              <w:divsChild>
                                                <w:div w:id="952981119">
                                                  <w:marLeft w:val="0"/>
                                                  <w:marRight w:val="0"/>
                                                  <w:marTop w:val="0"/>
                                                  <w:marBottom w:val="0"/>
                                                  <w:divBdr>
                                                    <w:top w:val="none" w:sz="0" w:space="0" w:color="auto"/>
                                                    <w:left w:val="none" w:sz="0" w:space="0" w:color="auto"/>
                                                    <w:bottom w:val="none" w:sz="0" w:space="0" w:color="auto"/>
                                                    <w:right w:val="none" w:sz="0" w:space="0" w:color="auto"/>
                                                  </w:divBdr>
                                                  <w:divsChild>
                                                    <w:div w:id="165168618">
                                                      <w:marLeft w:val="0"/>
                                                      <w:marRight w:val="0"/>
                                                      <w:marTop w:val="0"/>
                                                      <w:marBottom w:val="0"/>
                                                      <w:divBdr>
                                                        <w:top w:val="none" w:sz="0" w:space="0" w:color="auto"/>
                                                        <w:left w:val="none" w:sz="0" w:space="0" w:color="auto"/>
                                                        <w:bottom w:val="none" w:sz="0" w:space="0" w:color="auto"/>
                                                        <w:right w:val="none" w:sz="0" w:space="0" w:color="auto"/>
                                                      </w:divBdr>
                                                      <w:divsChild>
                                                        <w:div w:id="2085373030">
                                                          <w:marLeft w:val="0"/>
                                                          <w:marRight w:val="0"/>
                                                          <w:marTop w:val="0"/>
                                                          <w:marBottom w:val="0"/>
                                                          <w:divBdr>
                                                            <w:top w:val="none" w:sz="0" w:space="0" w:color="auto"/>
                                                            <w:left w:val="none" w:sz="0" w:space="0" w:color="auto"/>
                                                            <w:bottom w:val="none" w:sz="0" w:space="0" w:color="auto"/>
                                                            <w:right w:val="none" w:sz="0" w:space="0" w:color="auto"/>
                                                          </w:divBdr>
                                                          <w:divsChild>
                                                            <w:div w:id="203718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4361535">
      <w:bodyDiv w:val="1"/>
      <w:marLeft w:val="0"/>
      <w:marRight w:val="0"/>
      <w:marTop w:val="0"/>
      <w:marBottom w:val="0"/>
      <w:divBdr>
        <w:top w:val="none" w:sz="0" w:space="0" w:color="auto"/>
        <w:left w:val="none" w:sz="0" w:space="0" w:color="auto"/>
        <w:bottom w:val="none" w:sz="0" w:space="0" w:color="auto"/>
        <w:right w:val="none" w:sz="0" w:space="0" w:color="auto"/>
      </w:divBdr>
    </w:div>
    <w:div w:id="235938605">
      <w:bodyDiv w:val="1"/>
      <w:marLeft w:val="0"/>
      <w:marRight w:val="0"/>
      <w:marTop w:val="0"/>
      <w:marBottom w:val="0"/>
      <w:divBdr>
        <w:top w:val="none" w:sz="0" w:space="0" w:color="auto"/>
        <w:left w:val="none" w:sz="0" w:space="0" w:color="auto"/>
        <w:bottom w:val="none" w:sz="0" w:space="0" w:color="auto"/>
        <w:right w:val="none" w:sz="0" w:space="0" w:color="auto"/>
      </w:divBdr>
      <w:divsChild>
        <w:div w:id="1738628523">
          <w:marLeft w:val="0"/>
          <w:marRight w:val="0"/>
          <w:marTop w:val="0"/>
          <w:marBottom w:val="0"/>
          <w:divBdr>
            <w:top w:val="none" w:sz="0" w:space="0" w:color="auto"/>
            <w:left w:val="none" w:sz="0" w:space="0" w:color="auto"/>
            <w:bottom w:val="none" w:sz="0" w:space="0" w:color="auto"/>
            <w:right w:val="none" w:sz="0" w:space="0" w:color="auto"/>
          </w:divBdr>
          <w:divsChild>
            <w:div w:id="2058964129">
              <w:marLeft w:val="0"/>
              <w:marRight w:val="0"/>
              <w:marTop w:val="0"/>
              <w:marBottom w:val="0"/>
              <w:divBdr>
                <w:top w:val="none" w:sz="0" w:space="0" w:color="auto"/>
                <w:left w:val="none" w:sz="0" w:space="0" w:color="auto"/>
                <w:bottom w:val="none" w:sz="0" w:space="0" w:color="auto"/>
                <w:right w:val="none" w:sz="0" w:space="0" w:color="auto"/>
              </w:divBdr>
              <w:divsChild>
                <w:div w:id="1625574999">
                  <w:marLeft w:val="0"/>
                  <w:marRight w:val="0"/>
                  <w:marTop w:val="0"/>
                  <w:marBottom w:val="0"/>
                  <w:divBdr>
                    <w:top w:val="none" w:sz="0" w:space="0" w:color="auto"/>
                    <w:left w:val="none" w:sz="0" w:space="0" w:color="auto"/>
                    <w:bottom w:val="none" w:sz="0" w:space="0" w:color="auto"/>
                    <w:right w:val="none" w:sz="0" w:space="0" w:color="auto"/>
                  </w:divBdr>
                  <w:divsChild>
                    <w:div w:id="1504778037">
                      <w:marLeft w:val="0"/>
                      <w:marRight w:val="0"/>
                      <w:marTop w:val="0"/>
                      <w:marBottom w:val="0"/>
                      <w:divBdr>
                        <w:top w:val="none" w:sz="0" w:space="0" w:color="auto"/>
                        <w:left w:val="none" w:sz="0" w:space="0" w:color="auto"/>
                        <w:bottom w:val="none" w:sz="0" w:space="0" w:color="auto"/>
                        <w:right w:val="none" w:sz="0" w:space="0" w:color="auto"/>
                      </w:divBdr>
                      <w:divsChild>
                        <w:div w:id="862983569">
                          <w:marLeft w:val="0"/>
                          <w:marRight w:val="0"/>
                          <w:marTop w:val="0"/>
                          <w:marBottom w:val="0"/>
                          <w:divBdr>
                            <w:top w:val="none" w:sz="0" w:space="0" w:color="auto"/>
                            <w:left w:val="none" w:sz="0" w:space="0" w:color="auto"/>
                            <w:bottom w:val="none" w:sz="0" w:space="0" w:color="auto"/>
                            <w:right w:val="none" w:sz="0" w:space="0" w:color="auto"/>
                          </w:divBdr>
                          <w:divsChild>
                            <w:div w:id="1086531428">
                              <w:marLeft w:val="0"/>
                              <w:marRight w:val="0"/>
                              <w:marTop w:val="0"/>
                              <w:marBottom w:val="0"/>
                              <w:divBdr>
                                <w:top w:val="none" w:sz="0" w:space="0" w:color="auto"/>
                                <w:left w:val="none" w:sz="0" w:space="0" w:color="auto"/>
                                <w:bottom w:val="none" w:sz="0" w:space="0" w:color="auto"/>
                                <w:right w:val="none" w:sz="0" w:space="0" w:color="auto"/>
                              </w:divBdr>
                              <w:divsChild>
                                <w:div w:id="882407931">
                                  <w:marLeft w:val="0"/>
                                  <w:marRight w:val="0"/>
                                  <w:marTop w:val="0"/>
                                  <w:marBottom w:val="0"/>
                                  <w:divBdr>
                                    <w:top w:val="none" w:sz="0" w:space="0" w:color="auto"/>
                                    <w:left w:val="none" w:sz="0" w:space="0" w:color="auto"/>
                                    <w:bottom w:val="none" w:sz="0" w:space="0" w:color="auto"/>
                                    <w:right w:val="none" w:sz="0" w:space="0" w:color="auto"/>
                                  </w:divBdr>
                                  <w:divsChild>
                                    <w:div w:id="153448344">
                                      <w:marLeft w:val="0"/>
                                      <w:marRight w:val="0"/>
                                      <w:marTop w:val="0"/>
                                      <w:marBottom w:val="0"/>
                                      <w:divBdr>
                                        <w:top w:val="none" w:sz="0" w:space="0" w:color="auto"/>
                                        <w:left w:val="none" w:sz="0" w:space="0" w:color="auto"/>
                                        <w:bottom w:val="none" w:sz="0" w:space="0" w:color="auto"/>
                                        <w:right w:val="none" w:sz="0" w:space="0" w:color="auto"/>
                                      </w:divBdr>
                                      <w:divsChild>
                                        <w:div w:id="1313021868">
                                          <w:marLeft w:val="0"/>
                                          <w:marRight w:val="0"/>
                                          <w:marTop w:val="0"/>
                                          <w:marBottom w:val="0"/>
                                          <w:divBdr>
                                            <w:top w:val="none" w:sz="0" w:space="0" w:color="auto"/>
                                            <w:left w:val="none" w:sz="0" w:space="0" w:color="auto"/>
                                            <w:bottom w:val="none" w:sz="0" w:space="0" w:color="auto"/>
                                            <w:right w:val="none" w:sz="0" w:space="0" w:color="auto"/>
                                          </w:divBdr>
                                          <w:divsChild>
                                            <w:div w:id="496500835">
                                              <w:marLeft w:val="0"/>
                                              <w:marRight w:val="0"/>
                                              <w:marTop w:val="0"/>
                                              <w:marBottom w:val="0"/>
                                              <w:divBdr>
                                                <w:top w:val="none" w:sz="0" w:space="0" w:color="auto"/>
                                                <w:left w:val="none" w:sz="0" w:space="0" w:color="auto"/>
                                                <w:bottom w:val="none" w:sz="0" w:space="0" w:color="auto"/>
                                                <w:right w:val="none" w:sz="0" w:space="0" w:color="auto"/>
                                              </w:divBdr>
                                              <w:divsChild>
                                                <w:div w:id="1263761013">
                                                  <w:marLeft w:val="0"/>
                                                  <w:marRight w:val="0"/>
                                                  <w:marTop w:val="0"/>
                                                  <w:marBottom w:val="0"/>
                                                  <w:divBdr>
                                                    <w:top w:val="none" w:sz="0" w:space="0" w:color="auto"/>
                                                    <w:left w:val="none" w:sz="0" w:space="0" w:color="auto"/>
                                                    <w:bottom w:val="none" w:sz="0" w:space="0" w:color="auto"/>
                                                    <w:right w:val="none" w:sz="0" w:space="0" w:color="auto"/>
                                                  </w:divBdr>
                                                  <w:divsChild>
                                                    <w:div w:id="406877991">
                                                      <w:marLeft w:val="0"/>
                                                      <w:marRight w:val="0"/>
                                                      <w:marTop w:val="0"/>
                                                      <w:marBottom w:val="0"/>
                                                      <w:divBdr>
                                                        <w:top w:val="none" w:sz="0" w:space="0" w:color="auto"/>
                                                        <w:left w:val="none" w:sz="0" w:space="0" w:color="auto"/>
                                                        <w:bottom w:val="none" w:sz="0" w:space="0" w:color="auto"/>
                                                        <w:right w:val="none" w:sz="0" w:space="0" w:color="auto"/>
                                                      </w:divBdr>
                                                      <w:divsChild>
                                                        <w:div w:id="177888823">
                                                          <w:marLeft w:val="0"/>
                                                          <w:marRight w:val="0"/>
                                                          <w:marTop w:val="0"/>
                                                          <w:marBottom w:val="0"/>
                                                          <w:divBdr>
                                                            <w:top w:val="none" w:sz="0" w:space="0" w:color="auto"/>
                                                            <w:left w:val="none" w:sz="0" w:space="0" w:color="auto"/>
                                                            <w:bottom w:val="none" w:sz="0" w:space="0" w:color="auto"/>
                                                            <w:right w:val="none" w:sz="0" w:space="0" w:color="auto"/>
                                                          </w:divBdr>
                                                          <w:divsChild>
                                                            <w:div w:id="18469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9415294">
      <w:bodyDiv w:val="1"/>
      <w:marLeft w:val="0"/>
      <w:marRight w:val="0"/>
      <w:marTop w:val="0"/>
      <w:marBottom w:val="0"/>
      <w:divBdr>
        <w:top w:val="none" w:sz="0" w:space="0" w:color="auto"/>
        <w:left w:val="none" w:sz="0" w:space="0" w:color="auto"/>
        <w:bottom w:val="none" w:sz="0" w:space="0" w:color="auto"/>
        <w:right w:val="none" w:sz="0" w:space="0" w:color="auto"/>
      </w:divBdr>
    </w:div>
    <w:div w:id="241303637">
      <w:bodyDiv w:val="1"/>
      <w:marLeft w:val="0"/>
      <w:marRight w:val="0"/>
      <w:marTop w:val="0"/>
      <w:marBottom w:val="0"/>
      <w:divBdr>
        <w:top w:val="none" w:sz="0" w:space="0" w:color="auto"/>
        <w:left w:val="none" w:sz="0" w:space="0" w:color="auto"/>
        <w:bottom w:val="none" w:sz="0" w:space="0" w:color="auto"/>
        <w:right w:val="none" w:sz="0" w:space="0" w:color="auto"/>
      </w:divBdr>
      <w:divsChild>
        <w:div w:id="1402294231">
          <w:marLeft w:val="0"/>
          <w:marRight w:val="0"/>
          <w:marTop w:val="0"/>
          <w:marBottom w:val="0"/>
          <w:divBdr>
            <w:top w:val="none" w:sz="0" w:space="0" w:color="auto"/>
            <w:left w:val="none" w:sz="0" w:space="0" w:color="auto"/>
            <w:bottom w:val="none" w:sz="0" w:space="0" w:color="auto"/>
            <w:right w:val="none" w:sz="0" w:space="0" w:color="auto"/>
          </w:divBdr>
          <w:divsChild>
            <w:div w:id="1601795049">
              <w:marLeft w:val="0"/>
              <w:marRight w:val="0"/>
              <w:marTop w:val="0"/>
              <w:marBottom w:val="0"/>
              <w:divBdr>
                <w:top w:val="none" w:sz="0" w:space="0" w:color="auto"/>
                <w:left w:val="none" w:sz="0" w:space="0" w:color="auto"/>
                <w:bottom w:val="none" w:sz="0" w:space="0" w:color="auto"/>
                <w:right w:val="none" w:sz="0" w:space="0" w:color="auto"/>
              </w:divBdr>
              <w:divsChild>
                <w:div w:id="65345447">
                  <w:marLeft w:val="0"/>
                  <w:marRight w:val="0"/>
                  <w:marTop w:val="0"/>
                  <w:marBottom w:val="0"/>
                  <w:divBdr>
                    <w:top w:val="none" w:sz="0" w:space="0" w:color="auto"/>
                    <w:left w:val="none" w:sz="0" w:space="0" w:color="auto"/>
                    <w:bottom w:val="none" w:sz="0" w:space="0" w:color="auto"/>
                    <w:right w:val="none" w:sz="0" w:space="0" w:color="auto"/>
                  </w:divBdr>
                  <w:divsChild>
                    <w:div w:id="1036467461">
                      <w:marLeft w:val="0"/>
                      <w:marRight w:val="0"/>
                      <w:marTop w:val="0"/>
                      <w:marBottom w:val="0"/>
                      <w:divBdr>
                        <w:top w:val="none" w:sz="0" w:space="0" w:color="auto"/>
                        <w:left w:val="none" w:sz="0" w:space="0" w:color="auto"/>
                        <w:bottom w:val="none" w:sz="0" w:space="0" w:color="auto"/>
                        <w:right w:val="none" w:sz="0" w:space="0" w:color="auto"/>
                      </w:divBdr>
                      <w:divsChild>
                        <w:div w:id="1608542941">
                          <w:marLeft w:val="0"/>
                          <w:marRight w:val="0"/>
                          <w:marTop w:val="0"/>
                          <w:marBottom w:val="0"/>
                          <w:divBdr>
                            <w:top w:val="none" w:sz="0" w:space="0" w:color="auto"/>
                            <w:left w:val="none" w:sz="0" w:space="0" w:color="auto"/>
                            <w:bottom w:val="none" w:sz="0" w:space="0" w:color="auto"/>
                            <w:right w:val="none" w:sz="0" w:space="0" w:color="auto"/>
                          </w:divBdr>
                          <w:divsChild>
                            <w:div w:id="1036544283">
                              <w:marLeft w:val="0"/>
                              <w:marRight w:val="0"/>
                              <w:marTop w:val="0"/>
                              <w:marBottom w:val="0"/>
                              <w:divBdr>
                                <w:top w:val="none" w:sz="0" w:space="0" w:color="auto"/>
                                <w:left w:val="none" w:sz="0" w:space="0" w:color="auto"/>
                                <w:bottom w:val="none" w:sz="0" w:space="0" w:color="auto"/>
                                <w:right w:val="none" w:sz="0" w:space="0" w:color="auto"/>
                              </w:divBdr>
                              <w:divsChild>
                                <w:div w:id="1600946146">
                                  <w:marLeft w:val="0"/>
                                  <w:marRight w:val="0"/>
                                  <w:marTop w:val="0"/>
                                  <w:marBottom w:val="0"/>
                                  <w:divBdr>
                                    <w:top w:val="none" w:sz="0" w:space="0" w:color="auto"/>
                                    <w:left w:val="none" w:sz="0" w:space="0" w:color="auto"/>
                                    <w:bottom w:val="none" w:sz="0" w:space="0" w:color="auto"/>
                                    <w:right w:val="none" w:sz="0" w:space="0" w:color="auto"/>
                                  </w:divBdr>
                                  <w:divsChild>
                                    <w:div w:id="2139376307">
                                      <w:marLeft w:val="0"/>
                                      <w:marRight w:val="0"/>
                                      <w:marTop w:val="0"/>
                                      <w:marBottom w:val="0"/>
                                      <w:divBdr>
                                        <w:top w:val="none" w:sz="0" w:space="0" w:color="auto"/>
                                        <w:left w:val="none" w:sz="0" w:space="0" w:color="auto"/>
                                        <w:bottom w:val="none" w:sz="0" w:space="0" w:color="auto"/>
                                        <w:right w:val="none" w:sz="0" w:space="0" w:color="auto"/>
                                      </w:divBdr>
                                      <w:divsChild>
                                        <w:div w:id="166020631">
                                          <w:marLeft w:val="0"/>
                                          <w:marRight w:val="0"/>
                                          <w:marTop w:val="0"/>
                                          <w:marBottom w:val="0"/>
                                          <w:divBdr>
                                            <w:top w:val="none" w:sz="0" w:space="0" w:color="auto"/>
                                            <w:left w:val="none" w:sz="0" w:space="0" w:color="auto"/>
                                            <w:bottom w:val="none" w:sz="0" w:space="0" w:color="auto"/>
                                            <w:right w:val="none" w:sz="0" w:space="0" w:color="auto"/>
                                          </w:divBdr>
                                          <w:divsChild>
                                            <w:div w:id="1928952991">
                                              <w:marLeft w:val="0"/>
                                              <w:marRight w:val="0"/>
                                              <w:marTop w:val="0"/>
                                              <w:marBottom w:val="0"/>
                                              <w:divBdr>
                                                <w:top w:val="none" w:sz="0" w:space="0" w:color="auto"/>
                                                <w:left w:val="none" w:sz="0" w:space="0" w:color="auto"/>
                                                <w:bottom w:val="none" w:sz="0" w:space="0" w:color="auto"/>
                                                <w:right w:val="none" w:sz="0" w:space="0" w:color="auto"/>
                                              </w:divBdr>
                                              <w:divsChild>
                                                <w:div w:id="1016887067">
                                                  <w:marLeft w:val="0"/>
                                                  <w:marRight w:val="0"/>
                                                  <w:marTop w:val="0"/>
                                                  <w:marBottom w:val="0"/>
                                                  <w:divBdr>
                                                    <w:top w:val="none" w:sz="0" w:space="0" w:color="auto"/>
                                                    <w:left w:val="none" w:sz="0" w:space="0" w:color="auto"/>
                                                    <w:bottom w:val="none" w:sz="0" w:space="0" w:color="auto"/>
                                                    <w:right w:val="none" w:sz="0" w:space="0" w:color="auto"/>
                                                  </w:divBdr>
                                                  <w:divsChild>
                                                    <w:div w:id="2119791565">
                                                      <w:marLeft w:val="0"/>
                                                      <w:marRight w:val="0"/>
                                                      <w:marTop w:val="0"/>
                                                      <w:marBottom w:val="0"/>
                                                      <w:divBdr>
                                                        <w:top w:val="none" w:sz="0" w:space="0" w:color="auto"/>
                                                        <w:left w:val="none" w:sz="0" w:space="0" w:color="auto"/>
                                                        <w:bottom w:val="none" w:sz="0" w:space="0" w:color="auto"/>
                                                        <w:right w:val="none" w:sz="0" w:space="0" w:color="auto"/>
                                                      </w:divBdr>
                                                      <w:divsChild>
                                                        <w:div w:id="2060741126">
                                                          <w:marLeft w:val="0"/>
                                                          <w:marRight w:val="0"/>
                                                          <w:marTop w:val="0"/>
                                                          <w:marBottom w:val="0"/>
                                                          <w:divBdr>
                                                            <w:top w:val="none" w:sz="0" w:space="0" w:color="auto"/>
                                                            <w:left w:val="none" w:sz="0" w:space="0" w:color="auto"/>
                                                            <w:bottom w:val="none" w:sz="0" w:space="0" w:color="auto"/>
                                                            <w:right w:val="none" w:sz="0" w:space="0" w:color="auto"/>
                                                          </w:divBdr>
                                                          <w:divsChild>
                                                            <w:div w:id="48366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48122265">
      <w:bodyDiv w:val="1"/>
      <w:marLeft w:val="0"/>
      <w:marRight w:val="0"/>
      <w:marTop w:val="0"/>
      <w:marBottom w:val="0"/>
      <w:divBdr>
        <w:top w:val="none" w:sz="0" w:space="0" w:color="auto"/>
        <w:left w:val="none" w:sz="0" w:space="0" w:color="auto"/>
        <w:bottom w:val="none" w:sz="0" w:space="0" w:color="auto"/>
        <w:right w:val="none" w:sz="0" w:space="0" w:color="auto"/>
      </w:divBdr>
      <w:divsChild>
        <w:div w:id="1329165080">
          <w:marLeft w:val="0"/>
          <w:marRight w:val="0"/>
          <w:marTop w:val="0"/>
          <w:marBottom w:val="0"/>
          <w:divBdr>
            <w:top w:val="none" w:sz="0" w:space="0" w:color="auto"/>
            <w:left w:val="none" w:sz="0" w:space="0" w:color="auto"/>
            <w:bottom w:val="none" w:sz="0" w:space="0" w:color="auto"/>
            <w:right w:val="none" w:sz="0" w:space="0" w:color="auto"/>
          </w:divBdr>
          <w:divsChild>
            <w:div w:id="450517694">
              <w:marLeft w:val="0"/>
              <w:marRight w:val="0"/>
              <w:marTop w:val="0"/>
              <w:marBottom w:val="0"/>
              <w:divBdr>
                <w:top w:val="none" w:sz="0" w:space="0" w:color="auto"/>
                <w:left w:val="none" w:sz="0" w:space="0" w:color="auto"/>
                <w:bottom w:val="none" w:sz="0" w:space="0" w:color="auto"/>
                <w:right w:val="none" w:sz="0" w:space="0" w:color="auto"/>
              </w:divBdr>
              <w:divsChild>
                <w:div w:id="1121067795">
                  <w:marLeft w:val="0"/>
                  <w:marRight w:val="0"/>
                  <w:marTop w:val="0"/>
                  <w:marBottom w:val="0"/>
                  <w:divBdr>
                    <w:top w:val="none" w:sz="0" w:space="0" w:color="auto"/>
                    <w:left w:val="none" w:sz="0" w:space="0" w:color="auto"/>
                    <w:bottom w:val="none" w:sz="0" w:space="0" w:color="auto"/>
                    <w:right w:val="none" w:sz="0" w:space="0" w:color="auto"/>
                  </w:divBdr>
                  <w:divsChild>
                    <w:div w:id="928545799">
                      <w:marLeft w:val="0"/>
                      <w:marRight w:val="0"/>
                      <w:marTop w:val="0"/>
                      <w:marBottom w:val="0"/>
                      <w:divBdr>
                        <w:top w:val="none" w:sz="0" w:space="0" w:color="auto"/>
                        <w:left w:val="none" w:sz="0" w:space="0" w:color="auto"/>
                        <w:bottom w:val="none" w:sz="0" w:space="0" w:color="auto"/>
                        <w:right w:val="none" w:sz="0" w:space="0" w:color="auto"/>
                      </w:divBdr>
                      <w:divsChild>
                        <w:div w:id="1493716028">
                          <w:marLeft w:val="0"/>
                          <w:marRight w:val="0"/>
                          <w:marTop w:val="0"/>
                          <w:marBottom w:val="0"/>
                          <w:divBdr>
                            <w:top w:val="none" w:sz="0" w:space="0" w:color="auto"/>
                            <w:left w:val="none" w:sz="0" w:space="0" w:color="auto"/>
                            <w:bottom w:val="none" w:sz="0" w:space="0" w:color="auto"/>
                            <w:right w:val="none" w:sz="0" w:space="0" w:color="auto"/>
                          </w:divBdr>
                          <w:divsChild>
                            <w:div w:id="334261204">
                              <w:marLeft w:val="0"/>
                              <w:marRight w:val="0"/>
                              <w:marTop w:val="0"/>
                              <w:marBottom w:val="0"/>
                              <w:divBdr>
                                <w:top w:val="none" w:sz="0" w:space="0" w:color="auto"/>
                                <w:left w:val="none" w:sz="0" w:space="0" w:color="auto"/>
                                <w:bottom w:val="none" w:sz="0" w:space="0" w:color="auto"/>
                                <w:right w:val="none" w:sz="0" w:space="0" w:color="auto"/>
                              </w:divBdr>
                              <w:divsChild>
                                <w:div w:id="771635107">
                                  <w:marLeft w:val="0"/>
                                  <w:marRight w:val="0"/>
                                  <w:marTop w:val="0"/>
                                  <w:marBottom w:val="0"/>
                                  <w:divBdr>
                                    <w:top w:val="none" w:sz="0" w:space="0" w:color="auto"/>
                                    <w:left w:val="none" w:sz="0" w:space="0" w:color="auto"/>
                                    <w:bottom w:val="none" w:sz="0" w:space="0" w:color="auto"/>
                                    <w:right w:val="none" w:sz="0" w:space="0" w:color="auto"/>
                                  </w:divBdr>
                                  <w:divsChild>
                                    <w:div w:id="647052053">
                                      <w:marLeft w:val="0"/>
                                      <w:marRight w:val="0"/>
                                      <w:marTop w:val="0"/>
                                      <w:marBottom w:val="0"/>
                                      <w:divBdr>
                                        <w:top w:val="none" w:sz="0" w:space="0" w:color="auto"/>
                                        <w:left w:val="none" w:sz="0" w:space="0" w:color="auto"/>
                                        <w:bottom w:val="none" w:sz="0" w:space="0" w:color="auto"/>
                                        <w:right w:val="none" w:sz="0" w:space="0" w:color="auto"/>
                                      </w:divBdr>
                                      <w:divsChild>
                                        <w:div w:id="885333665">
                                          <w:marLeft w:val="0"/>
                                          <w:marRight w:val="0"/>
                                          <w:marTop w:val="0"/>
                                          <w:marBottom w:val="0"/>
                                          <w:divBdr>
                                            <w:top w:val="none" w:sz="0" w:space="0" w:color="auto"/>
                                            <w:left w:val="none" w:sz="0" w:space="0" w:color="auto"/>
                                            <w:bottom w:val="none" w:sz="0" w:space="0" w:color="auto"/>
                                            <w:right w:val="none" w:sz="0" w:space="0" w:color="auto"/>
                                          </w:divBdr>
                                          <w:divsChild>
                                            <w:div w:id="2139102385">
                                              <w:marLeft w:val="0"/>
                                              <w:marRight w:val="0"/>
                                              <w:marTop w:val="0"/>
                                              <w:marBottom w:val="0"/>
                                              <w:divBdr>
                                                <w:top w:val="none" w:sz="0" w:space="0" w:color="auto"/>
                                                <w:left w:val="none" w:sz="0" w:space="0" w:color="auto"/>
                                                <w:bottom w:val="none" w:sz="0" w:space="0" w:color="auto"/>
                                                <w:right w:val="none" w:sz="0" w:space="0" w:color="auto"/>
                                              </w:divBdr>
                                              <w:divsChild>
                                                <w:div w:id="714278756">
                                                  <w:marLeft w:val="0"/>
                                                  <w:marRight w:val="0"/>
                                                  <w:marTop w:val="0"/>
                                                  <w:marBottom w:val="0"/>
                                                  <w:divBdr>
                                                    <w:top w:val="none" w:sz="0" w:space="0" w:color="auto"/>
                                                    <w:left w:val="none" w:sz="0" w:space="0" w:color="auto"/>
                                                    <w:bottom w:val="none" w:sz="0" w:space="0" w:color="auto"/>
                                                    <w:right w:val="none" w:sz="0" w:space="0" w:color="auto"/>
                                                  </w:divBdr>
                                                  <w:divsChild>
                                                    <w:div w:id="1219049107">
                                                      <w:marLeft w:val="0"/>
                                                      <w:marRight w:val="0"/>
                                                      <w:marTop w:val="0"/>
                                                      <w:marBottom w:val="0"/>
                                                      <w:divBdr>
                                                        <w:top w:val="none" w:sz="0" w:space="0" w:color="auto"/>
                                                        <w:left w:val="none" w:sz="0" w:space="0" w:color="auto"/>
                                                        <w:bottom w:val="none" w:sz="0" w:space="0" w:color="auto"/>
                                                        <w:right w:val="none" w:sz="0" w:space="0" w:color="auto"/>
                                                      </w:divBdr>
                                                      <w:divsChild>
                                                        <w:div w:id="2046716584">
                                                          <w:marLeft w:val="0"/>
                                                          <w:marRight w:val="0"/>
                                                          <w:marTop w:val="0"/>
                                                          <w:marBottom w:val="0"/>
                                                          <w:divBdr>
                                                            <w:top w:val="none" w:sz="0" w:space="0" w:color="auto"/>
                                                            <w:left w:val="none" w:sz="0" w:space="0" w:color="auto"/>
                                                            <w:bottom w:val="none" w:sz="0" w:space="0" w:color="auto"/>
                                                            <w:right w:val="none" w:sz="0" w:space="0" w:color="auto"/>
                                                          </w:divBdr>
                                                          <w:divsChild>
                                                            <w:div w:id="4176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49235550">
      <w:bodyDiv w:val="1"/>
      <w:marLeft w:val="0"/>
      <w:marRight w:val="0"/>
      <w:marTop w:val="0"/>
      <w:marBottom w:val="0"/>
      <w:divBdr>
        <w:top w:val="none" w:sz="0" w:space="0" w:color="auto"/>
        <w:left w:val="none" w:sz="0" w:space="0" w:color="auto"/>
        <w:bottom w:val="none" w:sz="0" w:space="0" w:color="auto"/>
        <w:right w:val="none" w:sz="0" w:space="0" w:color="auto"/>
      </w:divBdr>
    </w:div>
    <w:div w:id="267658649">
      <w:bodyDiv w:val="1"/>
      <w:marLeft w:val="0"/>
      <w:marRight w:val="0"/>
      <w:marTop w:val="0"/>
      <w:marBottom w:val="0"/>
      <w:divBdr>
        <w:top w:val="none" w:sz="0" w:space="0" w:color="auto"/>
        <w:left w:val="none" w:sz="0" w:space="0" w:color="auto"/>
        <w:bottom w:val="none" w:sz="0" w:space="0" w:color="auto"/>
        <w:right w:val="none" w:sz="0" w:space="0" w:color="auto"/>
      </w:divBdr>
    </w:div>
    <w:div w:id="282422899">
      <w:bodyDiv w:val="1"/>
      <w:marLeft w:val="0"/>
      <w:marRight w:val="0"/>
      <w:marTop w:val="0"/>
      <w:marBottom w:val="0"/>
      <w:divBdr>
        <w:top w:val="none" w:sz="0" w:space="0" w:color="auto"/>
        <w:left w:val="none" w:sz="0" w:space="0" w:color="auto"/>
        <w:bottom w:val="none" w:sz="0" w:space="0" w:color="auto"/>
        <w:right w:val="none" w:sz="0" w:space="0" w:color="auto"/>
      </w:divBdr>
      <w:divsChild>
        <w:div w:id="673579652">
          <w:marLeft w:val="0"/>
          <w:marRight w:val="0"/>
          <w:marTop w:val="0"/>
          <w:marBottom w:val="0"/>
          <w:divBdr>
            <w:top w:val="none" w:sz="0" w:space="0" w:color="auto"/>
            <w:left w:val="none" w:sz="0" w:space="0" w:color="auto"/>
            <w:bottom w:val="none" w:sz="0" w:space="0" w:color="auto"/>
            <w:right w:val="none" w:sz="0" w:space="0" w:color="auto"/>
          </w:divBdr>
          <w:divsChild>
            <w:div w:id="294069181">
              <w:marLeft w:val="0"/>
              <w:marRight w:val="0"/>
              <w:marTop w:val="0"/>
              <w:marBottom w:val="0"/>
              <w:divBdr>
                <w:top w:val="none" w:sz="0" w:space="0" w:color="auto"/>
                <w:left w:val="none" w:sz="0" w:space="0" w:color="auto"/>
                <w:bottom w:val="none" w:sz="0" w:space="0" w:color="auto"/>
                <w:right w:val="none" w:sz="0" w:space="0" w:color="auto"/>
              </w:divBdr>
              <w:divsChild>
                <w:div w:id="710154135">
                  <w:marLeft w:val="0"/>
                  <w:marRight w:val="0"/>
                  <w:marTop w:val="0"/>
                  <w:marBottom w:val="0"/>
                  <w:divBdr>
                    <w:top w:val="none" w:sz="0" w:space="0" w:color="auto"/>
                    <w:left w:val="none" w:sz="0" w:space="0" w:color="auto"/>
                    <w:bottom w:val="none" w:sz="0" w:space="0" w:color="auto"/>
                    <w:right w:val="none" w:sz="0" w:space="0" w:color="auto"/>
                  </w:divBdr>
                  <w:divsChild>
                    <w:div w:id="1441877589">
                      <w:marLeft w:val="0"/>
                      <w:marRight w:val="0"/>
                      <w:marTop w:val="0"/>
                      <w:marBottom w:val="0"/>
                      <w:divBdr>
                        <w:top w:val="none" w:sz="0" w:space="0" w:color="auto"/>
                        <w:left w:val="none" w:sz="0" w:space="0" w:color="auto"/>
                        <w:bottom w:val="none" w:sz="0" w:space="0" w:color="auto"/>
                        <w:right w:val="none" w:sz="0" w:space="0" w:color="auto"/>
                      </w:divBdr>
                      <w:divsChild>
                        <w:div w:id="1453018506">
                          <w:marLeft w:val="0"/>
                          <w:marRight w:val="0"/>
                          <w:marTop w:val="0"/>
                          <w:marBottom w:val="0"/>
                          <w:divBdr>
                            <w:top w:val="none" w:sz="0" w:space="0" w:color="auto"/>
                            <w:left w:val="none" w:sz="0" w:space="0" w:color="auto"/>
                            <w:bottom w:val="none" w:sz="0" w:space="0" w:color="auto"/>
                            <w:right w:val="none" w:sz="0" w:space="0" w:color="auto"/>
                          </w:divBdr>
                          <w:divsChild>
                            <w:div w:id="1651131669">
                              <w:marLeft w:val="0"/>
                              <w:marRight w:val="0"/>
                              <w:marTop w:val="0"/>
                              <w:marBottom w:val="0"/>
                              <w:divBdr>
                                <w:top w:val="none" w:sz="0" w:space="0" w:color="auto"/>
                                <w:left w:val="none" w:sz="0" w:space="0" w:color="auto"/>
                                <w:bottom w:val="none" w:sz="0" w:space="0" w:color="auto"/>
                                <w:right w:val="none" w:sz="0" w:space="0" w:color="auto"/>
                              </w:divBdr>
                              <w:divsChild>
                                <w:div w:id="93867793">
                                  <w:marLeft w:val="0"/>
                                  <w:marRight w:val="0"/>
                                  <w:marTop w:val="0"/>
                                  <w:marBottom w:val="0"/>
                                  <w:divBdr>
                                    <w:top w:val="none" w:sz="0" w:space="0" w:color="auto"/>
                                    <w:left w:val="none" w:sz="0" w:space="0" w:color="auto"/>
                                    <w:bottom w:val="none" w:sz="0" w:space="0" w:color="auto"/>
                                    <w:right w:val="none" w:sz="0" w:space="0" w:color="auto"/>
                                  </w:divBdr>
                                  <w:divsChild>
                                    <w:div w:id="516314562">
                                      <w:marLeft w:val="0"/>
                                      <w:marRight w:val="0"/>
                                      <w:marTop w:val="0"/>
                                      <w:marBottom w:val="0"/>
                                      <w:divBdr>
                                        <w:top w:val="none" w:sz="0" w:space="0" w:color="auto"/>
                                        <w:left w:val="none" w:sz="0" w:space="0" w:color="auto"/>
                                        <w:bottom w:val="none" w:sz="0" w:space="0" w:color="auto"/>
                                        <w:right w:val="none" w:sz="0" w:space="0" w:color="auto"/>
                                      </w:divBdr>
                                      <w:divsChild>
                                        <w:div w:id="1165629429">
                                          <w:marLeft w:val="0"/>
                                          <w:marRight w:val="0"/>
                                          <w:marTop w:val="0"/>
                                          <w:marBottom w:val="0"/>
                                          <w:divBdr>
                                            <w:top w:val="none" w:sz="0" w:space="0" w:color="auto"/>
                                            <w:left w:val="none" w:sz="0" w:space="0" w:color="auto"/>
                                            <w:bottom w:val="none" w:sz="0" w:space="0" w:color="auto"/>
                                            <w:right w:val="none" w:sz="0" w:space="0" w:color="auto"/>
                                          </w:divBdr>
                                          <w:divsChild>
                                            <w:div w:id="1945574851">
                                              <w:marLeft w:val="0"/>
                                              <w:marRight w:val="0"/>
                                              <w:marTop w:val="0"/>
                                              <w:marBottom w:val="0"/>
                                              <w:divBdr>
                                                <w:top w:val="none" w:sz="0" w:space="0" w:color="auto"/>
                                                <w:left w:val="none" w:sz="0" w:space="0" w:color="auto"/>
                                                <w:bottom w:val="none" w:sz="0" w:space="0" w:color="auto"/>
                                                <w:right w:val="none" w:sz="0" w:space="0" w:color="auto"/>
                                              </w:divBdr>
                                              <w:divsChild>
                                                <w:div w:id="1548833701">
                                                  <w:marLeft w:val="0"/>
                                                  <w:marRight w:val="0"/>
                                                  <w:marTop w:val="0"/>
                                                  <w:marBottom w:val="0"/>
                                                  <w:divBdr>
                                                    <w:top w:val="none" w:sz="0" w:space="0" w:color="auto"/>
                                                    <w:left w:val="none" w:sz="0" w:space="0" w:color="auto"/>
                                                    <w:bottom w:val="none" w:sz="0" w:space="0" w:color="auto"/>
                                                    <w:right w:val="none" w:sz="0" w:space="0" w:color="auto"/>
                                                  </w:divBdr>
                                                  <w:divsChild>
                                                    <w:div w:id="1058632995">
                                                      <w:marLeft w:val="0"/>
                                                      <w:marRight w:val="0"/>
                                                      <w:marTop w:val="0"/>
                                                      <w:marBottom w:val="0"/>
                                                      <w:divBdr>
                                                        <w:top w:val="none" w:sz="0" w:space="0" w:color="auto"/>
                                                        <w:left w:val="none" w:sz="0" w:space="0" w:color="auto"/>
                                                        <w:bottom w:val="none" w:sz="0" w:space="0" w:color="auto"/>
                                                        <w:right w:val="none" w:sz="0" w:space="0" w:color="auto"/>
                                                      </w:divBdr>
                                                      <w:divsChild>
                                                        <w:div w:id="64571635">
                                                          <w:marLeft w:val="0"/>
                                                          <w:marRight w:val="0"/>
                                                          <w:marTop w:val="0"/>
                                                          <w:marBottom w:val="0"/>
                                                          <w:divBdr>
                                                            <w:top w:val="none" w:sz="0" w:space="0" w:color="auto"/>
                                                            <w:left w:val="none" w:sz="0" w:space="0" w:color="auto"/>
                                                            <w:bottom w:val="none" w:sz="0" w:space="0" w:color="auto"/>
                                                            <w:right w:val="none" w:sz="0" w:space="0" w:color="auto"/>
                                                          </w:divBdr>
                                                          <w:divsChild>
                                                            <w:div w:id="129945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7128761">
      <w:bodyDiv w:val="1"/>
      <w:marLeft w:val="0"/>
      <w:marRight w:val="0"/>
      <w:marTop w:val="0"/>
      <w:marBottom w:val="0"/>
      <w:divBdr>
        <w:top w:val="none" w:sz="0" w:space="0" w:color="auto"/>
        <w:left w:val="none" w:sz="0" w:space="0" w:color="auto"/>
        <w:bottom w:val="none" w:sz="0" w:space="0" w:color="auto"/>
        <w:right w:val="none" w:sz="0" w:space="0" w:color="auto"/>
      </w:divBdr>
      <w:divsChild>
        <w:div w:id="3292491">
          <w:marLeft w:val="0"/>
          <w:marRight w:val="0"/>
          <w:marTop w:val="0"/>
          <w:marBottom w:val="0"/>
          <w:divBdr>
            <w:top w:val="none" w:sz="0" w:space="0" w:color="auto"/>
            <w:left w:val="none" w:sz="0" w:space="0" w:color="auto"/>
            <w:bottom w:val="none" w:sz="0" w:space="0" w:color="auto"/>
            <w:right w:val="none" w:sz="0" w:space="0" w:color="auto"/>
          </w:divBdr>
          <w:divsChild>
            <w:div w:id="1524243341">
              <w:marLeft w:val="0"/>
              <w:marRight w:val="0"/>
              <w:marTop w:val="0"/>
              <w:marBottom w:val="0"/>
              <w:divBdr>
                <w:top w:val="none" w:sz="0" w:space="0" w:color="auto"/>
                <w:left w:val="none" w:sz="0" w:space="0" w:color="auto"/>
                <w:bottom w:val="none" w:sz="0" w:space="0" w:color="auto"/>
                <w:right w:val="none" w:sz="0" w:space="0" w:color="auto"/>
              </w:divBdr>
              <w:divsChild>
                <w:div w:id="2135755092">
                  <w:marLeft w:val="0"/>
                  <w:marRight w:val="0"/>
                  <w:marTop w:val="0"/>
                  <w:marBottom w:val="0"/>
                  <w:divBdr>
                    <w:top w:val="none" w:sz="0" w:space="0" w:color="auto"/>
                    <w:left w:val="none" w:sz="0" w:space="0" w:color="auto"/>
                    <w:bottom w:val="none" w:sz="0" w:space="0" w:color="auto"/>
                    <w:right w:val="none" w:sz="0" w:space="0" w:color="auto"/>
                  </w:divBdr>
                  <w:divsChild>
                    <w:div w:id="103771020">
                      <w:marLeft w:val="0"/>
                      <w:marRight w:val="0"/>
                      <w:marTop w:val="0"/>
                      <w:marBottom w:val="0"/>
                      <w:divBdr>
                        <w:top w:val="none" w:sz="0" w:space="0" w:color="auto"/>
                        <w:left w:val="none" w:sz="0" w:space="0" w:color="auto"/>
                        <w:bottom w:val="none" w:sz="0" w:space="0" w:color="auto"/>
                        <w:right w:val="none" w:sz="0" w:space="0" w:color="auto"/>
                      </w:divBdr>
                      <w:divsChild>
                        <w:div w:id="2074502361">
                          <w:marLeft w:val="0"/>
                          <w:marRight w:val="0"/>
                          <w:marTop w:val="0"/>
                          <w:marBottom w:val="0"/>
                          <w:divBdr>
                            <w:top w:val="none" w:sz="0" w:space="0" w:color="auto"/>
                            <w:left w:val="none" w:sz="0" w:space="0" w:color="auto"/>
                            <w:bottom w:val="none" w:sz="0" w:space="0" w:color="auto"/>
                            <w:right w:val="none" w:sz="0" w:space="0" w:color="auto"/>
                          </w:divBdr>
                          <w:divsChild>
                            <w:div w:id="1495029849">
                              <w:marLeft w:val="0"/>
                              <w:marRight w:val="0"/>
                              <w:marTop w:val="0"/>
                              <w:marBottom w:val="0"/>
                              <w:divBdr>
                                <w:top w:val="none" w:sz="0" w:space="0" w:color="auto"/>
                                <w:left w:val="none" w:sz="0" w:space="0" w:color="auto"/>
                                <w:bottom w:val="none" w:sz="0" w:space="0" w:color="auto"/>
                                <w:right w:val="none" w:sz="0" w:space="0" w:color="auto"/>
                              </w:divBdr>
                              <w:divsChild>
                                <w:div w:id="859048122">
                                  <w:marLeft w:val="0"/>
                                  <w:marRight w:val="0"/>
                                  <w:marTop w:val="0"/>
                                  <w:marBottom w:val="0"/>
                                  <w:divBdr>
                                    <w:top w:val="none" w:sz="0" w:space="0" w:color="auto"/>
                                    <w:left w:val="none" w:sz="0" w:space="0" w:color="auto"/>
                                    <w:bottom w:val="none" w:sz="0" w:space="0" w:color="auto"/>
                                    <w:right w:val="none" w:sz="0" w:space="0" w:color="auto"/>
                                  </w:divBdr>
                                  <w:divsChild>
                                    <w:div w:id="1453670546">
                                      <w:marLeft w:val="0"/>
                                      <w:marRight w:val="0"/>
                                      <w:marTop w:val="0"/>
                                      <w:marBottom w:val="0"/>
                                      <w:divBdr>
                                        <w:top w:val="none" w:sz="0" w:space="0" w:color="auto"/>
                                        <w:left w:val="none" w:sz="0" w:space="0" w:color="auto"/>
                                        <w:bottom w:val="none" w:sz="0" w:space="0" w:color="auto"/>
                                        <w:right w:val="none" w:sz="0" w:space="0" w:color="auto"/>
                                      </w:divBdr>
                                      <w:divsChild>
                                        <w:div w:id="334572406">
                                          <w:marLeft w:val="0"/>
                                          <w:marRight w:val="0"/>
                                          <w:marTop w:val="0"/>
                                          <w:marBottom w:val="0"/>
                                          <w:divBdr>
                                            <w:top w:val="none" w:sz="0" w:space="0" w:color="auto"/>
                                            <w:left w:val="none" w:sz="0" w:space="0" w:color="auto"/>
                                            <w:bottom w:val="none" w:sz="0" w:space="0" w:color="auto"/>
                                            <w:right w:val="none" w:sz="0" w:space="0" w:color="auto"/>
                                          </w:divBdr>
                                          <w:divsChild>
                                            <w:div w:id="574901167">
                                              <w:marLeft w:val="0"/>
                                              <w:marRight w:val="0"/>
                                              <w:marTop w:val="0"/>
                                              <w:marBottom w:val="0"/>
                                              <w:divBdr>
                                                <w:top w:val="none" w:sz="0" w:space="0" w:color="auto"/>
                                                <w:left w:val="none" w:sz="0" w:space="0" w:color="auto"/>
                                                <w:bottom w:val="none" w:sz="0" w:space="0" w:color="auto"/>
                                                <w:right w:val="none" w:sz="0" w:space="0" w:color="auto"/>
                                              </w:divBdr>
                                              <w:divsChild>
                                                <w:div w:id="1124614233">
                                                  <w:marLeft w:val="0"/>
                                                  <w:marRight w:val="0"/>
                                                  <w:marTop w:val="0"/>
                                                  <w:marBottom w:val="0"/>
                                                  <w:divBdr>
                                                    <w:top w:val="none" w:sz="0" w:space="0" w:color="auto"/>
                                                    <w:left w:val="none" w:sz="0" w:space="0" w:color="auto"/>
                                                    <w:bottom w:val="none" w:sz="0" w:space="0" w:color="auto"/>
                                                    <w:right w:val="none" w:sz="0" w:space="0" w:color="auto"/>
                                                  </w:divBdr>
                                                  <w:divsChild>
                                                    <w:div w:id="1812400601">
                                                      <w:marLeft w:val="0"/>
                                                      <w:marRight w:val="0"/>
                                                      <w:marTop w:val="0"/>
                                                      <w:marBottom w:val="0"/>
                                                      <w:divBdr>
                                                        <w:top w:val="none" w:sz="0" w:space="0" w:color="auto"/>
                                                        <w:left w:val="none" w:sz="0" w:space="0" w:color="auto"/>
                                                        <w:bottom w:val="none" w:sz="0" w:space="0" w:color="auto"/>
                                                        <w:right w:val="none" w:sz="0" w:space="0" w:color="auto"/>
                                                      </w:divBdr>
                                                      <w:divsChild>
                                                        <w:div w:id="427850133">
                                                          <w:marLeft w:val="0"/>
                                                          <w:marRight w:val="0"/>
                                                          <w:marTop w:val="0"/>
                                                          <w:marBottom w:val="0"/>
                                                          <w:divBdr>
                                                            <w:top w:val="none" w:sz="0" w:space="0" w:color="auto"/>
                                                            <w:left w:val="none" w:sz="0" w:space="0" w:color="auto"/>
                                                            <w:bottom w:val="none" w:sz="0" w:space="0" w:color="auto"/>
                                                            <w:right w:val="none" w:sz="0" w:space="0" w:color="auto"/>
                                                          </w:divBdr>
                                                          <w:divsChild>
                                                            <w:div w:id="104911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7473257">
      <w:bodyDiv w:val="1"/>
      <w:marLeft w:val="0"/>
      <w:marRight w:val="0"/>
      <w:marTop w:val="0"/>
      <w:marBottom w:val="0"/>
      <w:divBdr>
        <w:top w:val="none" w:sz="0" w:space="0" w:color="auto"/>
        <w:left w:val="none" w:sz="0" w:space="0" w:color="auto"/>
        <w:bottom w:val="none" w:sz="0" w:space="0" w:color="auto"/>
        <w:right w:val="none" w:sz="0" w:space="0" w:color="auto"/>
      </w:divBdr>
    </w:div>
    <w:div w:id="296838135">
      <w:bodyDiv w:val="1"/>
      <w:marLeft w:val="0"/>
      <w:marRight w:val="0"/>
      <w:marTop w:val="0"/>
      <w:marBottom w:val="0"/>
      <w:divBdr>
        <w:top w:val="none" w:sz="0" w:space="0" w:color="auto"/>
        <w:left w:val="none" w:sz="0" w:space="0" w:color="auto"/>
        <w:bottom w:val="none" w:sz="0" w:space="0" w:color="auto"/>
        <w:right w:val="none" w:sz="0" w:space="0" w:color="auto"/>
      </w:divBdr>
      <w:divsChild>
        <w:div w:id="2112815381">
          <w:marLeft w:val="0"/>
          <w:marRight w:val="0"/>
          <w:marTop w:val="0"/>
          <w:marBottom w:val="0"/>
          <w:divBdr>
            <w:top w:val="none" w:sz="0" w:space="0" w:color="auto"/>
            <w:left w:val="none" w:sz="0" w:space="0" w:color="auto"/>
            <w:bottom w:val="none" w:sz="0" w:space="0" w:color="auto"/>
            <w:right w:val="none" w:sz="0" w:space="0" w:color="auto"/>
          </w:divBdr>
          <w:divsChild>
            <w:div w:id="1517384852">
              <w:marLeft w:val="0"/>
              <w:marRight w:val="0"/>
              <w:marTop w:val="0"/>
              <w:marBottom w:val="0"/>
              <w:divBdr>
                <w:top w:val="none" w:sz="0" w:space="0" w:color="auto"/>
                <w:left w:val="none" w:sz="0" w:space="0" w:color="auto"/>
                <w:bottom w:val="none" w:sz="0" w:space="0" w:color="auto"/>
                <w:right w:val="none" w:sz="0" w:space="0" w:color="auto"/>
              </w:divBdr>
              <w:divsChild>
                <w:div w:id="1966964467">
                  <w:marLeft w:val="0"/>
                  <w:marRight w:val="0"/>
                  <w:marTop w:val="0"/>
                  <w:marBottom w:val="0"/>
                  <w:divBdr>
                    <w:top w:val="none" w:sz="0" w:space="0" w:color="auto"/>
                    <w:left w:val="none" w:sz="0" w:space="0" w:color="auto"/>
                    <w:bottom w:val="none" w:sz="0" w:space="0" w:color="auto"/>
                    <w:right w:val="none" w:sz="0" w:space="0" w:color="auto"/>
                  </w:divBdr>
                  <w:divsChild>
                    <w:div w:id="1553885968">
                      <w:marLeft w:val="0"/>
                      <w:marRight w:val="0"/>
                      <w:marTop w:val="0"/>
                      <w:marBottom w:val="0"/>
                      <w:divBdr>
                        <w:top w:val="none" w:sz="0" w:space="0" w:color="auto"/>
                        <w:left w:val="none" w:sz="0" w:space="0" w:color="auto"/>
                        <w:bottom w:val="none" w:sz="0" w:space="0" w:color="auto"/>
                        <w:right w:val="none" w:sz="0" w:space="0" w:color="auto"/>
                      </w:divBdr>
                      <w:divsChild>
                        <w:div w:id="2079859797">
                          <w:marLeft w:val="0"/>
                          <w:marRight w:val="0"/>
                          <w:marTop w:val="0"/>
                          <w:marBottom w:val="0"/>
                          <w:divBdr>
                            <w:top w:val="none" w:sz="0" w:space="0" w:color="auto"/>
                            <w:left w:val="none" w:sz="0" w:space="0" w:color="auto"/>
                            <w:bottom w:val="none" w:sz="0" w:space="0" w:color="auto"/>
                            <w:right w:val="none" w:sz="0" w:space="0" w:color="auto"/>
                          </w:divBdr>
                          <w:divsChild>
                            <w:div w:id="1075201416">
                              <w:marLeft w:val="0"/>
                              <w:marRight w:val="0"/>
                              <w:marTop w:val="0"/>
                              <w:marBottom w:val="0"/>
                              <w:divBdr>
                                <w:top w:val="none" w:sz="0" w:space="0" w:color="auto"/>
                                <w:left w:val="none" w:sz="0" w:space="0" w:color="auto"/>
                                <w:bottom w:val="none" w:sz="0" w:space="0" w:color="auto"/>
                                <w:right w:val="none" w:sz="0" w:space="0" w:color="auto"/>
                              </w:divBdr>
                              <w:divsChild>
                                <w:div w:id="1786541483">
                                  <w:marLeft w:val="0"/>
                                  <w:marRight w:val="0"/>
                                  <w:marTop w:val="0"/>
                                  <w:marBottom w:val="0"/>
                                  <w:divBdr>
                                    <w:top w:val="none" w:sz="0" w:space="0" w:color="auto"/>
                                    <w:left w:val="none" w:sz="0" w:space="0" w:color="auto"/>
                                    <w:bottom w:val="none" w:sz="0" w:space="0" w:color="auto"/>
                                    <w:right w:val="none" w:sz="0" w:space="0" w:color="auto"/>
                                  </w:divBdr>
                                  <w:divsChild>
                                    <w:div w:id="1298073980">
                                      <w:marLeft w:val="0"/>
                                      <w:marRight w:val="0"/>
                                      <w:marTop w:val="0"/>
                                      <w:marBottom w:val="0"/>
                                      <w:divBdr>
                                        <w:top w:val="none" w:sz="0" w:space="0" w:color="auto"/>
                                        <w:left w:val="none" w:sz="0" w:space="0" w:color="auto"/>
                                        <w:bottom w:val="none" w:sz="0" w:space="0" w:color="auto"/>
                                        <w:right w:val="none" w:sz="0" w:space="0" w:color="auto"/>
                                      </w:divBdr>
                                      <w:divsChild>
                                        <w:div w:id="1002246624">
                                          <w:marLeft w:val="0"/>
                                          <w:marRight w:val="0"/>
                                          <w:marTop w:val="0"/>
                                          <w:marBottom w:val="0"/>
                                          <w:divBdr>
                                            <w:top w:val="none" w:sz="0" w:space="0" w:color="auto"/>
                                            <w:left w:val="none" w:sz="0" w:space="0" w:color="auto"/>
                                            <w:bottom w:val="none" w:sz="0" w:space="0" w:color="auto"/>
                                            <w:right w:val="none" w:sz="0" w:space="0" w:color="auto"/>
                                          </w:divBdr>
                                          <w:divsChild>
                                            <w:div w:id="1714502855">
                                              <w:marLeft w:val="0"/>
                                              <w:marRight w:val="0"/>
                                              <w:marTop w:val="0"/>
                                              <w:marBottom w:val="0"/>
                                              <w:divBdr>
                                                <w:top w:val="none" w:sz="0" w:space="0" w:color="auto"/>
                                                <w:left w:val="none" w:sz="0" w:space="0" w:color="auto"/>
                                                <w:bottom w:val="none" w:sz="0" w:space="0" w:color="auto"/>
                                                <w:right w:val="none" w:sz="0" w:space="0" w:color="auto"/>
                                              </w:divBdr>
                                              <w:divsChild>
                                                <w:div w:id="1627082440">
                                                  <w:marLeft w:val="0"/>
                                                  <w:marRight w:val="0"/>
                                                  <w:marTop w:val="0"/>
                                                  <w:marBottom w:val="0"/>
                                                  <w:divBdr>
                                                    <w:top w:val="none" w:sz="0" w:space="0" w:color="auto"/>
                                                    <w:left w:val="none" w:sz="0" w:space="0" w:color="auto"/>
                                                    <w:bottom w:val="none" w:sz="0" w:space="0" w:color="auto"/>
                                                    <w:right w:val="none" w:sz="0" w:space="0" w:color="auto"/>
                                                  </w:divBdr>
                                                  <w:divsChild>
                                                    <w:div w:id="1244529253">
                                                      <w:marLeft w:val="0"/>
                                                      <w:marRight w:val="0"/>
                                                      <w:marTop w:val="0"/>
                                                      <w:marBottom w:val="0"/>
                                                      <w:divBdr>
                                                        <w:top w:val="none" w:sz="0" w:space="0" w:color="auto"/>
                                                        <w:left w:val="none" w:sz="0" w:space="0" w:color="auto"/>
                                                        <w:bottom w:val="none" w:sz="0" w:space="0" w:color="auto"/>
                                                        <w:right w:val="none" w:sz="0" w:space="0" w:color="auto"/>
                                                      </w:divBdr>
                                                      <w:divsChild>
                                                        <w:div w:id="128087230">
                                                          <w:marLeft w:val="0"/>
                                                          <w:marRight w:val="0"/>
                                                          <w:marTop w:val="0"/>
                                                          <w:marBottom w:val="0"/>
                                                          <w:divBdr>
                                                            <w:top w:val="none" w:sz="0" w:space="0" w:color="auto"/>
                                                            <w:left w:val="none" w:sz="0" w:space="0" w:color="auto"/>
                                                            <w:bottom w:val="none" w:sz="0" w:space="0" w:color="auto"/>
                                                            <w:right w:val="none" w:sz="0" w:space="0" w:color="auto"/>
                                                          </w:divBdr>
                                                          <w:divsChild>
                                                            <w:div w:id="201341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0064811">
      <w:bodyDiv w:val="1"/>
      <w:marLeft w:val="0"/>
      <w:marRight w:val="0"/>
      <w:marTop w:val="0"/>
      <w:marBottom w:val="0"/>
      <w:divBdr>
        <w:top w:val="none" w:sz="0" w:space="0" w:color="auto"/>
        <w:left w:val="none" w:sz="0" w:space="0" w:color="auto"/>
        <w:bottom w:val="none" w:sz="0" w:space="0" w:color="auto"/>
        <w:right w:val="none" w:sz="0" w:space="0" w:color="auto"/>
      </w:divBdr>
    </w:div>
    <w:div w:id="334109632">
      <w:bodyDiv w:val="1"/>
      <w:marLeft w:val="0"/>
      <w:marRight w:val="0"/>
      <w:marTop w:val="0"/>
      <w:marBottom w:val="0"/>
      <w:divBdr>
        <w:top w:val="none" w:sz="0" w:space="0" w:color="auto"/>
        <w:left w:val="none" w:sz="0" w:space="0" w:color="auto"/>
        <w:bottom w:val="none" w:sz="0" w:space="0" w:color="auto"/>
        <w:right w:val="none" w:sz="0" w:space="0" w:color="auto"/>
      </w:divBdr>
      <w:divsChild>
        <w:div w:id="472143662">
          <w:marLeft w:val="0"/>
          <w:marRight w:val="0"/>
          <w:marTop w:val="0"/>
          <w:marBottom w:val="0"/>
          <w:divBdr>
            <w:top w:val="none" w:sz="0" w:space="0" w:color="auto"/>
            <w:left w:val="none" w:sz="0" w:space="0" w:color="auto"/>
            <w:bottom w:val="none" w:sz="0" w:space="0" w:color="auto"/>
            <w:right w:val="none" w:sz="0" w:space="0" w:color="auto"/>
          </w:divBdr>
          <w:divsChild>
            <w:div w:id="848182050">
              <w:marLeft w:val="0"/>
              <w:marRight w:val="0"/>
              <w:marTop w:val="0"/>
              <w:marBottom w:val="0"/>
              <w:divBdr>
                <w:top w:val="none" w:sz="0" w:space="0" w:color="auto"/>
                <w:left w:val="none" w:sz="0" w:space="0" w:color="auto"/>
                <w:bottom w:val="none" w:sz="0" w:space="0" w:color="auto"/>
                <w:right w:val="none" w:sz="0" w:space="0" w:color="auto"/>
              </w:divBdr>
              <w:divsChild>
                <w:div w:id="973561637">
                  <w:marLeft w:val="0"/>
                  <w:marRight w:val="0"/>
                  <w:marTop w:val="0"/>
                  <w:marBottom w:val="0"/>
                  <w:divBdr>
                    <w:top w:val="none" w:sz="0" w:space="0" w:color="auto"/>
                    <w:left w:val="none" w:sz="0" w:space="0" w:color="auto"/>
                    <w:bottom w:val="none" w:sz="0" w:space="0" w:color="auto"/>
                    <w:right w:val="none" w:sz="0" w:space="0" w:color="auto"/>
                  </w:divBdr>
                  <w:divsChild>
                    <w:div w:id="1531987924">
                      <w:marLeft w:val="0"/>
                      <w:marRight w:val="0"/>
                      <w:marTop w:val="0"/>
                      <w:marBottom w:val="0"/>
                      <w:divBdr>
                        <w:top w:val="none" w:sz="0" w:space="0" w:color="auto"/>
                        <w:left w:val="none" w:sz="0" w:space="0" w:color="auto"/>
                        <w:bottom w:val="none" w:sz="0" w:space="0" w:color="auto"/>
                        <w:right w:val="none" w:sz="0" w:space="0" w:color="auto"/>
                      </w:divBdr>
                      <w:divsChild>
                        <w:div w:id="1570116758">
                          <w:marLeft w:val="0"/>
                          <w:marRight w:val="0"/>
                          <w:marTop w:val="0"/>
                          <w:marBottom w:val="0"/>
                          <w:divBdr>
                            <w:top w:val="none" w:sz="0" w:space="0" w:color="auto"/>
                            <w:left w:val="none" w:sz="0" w:space="0" w:color="auto"/>
                            <w:bottom w:val="none" w:sz="0" w:space="0" w:color="auto"/>
                            <w:right w:val="none" w:sz="0" w:space="0" w:color="auto"/>
                          </w:divBdr>
                          <w:divsChild>
                            <w:div w:id="1611399677">
                              <w:marLeft w:val="0"/>
                              <w:marRight w:val="0"/>
                              <w:marTop w:val="0"/>
                              <w:marBottom w:val="0"/>
                              <w:divBdr>
                                <w:top w:val="none" w:sz="0" w:space="0" w:color="auto"/>
                                <w:left w:val="none" w:sz="0" w:space="0" w:color="auto"/>
                                <w:bottom w:val="none" w:sz="0" w:space="0" w:color="auto"/>
                                <w:right w:val="none" w:sz="0" w:space="0" w:color="auto"/>
                              </w:divBdr>
                              <w:divsChild>
                                <w:div w:id="1646541227">
                                  <w:marLeft w:val="0"/>
                                  <w:marRight w:val="0"/>
                                  <w:marTop w:val="0"/>
                                  <w:marBottom w:val="0"/>
                                  <w:divBdr>
                                    <w:top w:val="none" w:sz="0" w:space="0" w:color="auto"/>
                                    <w:left w:val="none" w:sz="0" w:space="0" w:color="auto"/>
                                    <w:bottom w:val="none" w:sz="0" w:space="0" w:color="auto"/>
                                    <w:right w:val="none" w:sz="0" w:space="0" w:color="auto"/>
                                  </w:divBdr>
                                  <w:divsChild>
                                    <w:div w:id="376512520">
                                      <w:marLeft w:val="0"/>
                                      <w:marRight w:val="0"/>
                                      <w:marTop w:val="0"/>
                                      <w:marBottom w:val="0"/>
                                      <w:divBdr>
                                        <w:top w:val="none" w:sz="0" w:space="0" w:color="auto"/>
                                        <w:left w:val="none" w:sz="0" w:space="0" w:color="auto"/>
                                        <w:bottom w:val="none" w:sz="0" w:space="0" w:color="auto"/>
                                        <w:right w:val="none" w:sz="0" w:space="0" w:color="auto"/>
                                      </w:divBdr>
                                      <w:divsChild>
                                        <w:div w:id="345716100">
                                          <w:marLeft w:val="0"/>
                                          <w:marRight w:val="0"/>
                                          <w:marTop w:val="0"/>
                                          <w:marBottom w:val="0"/>
                                          <w:divBdr>
                                            <w:top w:val="none" w:sz="0" w:space="0" w:color="auto"/>
                                            <w:left w:val="none" w:sz="0" w:space="0" w:color="auto"/>
                                            <w:bottom w:val="none" w:sz="0" w:space="0" w:color="auto"/>
                                            <w:right w:val="none" w:sz="0" w:space="0" w:color="auto"/>
                                          </w:divBdr>
                                          <w:divsChild>
                                            <w:div w:id="1902594123">
                                              <w:marLeft w:val="0"/>
                                              <w:marRight w:val="0"/>
                                              <w:marTop w:val="0"/>
                                              <w:marBottom w:val="0"/>
                                              <w:divBdr>
                                                <w:top w:val="none" w:sz="0" w:space="0" w:color="auto"/>
                                                <w:left w:val="none" w:sz="0" w:space="0" w:color="auto"/>
                                                <w:bottom w:val="none" w:sz="0" w:space="0" w:color="auto"/>
                                                <w:right w:val="none" w:sz="0" w:space="0" w:color="auto"/>
                                              </w:divBdr>
                                              <w:divsChild>
                                                <w:div w:id="1939632546">
                                                  <w:marLeft w:val="0"/>
                                                  <w:marRight w:val="0"/>
                                                  <w:marTop w:val="0"/>
                                                  <w:marBottom w:val="0"/>
                                                  <w:divBdr>
                                                    <w:top w:val="none" w:sz="0" w:space="0" w:color="auto"/>
                                                    <w:left w:val="none" w:sz="0" w:space="0" w:color="auto"/>
                                                    <w:bottom w:val="none" w:sz="0" w:space="0" w:color="auto"/>
                                                    <w:right w:val="none" w:sz="0" w:space="0" w:color="auto"/>
                                                  </w:divBdr>
                                                  <w:divsChild>
                                                    <w:div w:id="1422143731">
                                                      <w:marLeft w:val="0"/>
                                                      <w:marRight w:val="0"/>
                                                      <w:marTop w:val="0"/>
                                                      <w:marBottom w:val="0"/>
                                                      <w:divBdr>
                                                        <w:top w:val="none" w:sz="0" w:space="0" w:color="auto"/>
                                                        <w:left w:val="none" w:sz="0" w:space="0" w:color="auto"/>
                                                        <w:bottom w:val="none" w:sz="0" w:space="0" w:color="auto"/>
                                                        <w:right w:val="none" w:sz="0" w:space="0" w:color="auto"/>
                                                      </w:divBdr>
                                                      <w:divsChild>
                                                        <w:div w:id="957032176">
                                                          <w:marLeft w:val="0"/>
                                                          <w:marRight w:val="0"/>
                                                          <w:marTop w:val="0"/>
                                                          <w:marBottom w:val="0"/>
                                                          <w:divBdr>
                                                            <w:top w:val="none" w:sz="0" w:space="0" w:color="auto"/>
                                                            <w:left w:val="none" w:sz="0" w:space="0" w:color="auto"/>
                                                            <w:bottom w:val="none" w:sz="0" w:space="0" w:color="auto"/>
                                                            <w:right w:val="none" w:sz="0" w:space="0" w:color="auto"/>
                                                          </w:divBdr>
                                                          <w:divsChild>
                                                            <w:div w:id="16659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7655017">
      <w:bodyDiv w:val="1"/>
      <w:marLeft w:val="0"/>
      <w:marRight w:val="0"/>
      <w:marTop w:val="0"/>
      <w:marBottom w:val="0"/>
      <w:divBdr>
        <w:top w:val="none" w:sz="0" w:space="0" w:color="auto"/>
        <w:left w:val="none" w:sz="0" w:space="0" w:color="auto"/>
        <w:bottom w:val="none" w:sz="0" w:space="0" w:color="auto"/>
        <w:right w:val="none" w:sz="0" w:space="0" w:color="auto"/>
      </w:divBdr>
      <w:divsChild>
        <w:div w:id="1847283861">
          <w:marLeft w:val="0"/>
          <w:marRight w:val="0"/>
          <w:marTop w:val="0"/>
          <w:marBottom w:val="0"/>
          <w:divBdr>
            <w:top w:val="none" w:sz="0" w:space="0" w:color="auto"/>
            <w:left w:val="none" w:sz="0" w:space="0" w:color="auto"/>
            <w:bottom w:val="none" w:sz="0" w:space="0" w:color="auto"/>
            <w:right w:val="none" w:sz="0" w:space="0" w:color="auto"/>
          </w:divBdr>
          <w:divsChild>
            <w:div w:id="802427705">
              <w:marLeft w:val="0"/>
              <w:marRight w:val="0"/>
              <w:marTop w:val="0"/>
              <w:marBottom w:val="0"/>
              <w:divBdr>
                <w:top w:val="none" w:sz="0" w:space="0" w:color="auto"/>
                <w:left w:val="none" w:sz="0" w:space="0" w:color="auto"/>
                <w:bottom w:val="none" w:sz="0" w:space="0" w:color="auto"/>
                <w:right w:val="none" w:sz="0" w:space="0" w:color="auto"/>
              </w:divBdr>
              <w:divsChild>
                <w:div w:id="468741609">
                  <w:marLeft w:val="0"/>
                  <w:marRight w:val="0"/>
                  <w:marTop w:val="0"/>
                  <w:marBottom w:val="0"/>
                  <w:divBdr>
                    <w:top w:val="none" w:sz="0" w:space="0" w:color="auto"/>
                    <w:left w:val="none" w:sz="0" w:space="0" w:color="auto"/>
                    <w:bottom w:val="none" w:sz="0" w:space="0" w:color="auto"/>
                    <w:right w:val="none" w:sz="0" w:space="0" w:color="auto"/>
                  </w:divBdr>
                  <w:divsChild>
                    <w:div w:id="482087020">
                      <w:marLeft w:val="0"/>
                      <w:marRight w:val="0"/>
                      <w:marTop w:val="0"/>
                      <w:marBottom w:val="0"/>
                      <w:divBdr>
                        <w:top w:val="none" w:sz="0" w:space="0" w:color="auto"/>
                        <w:left w:val="none" w:sz="0" w:space="0" w:color="auto"/>
                        <w:bottom w:val="none" w:sz="0" w:space="0" w:color="auto"/>
                        <w:right w:val="none" w:sz="0" w:space="0" w:color="auto"/>
                      </w:divBdr>
                      <w:divsChild>
                        <w:div w:id="219095100">
                          <w:marLeft w:val="0"/>
                          <w:marRight w:val="0"/>
                          <w:marTop w:val="0"/>
                          <w:marBottom w:val="0"/>
                          <w:divBdr>
                            <w:top w:val="none" w:sz="0" w:space="0" w:color="auto"/>
                            <w:left w:val="none" w:sz="0" w:space="0" w:color="auto"/>
                            <w:bottom w:val="none" w:sz="0" w:space="0" w:color="auto"/>
                            <w:right w:val="none" w:sz="0" w:space="0" w:color="auto"/>
                          </w:divBdr>
                          <w:divsChild>
                            <w:div w:id="1832870379">
                              <w:marLeft w:val="0"/>
                              <w:marRight w:val="0"/>
                              <w:marTop w:val="0"/>
                              <w:marBottom w:val="0"/>
                              <w:divBdr>
                                <w:top w:val="none" w:sz="0" w:space="0" w:color="auto"/>
                                <w:left w:val="none" w:sz="0" w:space="0" w:color="auto"/>
                                <w:bottom w:val="none" w:sz="0" w:space="0" w:color="auto"/>
                                <w:right w:val="none" w:sz="0" w:space="0" w:color="auto"/>
                              </w:divBdr>
                              <w:divsChild>
                                <w:div w:id="1632590423">
                                  <w:marLeft w:val="0"/>
                                  <w:marRight w:val="0"/>
                                  <w:marTop w:val="0"/>
                                  <w:marBottom w:val="0"/>
                                  <w:divBdr>
                                    <w:top w:val="none" w:sz="0" w:space="0" w:color="auto"/>
                                    <w:left w:val="none" w:sz="0" w:space="0" w:color="auto"/>
                                    <w:bottom w:val="none" w:sz="0" w:space="0" w:color="auto"/>
                                    <w:right w:val="none" w:sz="0" w:space="0" w:color="auto"/>
                                  </w:divBdr>
                                  <w:divsChild>
                                    <w:div w:id="1403525748">
                                      <w:marLeft w:val="0"/>
                                      <w:marRight w:val="0"/>
                                      <w:marTop w:val="0"/>
                                      <w:marBottom w:val="0"/>
                                      <w:divBdr>
                                        <w:top w:val="none" w:sz="0" w:space="0" w:color="auto"/>
                                        <w:left w:val="none" w:sz="0" w:space="0" w:color="auto"/>
                                        <w:bottom w:val="none" w:sz="0" w:space="0" w:color="auto"/>
                                        <w:right w:val="none" w:sz="0" w:space="0" w:color="auto"/>
                                      </w:divBdr>
                                      <w:divsChild>
                                        <w:div w:id="683827816">
                                          <w:marLeft w:val="0"/>
                                          <w:marRight w:val="0"/>
                                          <w:marTop w:val="0"/>
                                          <w:marBottom w:val="0"/>
                                          <w:divBdr>
                                            <w:top w:val="none" w:sz="0" w:space="0" w:color="auto"/>
                                            <w:left w:val="none" w:sz="0" w:space="0" w:color="auto"/>
                                            <w:bottom w:val="none" w:sz="0" w:space="0" w:color="auto"/>
                                            <w:right w:val="none" w:sz="0" w:space="0" w:color="auto"/>
                                          </w:divBdr>
                                          <w:divsChild>
                                            <w:div w:id="1873496911">
                                              <w:marLeft w:val="0"/>
                                              <w:marRight w:val="0"/>
                                              <w:marTop w:val="0"/>
                                              <w:marBottom w:val="0"/>
                                              <w:divBdr>
                                                <w:top w:val="none" w:sz="0" w:space="0" w:color="auto"/>
                                                <w:left w:val="none" w:sz="0" w:space="0" w:color="auto"/>
                                                <w:bottom w:val="none" w:sz="0" w:space="0" w:color="auto"/>
                                                <w:right w:val="none" w:sz="0" w:space="0" w:color="auto"/>
                                              </w:divBdr>
                                              <w:divsChild>
                                                <w:div w:id="890115236">
                                                  <w:marLeft w:val="0"/>
                                                  <w:marRight w:val="0"/>
                                                  <w:marTop w:val="0"/>
                                                  <w:marBottom w:val="0"/>
                                                  <w:divBdr>
                                                    <w:top w:val="none" w:sz="0" w:space="0" w:color="auto"/>
                                                    <w:left w:val="none" w:sz="0" w:space="0" w:color="auto"/>
                                                    <w:bottom w:val="none" w:sz="0" w:space="0" w:color="auto"/>
                                                    <w:right w:val="none" w:sz="0" w:space="0" w:color="auto"/>
                                                  </w:divBdr>
                                                  <w:divsChild>
                                                    <w:div w:id="959992652">
                                                      <w:marLeft w:val="0"/>
                                                      <w:marRight w:val="0"/>
                                                      <w:marTop w:val="0"/>
                                                      <w:marBottom w:val="0"/>
                                                      <w:divBdr>
                                                        <w:top w:val="none" w:sz="0" w:space="0" w:color="auto"/>
                                                        <w:left w:val="none" w:sz="0" w:space="0" w:color="auto"/>
                                                        <w:bottom w:val="none" w:sz="0" w:space="0" w:color="auto"/>
                                                        <w:right w:val="none" w:sz="0" w:space="0" w:color="auto"/>
                                                      </w:divBdr>
                                                      <w:divsChild>
                                                        <w:div w:id="845243824">
                                                          <w:marLeft w:val="0"/>
                                                          <w:marRight w:val="0"/>
                                                          <w:marTop w:val="0"/>
                                                          <w:marBottom w:val="0"/>
                                                          <w:divBdr>
                                                            <w:top w:val="none" w:sz="0" w:space="0" w:color="auto"/>
                                                            <w:left w:val="none" w:sz="0" w:space="0" w:color="auto"/>
                                                            <w:bottom w:val="none" w:sz="0" w:space="0" w:color="auto"/>
                                                            <w:right w:val="none" w:sz="0" w:space="0" w:color="auto"/>
                                                          </w:divBdr>
                                                          <w:divsChild>
                                                            <w:div w:id="2296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9502488">
      <w:bodyDiv w:val="1"/>
      <w:marLeft w:val="0"/>
      <w:marRight w:val="0"/>
      <w:marTop w:val="0"/>
      <w:marBottom w:val="0"/>
      <w:divBdr>
        <w:top w:val="none" w:sz="0" w:space="0" w:color="auto"/>
        <w:left w:val="none" w:sz="0" w:space="0" w:color="auto"/>
        <w:bottom w:val="none" w:sz="0" w:space="0" w:color="auto"/>
        <w:right w:val="none" w:sz="0" w:space="0" w:color="auto"/>
      </w:divBdr>
      <w:divsChild>
        <w:div w:id="1917475506">
          <w:marLeft w:val="0"/>
          <w:marRight w:val="0"/>
          <w:marTop w:val="0"/>
          <w:marBottom w:val="0"/>
          <w:divBdr>
            <w:top w:val="none" w:sz="0" w:space="0" w:color="auto"/>
            <w:left w:val="none" w:sz="0" w:space="0" w:color="auto"/>
            <w:bottom w:val="none" w:sz="0" w:space="0" w:color="auto"/>
            <w:right w:val="none" w:sz="0" w:space="0" w:color="auto"/>
          </w:divBdr>
          <w:divsChild>
            <w:div w:id="1121532551">
              <w:marLeft w:val="0"/>
              <w:marRight w:val="0"/>
              <w:marTop w:val="0"/>
              <w:marBottom w:val="0"/>
              <w:divBdr>
                <w:top w:val="none" w:sz="0" w:space="0" w:color="auto"/>
                <w:left w:val="none" w:sz="0" w:space="0" w:color="auto"/>
                <w:bottom w:val="none" w:sz="0" w:space="0" w:color="auto"/>
                <w:right w:val="none" w:sz="0" w:space="0" w:color="auto"/>
              </w:divBdr>
              <w:divsChild>
                <w:div w:id="1815102897">
                  <w:marLeft w:val="0"/>
                  <w:marRight w:val="0"/>
                  <w:marTop w:val="0"/>
                  <w:marBottom w:val="0"/>
                  <w:divBdr>
                    <w:top w:val="none" w:sz="0" w:space="0" w:color="auto"/>
                    <w:left w:val="none" w:sz="0" w:space="0" w:color="auto"/>
                    <w:bottom w:val="none" w:sz="0" w:space="0" w:color="auto"/>
                    <w:right w:val="none" w:sz="0" w:space="0" w:color="auto"/>
                  </w:divBdr>
                  <w:divsChild>
                    <w:div w:id="1590966008">
                      <w:marLeft w:val="0"/>
                      <w:marRight w:val="0"/>
                      <w:marTop w:val="0"/>
                      <w:marBottom w:val="0"/>
                      <w:divBdr>
                        <w:top w:val="none" w:sz="0" w:space="0" w:color="auto"/>
                        <w:left w:val="none" w:sz="0" w:space="0" w:color="auto"/>
                        <w:bottom w:val="none" w:sz="0" w:space="0" w:color="auto"/>
                        <w:right w:val="none" w:sz="0" w:space="0" w:color="auto"/>
                      </w:divBdr>
                      <w:divsChild>
                        <w:div w:id="2081562829">
                          <w:marLeft w:val="0"/>
                          <w:marRight w:val="0"/>
                          <w:marTop w:val="0"/>
                          <w:marBottom w:val="0"/>
                          <w:divBdr>
                            <w:top w:val="none" w:sz="0" w:space="0" w:color="auto"/>
                            <w:left w:val="none" w:sz="0" w:space="0" w:color="auto"/>
                            <w:bottom w:val="none" w:sz="0" w:space="0" w:color="auto"/>
                            <w:right w:val="none" w:sz="0" w:space="0" w:color="auto"/>
                          </w:divBdr>
                          <w:divsChild>
                            <w:div w:id="602492029">
                              <w:marLeft w:val="0"/>
                              <w:marRight w:val="0"/>
                              <w:marTop w:val="0"/>
                              <w:marBottom w:val="0"/>
                              <w:divBdr>
                                <w:top w:val="none" w:sz="0" w:space="0" w:color="auto"/>
                                <w:left w:val="none" w:sz="0" w:space="0" w:color="auto"/>
                                <w:bottom w:val="none" w:sz="0" w:space="0" w:color="auto"/>
                                <w:right w:val="none" w:sz="0" w:space="0" w:color="auto"/>
                              </w:divBdr>
                              <w:divsChild>
                                <w:div w:id="654065582">
                                  <w:marLeft w:val="0"/>
                                  <w:marRight w:val="0"/>
                                  <w:marTop w:val="0"/>
                                  <w:marBottom w:val="0"/>
                                  <w:divBdr>
                                    <w:top w:val="none" w:sz="0" w:space="0" w:color="auto"/>
                                    <w:left w:val="none" w:sz="0" w:space="0" w:color="auto"/>
                                    <w:bottom w:val="none" w:sz="0" w:space="0" w:color="auto"/>
                                    <w:right w:val="none" w:sz="0" w:space="0" w:color="auto"/>
                                  </w:divBdr>
                                  <w:divsChild>
                                    <w:div w:id="2115244958">
                                      <w:marLeft w:val="0"/>
                                      <w:marRight w:val="0"/>
                                      <w:marTop w:val="0"/>
                                      <w:marBottom w:val="0"/>
                                      <w:divBdr>
                                        <w:top w:val="none" w:sz="0" w:space="0" w:color="auto"/>
                                        <w:left w:val="none" w:sz="0" w:space="0" w:color="auto"/>
                                        <w:bottom w:val="none" w:sz="0" w:space="0" w:color="auto"/>
                                        <w:right w:val="none" w:sz="0" w:space="0" w:color="auto"/>
                                      </w:divBdr>
                                      <w:divsChild>
                                        <w:div w:id="688794460">
                                          <w:marLeft w:val="0"/>
                                          <w:marRight w:val="0"/>
                                          <w:marTop w:val="0"/>
                                          <w:marBottom w:val="0"/>
                                          <w:divBdr>
                                            <w:top w:val="none" w:sz="0" w:space="0" w:color="auto"/>
                                            <w:left w:val="none" w:sz="0" w:space="0" w:color="auto"/>
                                            <w:bottom w:val="none" w:sz="0" w:space="0" w:color="auto"/>
                                            <w:right w:val="none" w:sz="0" w:space="0" w:color="auto"/>
                                          </w:divBdr>
                                          <w:divsChild>
                                            <w:div w:id="247926266">
                                              <w:marLeft w:val="0"/>
                                              <w:marRight w:val="0"/>
                                              <w:marTop w:val="0"/>
                                              <w:marBottom w:val="0"/>
                                              <w:divBdr>
                                                <w:top w:val="none" w:sz="0" w:space="0" w:color="auto"/>
                                                <w:left w:val="none" w:sz="0" w:space="0" w:color="auto"/>
                                                <w:bottom w:val="none" w:sz="0" w:space="0" w:color="auto"/>
                                                <w:right w:val="none" w:sz="0" w:space="0" w:color="auto"/>
                                              </w:divBdr>
                                              <w:divsChild>
                                                <w:div w:id="1050232063">
                                                  <w:marLeft w:val="0"/>
                                                  <w:marRight w:val="0"/>
                                                  <w:marTop w:val="0"/>
                                                  <w:marBottom w:val="0"/>
                                                  <w:divBdr>
                                                    <w:top w:val="none" w:sz="0" w:space="0" w:color="auto"/>
                                                    <w:left w:val="none" w:sz="0" w:space="0" w:color="auto"/>
                                                    <w:bottom w:val="none" w:sz="0" w:space="0" w:color="auto"/>
                                                    <w:right w:val="none" w:sz="0" w:space="0" w:color="auto"/>
                                                  </w:divBdr>
                                                  <w:divsChild>
                                                    <w:div w:id="917442095">
                                                      <w:marLeft w:val="0"/>
                                                      <w:marRight w:val="0"/>
                                                      <w:marTop w:val="0"/>
                                                      <w:marBottom w:val="0"/>
                                                      <w:divBdr>
                                                        <w:top w:val="none" w:sz="0" w:space="0" w:color="auto"/>
                                                        <w:left w:val="none" w:sz="0" w:space="0" w:color="auto"/>
                                                        <w:bottom w:val="none" w:sz="0" w:space="0" w:color="auto"/>
                                                        <w:right w:val="none" w:sz="0" w:space="0" w:color="auto"/>
                                                      </w:divBdr>
                                                      <w:divsChild>
                                                        <w:div w:id="199169721">
                                                          <w:marLeft w:val="0"/>
                                                          <w:marRight w:val="0"/>
                                                          <w:marTop w:val="0"/>
                                                          <w:marBottom w:val="0"/>
                                                          <w:divBdr>
                                                            <w:top w:val="none" w:sz="0" w:space="0" w:color="auto"/>
                                                            <w:left w:val="none" w:sz="0" w:space="0" w:color="auto"/>
                                                            <w:bottom w:val="none" w:sz="0" w:space="0" w:color="auto"/>
                                                            <w:right w:val="none" w:sz="0" w:space="0" w:color="auto"/>
                                                          </w:divBdr>
                                                          <w:divsChild>
                                                            <w:div w:id="113082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8265557">
      <w:bodyDiv w:val="1"/>
      <w:marLeft w:val="0"/>
      <w:marRight w:val="0"/>
      <w:marTop w:val="0"/>
      <w:marBottom w:val="0"/>
      <w:divBdr>
        <w:top w:val="none" w:sz="0" w:space="0" w:color="auto"/>
        <w:left w:val="none" w:sz="0" w:space="0" w:color="auto"/>
        <w:bottom w:val="none" w:sz="0" w:space="0" w:color="auto"/>
        <w:right w:val="none" w:sz="0" w:space="0" w:color="auto"/>
      </w:divBdr>
      <w:divsChild>
        <w:div w:id="1832016389">
          <w:marLeft w:val="0"/>
          <w:marRight w:val="0"/>
          <w:marTop w:val="0"/>
          <w:marBottom w:val="0"/>
          <w:divBdr>
            <w:top w:val="none" w:sz="0" w:space="0" w:color="auto"/>
            <w:left w:val="none" w:sz="0" w:space="0" w:color="auto"/>
            <w:bottom w:val="none" w:sz="0" w:space="0" w:color="auto"/>
            <w:right w:val="none" w:sz="0" w:space="0" w:color="auto"/>
          </w:divBdr>
          <w:divsChild>
            <w:div w:id="374475759">
              <w:marLeft w:val="0"/>
              <w:marRight w:val="0"/>
              <w:marTop w:val="0"/>
              <w:marBottom w:val="0"/>
              <w:divBdr>
                <w:top w:val="none" w:sz="0" w:space="0" w:color="auto"/>
                <w:left w:val="none" w:sz="0" w:space="0" w:color="auto"/>
                <w:bottom w:val="none" w:sz="0" w:space="0" w:color="auto"/>
                <w:right w:val="none" w:sz="0" w:space="0" w:color="auto"/>
              </w:divBdr>
              <w:divsChild>
                <w:div w:id="136730100">
                  <w:marLeft w:val="0"/>
                  <w:marRight w:val="0"/>
                  <w:marTop w:val="0"/>
                  <w:marBottom w:val="0"/>
                  <w:divBdr>
                    <w:top w:val="none" w:sz="0" w:space="0" w:color="auto"/>
                    <w:left w:val="none" w:sz="0" w:space="0" w:color="auto"/>
                    <w:bottom w:val="none" w:sz="0" w:space="0" w:color="auto"/>
                    <w:right w:val="none" w:sz="0" w:space="0" w:color="auto"/>
                  </w:divBdr>
                  <w:divsChild>
                    <w:div w:id="1743676710">
                      <w:marLeft w:val="0"/>
                      <w:marRight w:val="0"/>
                      <w:marTop w:val="0"/>
                      <w:marBottom w:val="0"/>
                      <w:divBdr>
                        <w:top w:val="none" w:sz="0" w:space="0" w:color="auto"/>
                        <w:left w:val="none" w:sz="0" w:space="0" w:color="auto"/>
                        <w:bottom w:val="none" w:sz="0" w:space="0" w:color="auto"/>
                        <w:right w:val="none" w:sz="0" w:space="0" w:color="auto"/>
                      </w:divBdr>
                      <w:divsChild>
                        <w:div w:id="1548446990">
                          <w:marLeft w:val="0"/>
                          <w:marRight w:val="0"/>
                          <w:marTop w:val="0"/>
                          <w:marBottom w:val="0"/>
                          <w:divBdr>
                            <w:top w:val="none" w:sz="0" w:space="0" w:color="auto"/>
                            <w:left w:val="none" w:sz="0" w:space="0" w:color="auto"/>
                            <w:bottom w:val="none" w:sz="0" w:space="0" w:color="auto"/>
                            <w:right w:val="none" w:sz="0" w:space="0" w:color="auto"/>
                          </w:divBdr>
                          <w:divsChild>
                            <w:div w:id="529489102">
                              <w:marLeft w:val="0"/>
                              <w:marRight w:val="0"/>
                              <w:marTop w:val="0"/>
                              <w:marBottom w:val="0"/>
                              <w:divBdr>
                                <w:top w:val="none" w:sz="0" w:space="0" w:color="auto"/>
                                <w:left w:val="none" w:sz="0" w:space="0" w:color="auto"/>
                                <w:bottom w:val="none" w:sz="0" w:space="0" w:color="auto"/>
                                <w:right w:val="none" w:sz="0" w:space="0" w:color="auto"/>
                              </w:divBdr>
                              <w:divsChild>
                                <w:div w:id="2030597769">
                                  <w:marLeft w:val="0"/>
                                  <w:marRight w:val="0"/>
                                  <w:marTop w:val="0"/>
                                  <w:marBottom w:val="0"/>
                                  <w:divBdr>
                                    <w:top w:val="none" w:sz="0" w:space="0" w:color="auto"/>
                                    <w:left w:val="none" w:sz="0" w:space="0" w:color="auto"/>
                                    <w:bottom w:val="none" w:sz="0" w:space="0" w:color="auto"/>
                                    <w:right w:val="none" w:sz="0" w:space="0" w:color="auto"/>
                                  </w:divBdr>
                                  <w:divsChild>
                                    <w:div w:id="292247338">
                                      <w:marLeft w:val="0"/>
                                      <w:marRight w:val="0"/>
                                      <w:marTop w:val="0"/>
                                      <w:marBottom w:val="0"/>
                                      <w:divBdr>
                                        <w:top w:val="none" w:sz="0" w:space="0" w:color="auto"/>
                                        <w:left w:val="none" w:sz="0" w:space="0" w:color="auto"/>
                                        <w:bottom w:val="none" w:sz="0" w:space="0" w:color="auto"/>
                                        <w:right w:val="none" w:sz="0" w:space="0" w:color="auto"/>
                                      </w:divBdr>
                                      <w:divsChild>
                                        <w:div w:id="357584138">
                                          <w:marLeft w:val="0"/>
                                          <w:marRight w:val="0"/>
                                          <w:marTop w:val="0"/>
                                          <w:marBottom w:val="0"/>
                                          <w:divBdr>
                                            <w:top w:val="none" w:sz="0" w:space="0" w:color="auto"/>
                                            <w:left w:val="none" w:sz="0" w:space="0" w:color="auto"/>
                                            <w:bottom w:val="none" w:sz="0" w:space="0" w:color="auto"/>
                                            <w:right w:val="none" w:sz="0" w:space="0" w:color="auto"/>
                                          </w:divBdr>
                                          <w:divsChild>
                                            <w:div w:id="1544713418">
                                              <w:marLeft w:val="0"/>
                                              <w:marRight w:val="0"/>
                                              <w:marTop w:val="0"/>
                                              <w:marBottom w:val="0"/>
                                              <w:divBdr>
                                                <w:top w:val="none" w:sz="0" w:space="0" w:color="auto"/>
                                                <w:left w:val="none" w:sz="0" w:space="0" w:color="auto"/>
                                                <w:bottom w:val="none" w:sz="0" w:space="0" w:color="auto"/>
                                                <w:right w:val="none" w:sz="0" w:space="0" w:color="auto"/>
                                              </w:divBdr>
                                              <w:divsChild>
                                                <w:div w:id="1047411662">
                                                  <w:marLeft w:val="0"/>
                                                  <w:marRight w:val="0"/>
                                                  <w:marTop w:val="0"/>
                                                  <w:marBottom w:val="0"/>
                                                  <w:divBdr>
                                                    <w:top w:val="none" w:sz="0" w:space="0" w:color="auto"/>
                                                    <w:left w:val="none" w:sz="0" w:space="0" w:color="auto"/>
                                                    <w:bottom w:val="none" w:sz="0" w:space="0" w:color="auto"/>
                                                    <w:right w:val="none" w:sz="0" w:space="0" w:color="auto"/>
                                                  </w:divBdr>
                                                  <w:divsChild>
                                                    <w:div w:id="907610311">
                                                      <w:marLeft w:val="0"/>
                                                      <w:marRight w:val="0"/>
                                                      <w:marTop w:val="0"/>
                                                      <w:marBottom w:val="0"/>
                                                      <w:divBdr>
                                                        <w:top w:val="none" w:sz="0" w:space="0" w:color="auto"/>
                                                        <w:left w:val="none" w:sz="0" w:space="0" w:color="auto"/>
                                                        <w:bottom w:val="none" w:sz="0" w:space="0" w:color="auto"/>
                                                        <w:right w:val="none" w:sz="0" w:space="0" w:color="auto"/>
                                                      </w:divBdr>
                                                      <w:divsChild>
                                                        <w:div w:id="877202594">
                                                          <w:marLeft w:val="0"/>
                                                          <w:marRight w:val="0"/>
                                                          <w:marTop w:val="0"/>
                                                          <w:marBottom w:val="0"/>
                                                          <w:divBdr>
                                                            <w:top w:val="none" w:sz="0" w:space="0" w:color="auto"/>
                                                            <w:left w:val="none" w:sz="0" w:space="0" w:color="auto"/>
                                                            <w:bottom w:val="none" w:sz="0" w:space="0" w:color="auto"/>
                                                            <w:right w:val="none" w:sz="0" w:space="0" w:color="auto"/>
                                                          </w:divBdr>
                                                          <w:divsChild>
                                                            <w:div w:id="25894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1608952">
      <w:bodyDiv w:val="1"/>
      <w:marLeft w:val="0"/>
      <w:marRight w:val="0"/>
      <w:marTop w:val="0"/>
      <w:marBottom w:val="0"/>
      <w:divBdr>
        <w:top w:val="none" w:sz="0" w:space="0" w:color="auto"/>
        <w:left w:val="none" w:sz="0" w:space="0" w:color="auto"/>
        <w:bottom w:val="none" w:sz="0" w:space="0" w:color="auto"/>
        <w:right w:val="none" w:sz="0" w:space="0" w:color="auto"/>
      </w:divBdr>
      <w:divsChild>
        <w:div w:id="1212957825">
          <w:marLeft w:val="0"/>
          <w:marRight w:val="0"/>
          <w:marTop w:val="0"/>
          <w:marBottom w:val="0"/>
          <w:divBdr>
            <w:top w:val="none" w:sz="0" w:space="0" w:color="auto"/>
            <w:left w:val="none" w:sz="0" w:space="0" w:color="auto"/>
            <w:bottom w:val="none" w:sz="0" w:space="0" w:color="auto"/>
            <w:right w:val="none" w:sz="0" w:space="0" w:color="auto"/>
          </w:divBdr>
          <w:divsChild>
            <w:div w:id="983237260">
              <w:marLeft w:val="0"/>
              <w:marRight w:val="0"/>
              <w:marTop w:val="0"/>
              <w:marBottom w:val="0"/>
              <w:divBdr>
                <w:top w:val="none" w:sz="0" w:space="0" w:color="auto"/>
                <w:left w:val="none" w:sz="0" w:space="0" w:color="auto"/>
                <w:bottom w:val="none" w:sz="0" w:space="0" w:color="auto"/>
                <w:right w:val="none" w:sz="0" w:space="0" w:color="auto"/>
              </w:divBdr>
              <w:divsChild>
                <w:div w:id="1509060304">
                  <w:marLeft w:val="0"/>
                  <w:marRight w:val="0"/>
                  <w:marTop w:val="0"/>
                  <w:marBottom w:val="0"/>
                  <w:divBdr>
                    <w:top w:val="none" w:sz="0" w:space="0" w:color="auto"/>
                    <w:left w:val="none" w:sz="0" w:space="0" w:color="auto"/>
                    <w:bottom w:val="none" w:sz="0" w:space="0" w:color="auto"/>
                    <w:right w:val="none" w:sz="0" w:space="0" w:color="auto"/>
                  </w:divBdr>
                  <w:divsChild>
                    <w:div w:id="1439108626">
                      <w:marLeft w:val="0"/>
                      <w:marRight w:val="0"/>
                      <w:marTop w:val="0"/>
                      <w:marBottom w:val="0"/>
                      <w:divBdr>
                        <w:top w:val="none" w:sz="0" w:space="0" w:color="auto"/>
                        <w:left w:val="none" w:sz="0" w:space="0" w:color="auto"/>
                        <w:bottom w:val="none" w:sz="0" w:space="0" w:color="auto"/>
                        <w:right w:val="none" w:sz="0" w:space="0" w:color="auto"/>
                      </w:divBdr>
                      <w:divsChild>
                        <w:div w:id="1245189364">
                          <w:marLeft w:val="0"/>
                          <w:marRight w:val="0"/>
                          <w:marTop w:val="0"/>
                          <w:marBottom w:val="0"/>
                          <w:divBdr>
                            <w:top w:val="none" w:sz="0" w:space="0" w:color="auto"/>
                            <w:left w:val="none" w:sz="0" w:space="0" w:color="auto"/>
                            <w:bottom w:val="none" w:sz="0" w:space="0" w:color="auto"/>
                            <w:right w:val="none" w:sz="0" w:space="0" w:color="auto"/>
                          </w:divBdr>
                          <w:divsChild>
                            <w:div w:id="336003281">
                              <w:marLeft w:val="0"/>
                              <w:marRight w:val="0"/>
                              <w:marTop w:val="0"/>
                              <w:marBottom w:val="0"/>
                              <w:divBdr>
                                <w:top w:val="none" w:sz="0" w:space="0" w:color="auto"/>
                                <w:left w:val="none" w:sz="0" w:space="0" w:color="auto"/>
                                <w:bottom w:val="none" w:sz="0" w:space="0" w:color="auto"/>
                                <w:right w:val="none" w:sz="0" w:space="0" w:color="auto"/>
                              </w:divBdr>
                              <w:divsChild>
                                <w:div w:id="733509951">
                                  <w:marLeft w:val="0"/>
                                  <w:marRight w:val="0"/>
                                  <w:marTop w:val="0"/>
                                  <w:marBottom w:val="0"/>
                                  <w:divBdr>
                                    <w:top w:val="none" w:sz="0" w:space="0" w:color="auto"/>
                                    <w:left w:val="none" w:sz="0" w:space="0" w:color="auto"/>
                                    <w:bottom w:val="none" w:sz="0" w:space="0" w:color="auto"/>
                                    <w:right w:val="none" w:sz="0" w:space="0" w:color="auto"/>
                                  </w:divBdr>
                                  <w:divsChild>
                                    <w:div w:id="1449398571">
                                      <w:marLeft w:val="0"/>
                                      <w:marRight w:val="0"/>
                                      <w:marTop w:val="0"/>
                                      <w:marBottom w:val="0"/>
                                      <w:divBdr>
                                        <w:top w:val="none" w:sz="0" w:space="0" w:color="auto"/>
                                        <w:left w:val="none" w:sz="0" w:space="0" w:color="auto"/>
                                        <w:bottom w:val="none" w:sz="0" w:space="0" w:color="auto"/>
                                        <w:right w:val="none" w:sz="0" w:space="0" w:color="auto"/>
                                      </w:divBdr>
                                      <w:divsChild>
                                        <w:div w:id="1485584840">
                                          <w:marLeft w:val="0"/>
                                          <w:marRight w:val="0"/>
                                          <w:marTop w:val="0"/>
                                          <w:marBottom w:val="0"/>
                                          <w:divBdr>
                                            <w:top w:val="none" w:sz="0" w:space="0" w:color="auto"/>
                                            <w:left w:val="none" w:sz="0" w:space="0" w:color="auto"/>
                                            <w:bottom w:val="none" w:sz="0" w:space="0" w:color="auto"/>
                                            <w:right w:val="none" w:sz="0" w:space="0" w:color="auto"/>
                                          </w:divBdr>
                                          <w:divsChild>
                                            <w:div w:id="1909457642">
                                              <w:marLeft w:val="0"/>
                                              <w:marRight w:val="0"/>
                                              <w:marTop w:val="0"/>
                                              <w:marBottom w:val="0"/>
                                              <w:divBdr>
                                                <w:top w:val="none" w:sz="0" w:space="0" w:color="auto"/>
                                                <w:left w:val="none" w:sz="0" w:space="0" w:color="auto"/>
                                                <w:bottom w:val="none" w:sz="0" w:space="0" w:color="auto"/>
                                                <w:right w:val="none" w:sz="0" w:space="0" w:color="auto"/>
                                              </w:divBdr>
                                              <w:divsChild>
                                                <w:div w:id="815757347">
                                                  <w:marLeft w:val="0"/>
                                                  <w:marRight w:val="0"/>
                                                  <w:marTop w:val="0"/>
                                                  <w:marBottom w:val="0"/>
                                                  <w:divBdr>
                                                    <w:top w:val="none" w:sz="0" w:space="0" w:color="auto"/>
                                                    <w:left w:val="none" w:sz="0" w:space="0" w:color="auto"/>
                                                    <w:bottom w:val="none" w:sz="0" w:space="0" w:color="auto"/>
                                                    <w:right w:val="none" w:sz="0" w:space="0" w:color="auto"/>
                                                  </w:divBdr>
                                                  <w:divsChild>
                                                    <w:div w:id="857811608">
                                                      <w:marLeft w:val="0"/>
                                                      <w:marRight w:val="0"/>
                                                      <w:marTop w:val="0"/>
                                                      <w:marBottom w:val="0"/>
                                                      <w:divBdr>
                                                        <w:top w:val="none" w:sz="0" w:space="0" w:color="auto"/>
                                                        <w:left w:val="none" w:sz="0" w:space="0" w:color="auto"/>
                                                        <w:bottom w:val="none" w:sz="0" w:space="0" w:color="auto"/>
                                                        <w:right w:val="none" w:sz="0" w:space="0" w:color="auto"/>
                                                      </w:divBdr>
                                                      <w:divsChild>
                                                        <w:div w:id="1075589475">
                                                          <w:marLeft w:val="0"/>
                                                          <w:marRight w:val="0"/>
                                                          <w:marTop w:val="0"/>
                                                          <w:marBottom w:val="0"/>
                                                          <w:divBdr>
                                                            <w:top w:val="none" w:sz="0" w:space="0" w:color="auto"/>
                                                            <w:left w:val="none" w:sz="0" w:space="0" w:color="auto"/>
                                                            <w:bottom w:val="none" w:sz="0" w:space="0" w:color="auto"/>
                                                            <w:right w:val="none" w:sz="0" w:space="0" w:color="auto"/>
                                                          </w:divBdr>
                                                          <w:divsChild>
                                                            <w:div w:id="56480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4788677">
      <w:bodyDiv w:val="1"/>
      <w:marLeft w:val="0"/>
      <w:marRight w:val="0"/>
      <w:marTop w:val="0"/>
      <w:marBottom w:val="0"/>
      <w:divBdr>
        <w:top w:val="none" w:sz="0" w:space="0" w:color="auto"/>
        <w:left w:val="none" w:sz="0" w:space="0" w:color="auto"/>
        <w:bottom w:val="none" w:sz="0" w:space="0" w:color="auto"/>
        <w:right w:val="none" w:sz="0" w:space="0" w:color="auto"/>
      </w:divBdr>
    </w:div>
    <w:div w:id="370155736">
      <w:bodyDiv w:val="1"/>
      <w:marLeft w:val="0"/>
      <w:marRight w:val="0"/>
      <w:marTop w:val="0"/>
      <w:marBottom w:val="0"/>
      <w:divBdr>
        <w:top w:val="none" w:sz="0" w:space="0" w:color="auto"/>
        <w:left w:val="none" w:sz="0" w:space="0" w:color="auto"/>
        <w:bottom w:val="none" w:sz="0" w:space="0" w:color="auto"/>
        <w:right w:val="none" w:sz="0" w:space="0" w:color="auto"/>
      </w:divBdr>
      <w:divsChild>
        <w:div w:id="1648702948">
          <w:marLeft w:val="0"/>
          <w:marRight w:val="0"/>
          <w:marTop w:val="0"/>
          <w:marBottom w:val="0"/>
          <w:divBdr>
            <w:top w:val="none" w:sz="0" w:space="0" w:color="auto"/>
            <w:left w:val="none" w:sz="0" w:space="0" w:color="auto"/>
            <w:bottom w:val="none" w:sz="0" w:space="0" w:color="auto"/>
            <w:right w:val="none" w:sz="0" w:space="0" w:color="auto"/>
          </w:divBdr>
          <w:divsChild>
            <w:div w:id="1559515848">
              <w:marLeft w:val="0"/>
              <w:marRight w:val="0"/>
              <w:marTop w:val="0"/>
              <w:marBottom w:val="0"/>
              <w:divBdr>
                <w:top w:val="none" w:sz="0" w:space="0" w:color="auto"/>
                <w:left w:val="none" w:sz="0" w:space="0" w:color="auto"/>
                <w:bottom w:val="none" w:sz="0" w:space="0" w:color="auto"/>
                <w:right w:val="none" w:sz="0" w:space="0" w:color="auto"/>
              </w:divBdr>
              <w:divsChild>
                <w:div w:id="20254530">
                  <w:marLeft w:val="0"/>
                  <w:marRight w:val="0"/>
                  <w:marTop w:val="0"/>
                  <w:marBottom w:val="0"/>
                  <w:divBdr>
                    <w:top w:val="none" w:sz="0" w:space="0" w:color="auto"/>
                    <w:left w:val="none" w:sz="0" w:space="0" w:color="auto"/>
                    <w:bottom w:val="none" w:sz="0" w:space="0" w:color="auto"/>
                    <w:right w:val="none" w:sz="0" w:space="0" w:color="auto"/>
                  </w:divBdr>
                  <w:divsChild>
                    <w:div w:id="1444764021">
                      <w:marLeft w:val="0"/>
                      <w:marRight w:val="0"/>
                      <w:marTop w:val="0"/>
                      <w:marBottom w:val="0"/>
                      <w:divBdr>
                        <w:top w:val="none" w:sz="0" w:space="0" w:color="auto"/>
                        <w:left w:val="none" w:sz="0" w:space="0" w:color="auto"/>
                        <w:bottom w:val="none" w:sz="0" w:space="0" w:color="auto"/>
                        <w:right w:val="none" w:sz="0" w:space="0" w:color="auto"/>
                      </w:divBdr>
                      <w:divsChild>
                        <w:div w:id="97875551">
                          <w:marLeft w:val="0"/>
                          <w:marRight w:val="0"/>
                          <w:marTop w:val="0"/>
                          <w:marBottom w:val="0"/>
                          <w:divBdr>
                            <w:top w:val="none" w:sz="0" w:space="0" w:color="auto"/>
                            <w:left w:val="none" w:sz="0" w:space="0" w:color="auto"/>
                            <w:bottom w:val="none" w:sz="0" w:space="0" w:color="auto"/>
                            <w:right w:val="none" w:sz="0" w:space="0" w:color="auto"/>
                          </w:divBdr>
                          <w:divsChild>
                            <w:div w:id="1906212766">
                              <w:marLeft w:val="0"/>
                              <w:marRight w:val="0"/>
                              <w:marTop w:val="0"/>
                              <w:marBottom w:val="0"/>
                              <w:divBdr>
                                <w:top w:val="none" w:sz="0" w:space="0" w:color="auto"/>
                                <w:left w:val="none" w:sz="0" w:space="0" w:color="auto"/>
                                <w:bottom w:val="none" w:sz="0" w:space="0" w:color="auto"/>
                                <w:right w:val="none" w:sz="0" w:space="0" w:color="auto"/>
                              </w:divBdr>
                              <w:divsChild>
                                <w:div w:id="1200127231">
                                  <w:marLeft w:val="0"/>
                                  <w:marRight w:val="0"/>
                                  <w:marTop w:val="0"/>
                                  <w:marBottom w:val="0"/>
                                  <w:divBdr>
                                    <w:top w:val="none" w:sz="0" w:space="0" w:color="auto"/>
                                    <w:left w:val="none" w:sz="0" w:space="0" w:color="auto"/>
                                    <w:bottom w:val="none" w:sz="0" w:space="0" w:color="auto"/>
                                    <w:right w:val="none" w:sz="0" w:space="0" w:color="auto"/>
                                  </w:divBdr>
                                  <w:divsChild>
                                    <w:div w:id="2062241219">
                                      <w:marLeft w:val="0"/>
                                      <w:marRight w:val="0"/>
                                      <w:marTop w:val="0"/>
                                      <w:marBottom w:val="0"/>
                                      <w:divBdr>
                                        <w:top w:val="none" w:sz="0" w:space="0" w:color="auto"/>
                                        <w:left w:val="none" w:sz="0" w:space="0" w:color="auto"/>
                                        <w:bottom w:val="none" w:sz="0" w:space="0" w:color="auto"/>
                                        <w:right w:val="none" w:sz="0" w:space="0" w:color="auto"/>
                                      </w:divBdr>
                                      <w:divsChild>
                                        <w:div w:id="1052845986">
                                          <w:marLeft w:val="0"/>
                                          <w:marRight w:val="0"/>
                                          <w:marTop w:val="0"/>
                                          <w:marBottom w:val="0"/>
                                          <w:divBdr>
                                            <w:top w:val="none" w:sz="0" w:space="0" w:color="auto"/>
                                            <w:left w:val="none" w:sz="0" w:space="0" w:color="auto"/>
                                            <w:bottom w:val="none" w:sz="0" w:space="0" w:color="auto"/>
                                            <w:right w:val="none" w:sz="0" w:space="0" w:color="auto"/>
                                          </w:divBdr>
                                          <w:divsChild>
                                            <w:div w:id="599216369">
                                              <w:marLeft w:val="0"/>
                                              <w:marRight w:val="0"/>
                                              <w:marTop w:val="0"/>
                                              <w:marBottom w:val="0"/>
                                              <w:divBdr>
                                                <w:top w:val="none" w:sz="0" w:space="0" w:color="auto"/>
                                                <w:left w:val="none" w:sz="0" w:space="0" w:color="auto"/>
                                                <w:bottom w:val="none" w:sz="0" w:space="0" w:color="auto"/>
                                                <w:right w:val="none" w:sz="0" w:space="0" w:color="auto"/>
                                              </w:divBdr>
                                              <w:divsChild>
                                                <w:div w:id="1492793786">
                                                  <w:marLeft w:val="0"/>
                                                  <w:marRight w:val="0"/>
                                                  <w:marTop w:val="0"/>
                                                  <w:marBottom w:val="0"/>
                                                  <w:divBdr>
                                                    <w:top w:val="none" w:sz="0" w:space="0" w:color="auto"/>
                                                    <w:left w:val="none" w:sz="0" w:space="0" w:color="auto"/>
                                                    <w:bottom w:val="none" w:sz="0" w:space="0" w:color="auto"/>
                                                    <w:right w:val="none" w:sz="0" w:space="0" w:color="auto"/>
                                                  </w:divBdr>
                                                  <w:divsChild>
                                                    <w:div w:id="1033774412">
                                                      <w:marLeft w:val="0"/>
                                                      <w:marRight w:val="0"/>
                                                      <w:marTop w:val="0"/>
                                                      <w:marBottom w:val="0"/>
                                                      <w:divBdr>
                                                        <w:top w:val="none" w:sz="0" w:space="0" w:color="auto"/>
                                                        <w:left w:val="none" w:sz="0" w:space="0" w:color="auto"/>
                                                        <w:bottom w:val="none" w:sz="0" w:space="0" w:color="auto"/>
                                                        <w:right w:val="none" w:sz="0" w:space="0" w:color="auto"/>
                                                      </w:divBdr>
                                                      <w:divsChild>
                                                        <w:div w:id="1179463701">
                                                          <w:marLeft w:val="0"/>
                                                          <w:marRight w:val="0"/>
                                                          <w:marTop w:val="0"/>
                                                          <w:marBottom w:val="0"/>
                                                          <w:divBdr>
                                                            <w:top w:val="none" w:sz="0" w:space="0" w:color="auto"/>
                                                            <w:left w:val="none" w:sz="0" w:space="0" w:color="auto"/>
                                                            <w:bottom w:val="none" w:sz="0" w:space="0" w:color="auto"/>
                                                            <w:right w:val="none" w:sz="0" w:space="0" w:color="auto"/>
                                                          </w:divBdr>
                                                          <w:divsChild>
                                                            <w:div w:id="72171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8113308">
      <w:bodyDiv w:val="1"/>
      <w:marLeft w:val="0"/>
      <w:marRight w:val="0"/>
      <w:marTop w:val="0"/>
      <w:marBottom w:val="0"/>
      <w:divBdr>
        <w:top w:val="none" w:sz="0" w:space="0" w:color="auto"/>
        <w:left w:val="none" w:sz="0" w:space="0" w:color="auto"/>
        <w:bottom w:val="none" w:sz="0" w:space="0" w:color="auto"/>
        <w:right w:val="none" w:sz="0" w:space="0" w:color="auto"/>
      </w:divBdr>
    </w:div>
    <w:div w:id="413403588">
      <w:bodyDiv w:val="1"/>
      <w:marLeft w:val="0"/>
      <w:marRight w:val="0"/>
      <w:marTop w:val="0"/>
      <w:marBottom w:val="0"/>
      <w:divBdr>
        <w:top w:val="none" w:sz="0" w:space="0" w:color="auto"/>
        <w:left w:val="none" w:sz="0" w:space="0" w:color="auto"/>
        <w:bottom w:val="none" w:sz="0" w:space="0" w:color="auto"/>
        <w:right w:val="none" w:sz="0" w:space="0" w:color="auto"/>
      </w:divBdr>
    </w:div>
    <w:div w:id="419108831">
      <w:bodyDiv w:val="1"/>
      <w:marLeft w:val="0"/>
      <w:marRight w:val="0"/>
      <w:marTop w:val="0"/>
      <w:marBottom w:val="0"/>
      <w:divBdr>
        <w:top w:val="none" w:sz="0" w:space="0" w:color="auto"/>
        <w:left w:val="none" w:sz="0" w:space="0" w:color="auto"/>
        <w:bottom w:val="none" w:sz="0" w:space="0" w:color="auto"/>
        <w:right w:val="none" w:sz="0" w:space="0" w:color="auto"/>
      </w:divBdr>
    </w:div>
    <w:div w:id="419840322">
      <w:bodyDiv w:val="1"/>
      <w:marLeft w:val="0"/>
      <w:marRight w:val="0"/>
      <w:marTop w:val="0"/>
      <w:marBottom w:val="0"/>
      <w:divBdr>
        <w:top w:val="none" w:sz="0" w:space="0" w:color="auto"/>
        <w:left w:val="none" w:sz="0" w:space="0" w:color="auto"/>
        <w:bottom w:val="none" w:sz="0" w:space="0" w:color="auto"/>
        <w:right w:val="none" w:sz="0" w:space="0" w:color="auto"/>
      </w:divBdr>
    </w:div>
    <w:div w:id="428502211">
      <w:bodyDiv w:val="1"/>
      <w:marLeft w:val="0"/>
      <w:marRight w:val="0"/>
      <w:marTop w:val="0"/>
      <w:marBottom w:val="0"/>
      <w:divBdr>
        <w:top w:val="none" w:sz="0" w:space="0" w:color="auto"/>
        <w:left w:val="none" w:sz="0" w:space="0" w:color="auto"/>
        <w:bottom w:val="none" w:sz="0" w:space="0" w:color="auto"/>
        <w:right w:val="none" w:sz="0" w:space="0" w:color="auto"/>
      </w:divBdr>
      <w:divsChild>
        <w:div w:id="928467707">
          <w:marLeft w:val="0"/>
          <w:marRight w:val="0"/>
          <w:marTop w:val="0"/>
          <w:marBottom w:val="0"/>
          <w:divBdr>
            <w:top w:val="none" w:sz="0" w:space="0" w:color="auto"/>
            <w:left w:val="none" w:sz="0" w:space="0" w:color="auto"/>
            <w:bottom w:val="none" w:sz="0" w:space="0" w:color="auto"/>
            <w:right w:val="none" w:sz="0" w:space="0" w:color="auto"/>
          </w:divBdr>
          <w:divsChild>
            <w:div w:id="57674817">
              <w:marLeft w:val="0"/>
              <w:marRight w:val="0"/>
              <w:marTop w:val="0"/>
              <w:marBottom w:val="0"/>
              <w:divBdr>
                <w:top w:val="none" w:sz="0" w:space="0" w:color="auto"/>
                <w:left w:val="none" w:sz="0" w:space="0" w:color="auto"/>
                <w:bottom w:val="none" w:sz="0" w:space="0" w:color="auto"/>
                <w:right w:val="none" w:sz="0" w:space="0" w:color="auto"/>
              </w:divBdr>
              <w:divsChild>
                <w:div w:id="715617662">
                  <w:marLeft w:val="0"/>
                  <w:marRight w:val="0"/>
                  <w:marTop w:val="0"/>
                  <w:marBottom w:val="0"/>
                  <w:divBdr>
                    <w:top w:val="none" w:sz="0" w:space="0" w:color="auto"/>
                    <w:left w:val="none" w:sz="0" w:space="0" w:color="auto"/>
                    <w:bottom w:val="none" w:sz="0" w:space="0" w:color="auto"/>
                    <w:right w:val="none" w:sz="0" w:space="0" w:color="auto"/>
                  </w:divBdr>
                  <w:divsChild>
                    <w:div w:id="667831462">
                      <w:marLeft w:val="0"/>
                      <w:marRight w:val="0"/>
                      <w:marTop w:val="0"/>
                      <w:marBottom w:val="0"/>
                      <w:divBdr>
                        <w:top w:val="none" w:sz="0" w:space="0" w:color="auto"/>
                        <w:left w:val="none" w:sz="0" w:space="0" w:color="auto"/>
                        <w:bottom w:val="none" w:sz="0" w:space="0" w:color="auto"/>
                        <w:right w:val="none" w:sz="0" w:space="0" w:color="auto"/>
                      </w:divBdr>
                      <w:divsChild>
                        <w:div w:id="1710883678">
                          <w:marLeft w:val="0"/>
                          <w:marRight w:val="0"/>
                          <w:marTop w:val="0"/>
                          <w:marBottom w:val="0"/>
                          <w:divBdr>
                            <w:top w:val="none" w:sz="0" w:space="0" w:color="auto"/>
                            <w:left w:val="none" w:sz="0" w:space="0" w:color="auto"/>
                            <w:bottom w:val="none" w:sz="0" w:space="0" w:color="auto"/>
                            <w:right w:val="none" w:sz="0" w:space="0" w:color="auto"/>
                          </w:divBdr>
                          <w:divsChild>
                            <w:div w:id="875191205">
                              <w:marLeft w:val="0"/>
                              <w:marRight w:val="0"/>
                              <w:marTop w:val="0"/>
                              <w:marBottom w:val="0"/>
                              <w:divBdr>
                                <w:top w:val="none" w:sz="0" w:space="0" w:color="auto"/>
                                <w:left w:val="none" w:sz="0" w:space="0" w:color="auto"/>
                                <w:bottom w:val="none" w:sz="0" w:space="0" w:color="auto"/>
                                <w:right w:val="none" w:sz="0" w:space="0" w:color="auto"/>
                              </w:divBdr>
                              <w:divsChild>
                                <w:div w:id="364450582">
                                  <w:marLeft w:val="0"/>
                                  <w:marRight w:val="0"/>
                                  <w:marTop w:val="0"/>
                                  <w:marBottom w:val="0"/>
                                  <w:divBdr>
                                    <w:top w:val="none" w:sz="0" w:space="0" w:color="auto"/>
                                    <w:left w:val="none" w:sz="0" w:space="0" w:color="auto"/>
                                    <w:bottom w:val="none" w:sz="0" w:space="0" w:color="auto"/>
                                    <w:right w:val="none" w:sz="0" w:space="0" w:color="auto"/>
                                  </w:divBdr>
                                  <w:divsChild>
                                    <w:div w:id="710568324">
                                      <w:marLeft w:val="0"/>
                                      <w:marRight w:val="0"/>
                                      <w:marTop w:val="0"/>
                                      <w:marBottom w:val="0"/>
                                      <w:divBdr>
                                        <w:top w:val="none" w:sz="0" w:space="0" w:color="auto"/>
                                        <w:left w:val="none" w:sz="0" w:space="0" w:color="auto"/>
                                        <w:bottom w:val="none" w:sz="0" w:space="0" w:color="auto"/>
                                        <w:right w:val="none" w:sz="0" w:space="0" w:color="auto"/>
                                      </w:divBdr>
                                      <w:divsChild>
                                        <w:div w:id="1919443512">
                                          <w:marLeft w:val="0"/>
                                          <w:marRight w:val="0"/>
                                          <w:marTop w:val="0"/>
                                          <w:marBottom w:val="0"/>
                                          <w:divBdr>
                                            <w:top w:val="none" w:sz="0" w:space="0" w:color="auto"/>
                                            <w:left w:val="none" w:sz="0" w:space="0" w:color="auto"/>
                                            <w:bottom w:val="none" w:sz="0" w:space="0" w:color="auto"/>
                                            <w:right w:val="none" w:sz="0" w:space="0" w:color="auto"/>
                                          </w:divBdr>
                                          <w:divsChild>
                                            <w:div w:id="2080594149">
                                              <w:marLeft w:val="0"/>
                                              <w:marRight w:val="0"/>
                                              <w:marTop w:val="0"/>
                                              <w:marBottom w:val="0"/>
                                              <w:divBdr>
                                                <w:top w:val="none" w:sz="0" w:space="0" w:color="auto"/>
                                                <w:left w:val="none" w:sz="0" w:space="0" w:color="auto"/>
                                                <w:bottom w:val="none" w:sz="0" w:space="0" w:color="auto"/>
                                                <w:right w:val="none" w:sz="0" w:space="0" w:color="auto"/>
                                              </w:divBdr>
                                              <w:divsChild>
                                                <w:div w:id="166752187">
                                                  <w:marLeft w:val="0"/>
                                                  <w:marRight w:val="0"/>
                                                  <w:marTop w:val="0"/>
                                                  <w:marBottom w:val="0"/>
                                                  <w:divBdr>
                                                    <w:top w:val="none" w:sz="0" w:space="0" w:color="auto"/>
                                                    <w:left w:val="none" w:sz="0" w:space="0" w:color="auto"/>
                                                    <w:bottom w:val="none" w:sz="0" w:space="0" w:color="auto"/>
                                                    <w:right w:val="none" w:sz="0" w:space="0" w:color="auto"/>
                                                  </w:divBdr>
                                                  <w:divsChild>
                                                    <w:div w:id="451369143">
                                                      <w:marLeft w:val="0"/>
                                                      <w:marRight w:val="0"/>
                                                      <w:marTop w:val="0"/>
                                                      <w:marBottom w:val="0"/>
                                                      <w:divBdr>
                                                        <w:top w:val="none" w:sz="0" w:space="0" w:color="auto"/>
                                                        <w:left w:val="none" w:sz="0" w:space="0" w:color="auto"/>
                                                        <w:bottom w:val="none" w:sz="0" w:space="0" w:color="auto"/>
                                                        <w:right w:val="none" w:sz="0" w:space="0" w:color="auto"/>
                                                      </w:divBdr>
                                                      <w:divsChild>
                                                        <w:div w:id="1886019428">
                                                          <w:marLeft w:val="0"/>
                                                          <w:marRight w:val="0"/>
                                                          <w:marTop w:val="0"/>
                                                          <w:marBottom w:val="0"/>
                                                          <w:divBdr>
                                                            <w:top w:val="none" w:sz="0" w:space="0" w:color="auto"/>
                                                            <w:left w:val="none" w:sz="0" w:space="0" w:color="auto"/>
                                                            <w:bottom w:val="none" w:sz="0" w:space="0" w:color="auto"/>
                                                            <w:right w:val="none" w:sz="0" w:space="0" w:color="auto"/>
                                                          </w:divBdr>
                                                          <w:divsChild>
                                                            <w:div w:id="72306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5297645">
      <w:bodyDiv w:val="1"/>
      <w:marLeft w:val="0"/>
      <w:marRight w:val="0"/>
      <w:marTop w:val="0"/>
      <w:marBottom w:val="0"/>
      <w:divBdr>
        <w:top w:val="none" w:sz="0" w:space="0" w:color="auto"/>
        <w:left w:val="none" w:sz="0" w:space="0" w:color="auto"/>
        <w:bottom w:val="none" w:sz="0" w:space="0" w:color="auto"/>
        <w:right w:val="none" w:sz="0" w:space="0" w:color="auto"/>
      </w:divBdr>
      <w:divsChild>
        <w:div w:id="11223135">
          <w:marLeft w:val="0"/>
          <w:marRight w:val="0"/>
          <w:marTop w:val="0"/>
          <w:marBottom w:val="0"/>
          <w:divBdr>
            <w:top w:val="none" w:sz="0" w:space="0" w:color="auto"/>
            <w:left w:val="none" w:sz="0" w:space="0" w:color="auto"/>
            <w:bottom w:val="none" w:sz="0" w:space="0" w:color="auto"/>
            <w:right w:val="none" w:sz="0" w:space="0" w:color="auto"/>
          </w:divBdr>
          <w:divsChild>
            <w:div w:id="424499820">
              <w:marLeft w:val="0"/>
              <w:marRight w:val="0"/>
              <w:marTop w:val="0"/>
              <w:marBottom w:val="0"/>
              <w:divBdr>
                <w:top w:val="none" w:sz="0" w:space="0" w:color="auto"/>
                <w:left w:val="none" w:sz="0" w:space="0" w:color="auto"/>
                <w:bottom w:val="none" w:sz="0" w:space="0" w:color="auto"/>
                <w:right w:val="none" w:sz="0" w:space="0" w:color="auto"/>
              </w:divBdr>
              <w:divsChild>
                <w:div w:id="390927752">
                  <w:marLeft w:val="0"/>
                  <w:marRight w:val="0"/>
                  <w:marTop w:val="0"/>
                  <w:marBottom w:val="0"/>
                  <w:divBdr>
                    <w:top w:val="none" w:sz="0" w:space="0" w:color="auto"/>
                    <w:left w:val="none" w:sz="0" w:space="0" w:color="auto"/>
                    <w:bottom w:val="none" w:sz="0" w:space="0" w:color="auto"/>
                    <w:right w:val="none" w:sz="0" w:space="0" w:color="auto"/>
                  </w:divBdr>
                  <w:divsChild>
                    <w:div w:id="1996374144">
                      <w:marLeft w:val="0"/>
                      <w:marRight w:val="0"/>
                      <w:marTop w:val="0"/>
                      <w:marBottom w:val="0"/>
                      <w:divBdr>
                        <w:top w:val="none" w:sz="0" w:space="0" w:color="auto"/>
                        <w:left w:val="none" w:sz="0" w:space="0" w:color="auto"/>
                        <w:bottom w:val="none" w:sz="0" w:space="0" w:color="auto"/>
                        <w:right w:val="none" w:sz="0" w:space="0" w:color="auto"/>
                      </w:divBdr>
                      <w:divsChild>
                        <w:div w:id="969898189">
                          <w:marLeft w:val="0"/>
                          <w:marRight w:val="0"/>
                          <w:marTop w:val="0"/>
                          <w:marBottom w:val="0"/>
                          <w:divBdr>
                            <w:top w:val="none" w:sz="0" w:space="0" w:color="auto"/>
                            <w:left w:val="none" w:sz="0" w:space="0" w:color="auto"/>
                            <w:bottom w:val="none" w:sz="0" w:space="0" w:color="auto"/>
                            <w:right w:val="none" w:sz="0" w:space="0" w:color="auto"/>
                          </w:divBdr>
                          <w:divsChild>
                            <w:div w:id="1969890838">
                              <w:marLeft w:val="0"/>
                              <w:marRight w:val="0"/>
                              <w:marTop w:val="0"/>
                              <w:marBottom w:val="0"/>
                              <w:divBdr>
                                <w:top w:val="none" w:sz="0" w:space="0" w:color="auto"/>
                                <w:left w:val="none" w:sz="0" w:space="0" w:color="auto"/>
                                <w:bottom w:val="none" w:sz="0" w:space="0" w:color="auto"/>
                                <w:right w:val="none" w:sz="0" w:space="0" w:color="auto"/>
                              </w:divBdr>
                              <w:divsChild>
                                <w:div w:id="1463302818">
                                  <w:marLeft w:val="0"/>
                                  <w:marRight w:val="0"/>
                                  <w:marTop w:val="0"/>
                                  <w:marBottom w:val="0"/>
                                  <w:divBdr>
                                    <w:top w:val="none" w:sz="0" w:space="0" w:color="auto"/>
                                    <w:left w:val="none" w:sz="0" w:space="0" w:color="auto"/>
                                    <w:bottom w:val="none" w:sz="0" w:space="0" w:color="auto"/>
                                    <w:right w:val="none" w:sz="0" w:space="0" w:color="auto"/>
                                  </w:divBdr>
                                  <w:divsChild>
                                    <w:div w:id="1373918930">
                                      <w:marLeft w:val="0"/>
                                      <w:marRight w:val="0"/>
                                      <w:marTop w:val="0"/>
                                      <w:marBottom w:val="0"/>
                                      <w:divBdr>
                                        <w:top w:val="none" w:sz="0" w:space="0" w:color="auto"/>
                                        <w:left w:val="none" w:sz="0" w:space="0" w:color="auto"/>
                                        <w:bottom w:val="none" w:sz="0" w:space="0" w:color="auto"/>
                                        <w:right w:val="none" w:sz="0" w:space="0" w:color="auto"/>
                                      </w:divBdr>
                                      <w:divsChild>
                                        <w:div w:id="1635673764">
                                          <w:marLeft w:val="0"/>
                                          <w:marRight w:val="0"/>
                                          <w:marTop w:val="0"/>
                                          <w:marBottom w:val="0"/>
                                          <w:divBdr>
                                            <w:top w:val="none" w:sz="0" w:space="0" w:color="auto"/>
                                            <w:left w:val="none" w:sz="0" w:space="0" w:color="auto"/>
                                            <w:bottom w:val="none" w:sz="0" w:space="0" w:color="auto"/>
                                            <w:right w:val="none" w:sz="0" w:space="0" w:color="auto"/>
                                          </w:divBdr>
                                          <w:divsChild>
                                            <w:div w:id="1211382447">
                                              <w:marLeft w:val="0"/>
                                              <w:marRight w:val="0"/>
                                              <w:marTop w:val="0"/>
                                              <w:marBottom w:val="0"/>
                                              <w:divBdr>
                                                <w:top w:val="none" w:sz="0" w:space="0" w:color="auto"/>
                                                <w:left w:val="none" w:sz="0" w:space="0" w:color="auto"/>
                                                <w:bottom w:val="none" w:sz="0" w:space="0" w:color="auto"/>
                                                <w:right w:val="none" w:sz="0" w:space="0" w:color="auto"/>
                                              </w:divBdr>
                                              <w:divsChild>
                                                <w:div w:id="1040323200">
                                                  <w:marLeft w:val="0"/>
                                                  <w:marRight w:val="0"/>
                                                  <w:marTop w:val="0"/>
                                                  <w:marBottom w:val="0"/>
                                                  <w:divBdr>
                                                    <w:top w:val="none" w:sz="0" w:space="0" w:color="auto"/>
                                                    <w:left w:val="none" w:sz="0" w:space="0" w:color="auto"/>
                                                    <w:bottom w:val="none" w:sz="0" w:space="0" w:color="auto"/>
                                                    <w:right w:val="none" w:sz="0" w:space="0" w:color="auto"/>
                                                  </w:divBdr>
                                                  <w:divsChild>
                                                    <w:div w:id="2020541986">
                                                      <w:marLeft w:val="0"/>
                                                      <w:marRight w:val="0"/>
                                                      <w:marTop w:val="0"/>
                                                      <w:marBottom w:val="0"/>
                                                      <w:divBdr>
                                                        <w:top w:val="none" w:sz="0" w:space="0" w:color="auto"/>
                                                        <w:left w:val="none" w:sz="0" w:space="0" w:color="auto"/>
                                                        <w:bottom w:val="none" w:sz="0" w:space="0" w:color="auto"/>
                                                        <w:right w:val="none" w:sz="0" w:space="0" w:color="auto"/>
                                                      </w:divBdr>
                                                      <w:divsChild>
                                                        <w:div w:id="1442067956">
                                                          <w:marLeft w:val="0"/>
                                                          <w:marRight w:val="0"/>
                                                          <w:marTop w:val="0"/>
                                                          <w:marBottom w:val="0"/>
                                                          <w:divBdr>
                                                            <w:top w:val="none" w:sz="0" w:space="0" w:color="auto"/>
                                                            <w:left w:val="none" w:sz="0" w:space="0" w:color="auto"/>
                                                            <w:bottom w:val="none" w:sz="0" w:space="0" w:color="auto"/>
                                                            <w:right w:val="none" w:sz="0" w:space="0" w:color="auto"/>
                                                          </w:divBdr>
                                                          <w:divsChild>
                                                            <w:div w:id="193123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5299327">
      <w:bodyDiv w:val="1"/>
      <w:marLeft w:val="0"/>
      <w:marRight w:val="0"/>
      <w:marTop w:val="0"/>
      <w:marBottom w:val="0"/>
      <w:divBdr>
        <w:top w:val="none" w:sz="0" w:space="0" w:color="auto"/>
        <w:left w:val="none" w:sz="0" w:space="0" w:color="auto"/>
        <w:bottom w:val="none" w:sz="0" w:space="0" w:color="auto"/>
        <w:right w:val="none" w:sz="0" w:space="0" w:color="auto"/>
      </w:divBdr>
    </w:div>
    <w:div w:id="489717528">
      <w:bodyDiv w:val="1"/>
      <w:marLeft w:val="0"/>
      <w:marRight w:val="0"/>
      <w:marTop w:val="0"/>
      <w:marBottom w:val="0"/>
      <w:divBdr>
        <w:top w:val="none" w:sz="0" w:space="0" w:color="auto"/>
        <w:left w:val="none" w:sz="0" w:space="0" w:color="auto"/>
        <w:bottom w:val="none" w:sz="0" w:space="0" w:color="auto"/>
        <w:right w:val="none" w:sz="0" w:space="0" w:color="auto"/>
      </w:divBdr>
      <w:divsChild>
        <w:div w:id="809251147">
          <w:marLeft w:val="0"/>
          <w:marRight w:val="0"/>
          <w:marTop w:val="0"/>
          <w:marBottom w:val="0"/>
          <w:divBdr>
            <w:top w:val="none" w:sz="0" w:space="0" w:color="auto"/>
            <w:left w:val="none" w:sz="0" w:space="0" w:color="auto"/>
            <w:bottom w:val="none" w:sz="0" w:space="0" w:color="auto"/>
            <w:right w:val="none" w:sz="0" w:space="0" w:color="auto"/>
          </w:divBdr>
          <w:divsChild>
            <w:div w:id="15086333">
              <w:marLeft w:val="0"/>
              <w:marRight w:val="0"/>
              <w:marTop w:val="0"/>
              <w:marBottom w:val="0"/>
              <w:divBdr>
                <w:top w:val="none" w:sz="0" w:space="0" w:color="auto"/>
                <w:left w:val="none" w:sz="0" w:space="0" w:color="auto"/>
                <w:bottom w:val="none" w:sz="0" w:space="0" w:color="auto"/>
                <w:right w:val="none" w:sz="0" w:space="0" w:color="auto"/>
              </w:divBdr>
              <w:divsChild>
                <w:div w:id="1149247140">
                  <w:marLeft w:val="0"/>
                  <w:marRight w:val="0"/>
                  <w:marTop w:val="0"/>
                  <w:marBottom w:val="0"/>
                  <w:divBdr>
                    <w:top w:val="none" w:sz="0" w:space="0" w:color="auto"/>
                    <w:left w:val="none" w:sz="0" w:space="0" w:color="auto"/>
                    <w:bottom w:val="none" w:sz="0" w:space="0" w:color="auto"/>
                    <w:right w:val="none" w:sz="0" w:space="0" w:color="auto"/>
                  </w:divBdr>
                  <w:divsChild>
                    <w:div w:id="871920186">
                      <w:marLeft w:val="0"/>
                      <w:marRight w:val="0"/>
                      <w:marTop w:val="0"/>
                      <w:marBottom w:val="0"/>
                      <w:divBdr>
                        <w:top w:val="none" w:sz="0" w:space="0" w:color="auto"/>
                        <w:left w:val="none" w:sz="0" w:space="0" w:color="auto"/>
                        <w:bottom w:val="none" w:sz="0" w:space="0" w:color="auto"/>
                        <w:right w:val="none" w:sz="0" w:space="0" w:color="auto"/>
                      </w:divBdr>
                      <w:divsChild>
                        <w:div w:id="2059818265">
                          <w:marLeft w:val="0"/>
                          <w:marRight w:val="0"/>
                          <w:marTop w:val="0"/>
                          <w:marBottom w:val="0"/>
                          <w:divBdr>
                            <w:top w:val="none" w:sz="0" w:space="0" w:color="auto"/>
                            <w:left w:val="none" w:sz="0" w:space="0" w:color="auto"/>
                            <w:bottom w:val="none" w:sz="0" w:space="0" w:color="auto"/>
                            <w:right w:val="none" w:sz="0" w:space="0" w:color="auto"/>
                          </w:divBdr>
                          <w:divsChild>
                            <w:div w:id="179392277">
                              <w:marLeft w:val="0"/>
                              <w:marRight w:val="0"/>
                              <w:marTop w:val="0"/>
                              <w:marBottom w:val="0"/>
                              <w:divBdr>
                                <w:top w:val="none" w:sz="0" w:space="0" w:color="auto"/>
                                <w:left w:val="none" w:sz="0" w:space="0" w:color="auto"/>
                                <w:bottom w:val="none" w:sz="0" w:space="0" w:color="auto"/>
                                <w:right w:val="none" w:sz="0" w:space="0" w:color="auto"/>
                              </w:divBdr>
                              <w:divsChild>
                                <w:div w:id="14355627">
                                  <w:marLeft w:val="0"/>
                                  <w:marRight w:val="0"/>
                                  <w:marTop w:val="0"/>
                                  <w:marBottom w:val="0"/>
                                  <w:divBdr>
                                    <w:top w:val="none" w:sz="0" w:space="0" w:color="auto"/>
                                    <w:left w:val="none" w:sz="0" w:space="0" w:color="auto"/>
                                    <w:bottom w:val="none" w:sz="0" w:space="0" w:color="auto"/>
                                    <w:right w:val="none" w:sz="0" w:space="0" w:color="auto"/>
                                  </w:divBdr>
                                  <w:divsChild>
                                    <w:div w:id="836921368">
                                      <w:marLeft w:val="0"/>
                                      <w:marRight w:val="0"/>
                                      <w:marTop w:val="0"/>
                                      <w:marBottom w:val="0"/>
                                      <w:divBdr>
                                        <w:top w:val="none" w:sz="0" w:space="0" w:color="auto"/>
                                        <w:left w:val="none" w:sz="0" w:space="0" w:color="auto"/>
                                        <w:bottom w:val="none" w:sz="0" w:space="0" w:color="auto"/>
                                        <w:right w:val="none" w:sz="0" w:space="0" w:color="auto"/>
                                      </w:divBdr>
                                      <w:divsChild>
                                        <w:div w:id="373969123">
                                          <w:marLeft w:val="0"/>
                                          <w:marRight w:val="0"/>
                                          <w:marTop w:val="0"/>
                                          <w:marBottom w:val="0"/>
                                          <w:divBdr>
                                            <w:top w:val="none" w:sz="0" w:space="0" w:color="auto"/>
                                            <w:left w:val="none" w:sz="0" w:space="0" w:color="auto"/>
                                            <w:bottom w:val="none" w:sz="0" w:space="0" w:color="auto"/>
                                            <w:right w:val="none" w:sz="0" w:space="0" w:color="auto"/>
                                          </w:divBdr>
                                          <w:divsChild>
                                            <w:div w:id="1271861727">
                                              <w:marLeft w:val="0"/>
                                              <w:marRight w:val="0"/>
                                              <w:marTop w:val="0"/>
                                              <w:marBottom w:val="0"/>
                                              <w:divBdr>
                                                <w:top w:val="none" w:sz="0" w:space="0" w:color="auto"/>
                                                <w:left w:val="none" w:sz="0" w:space="0" w:color="auto"/>
                                                <w:bottom w:val="none" w:sz="0" w:space="0" w:color="auto"/>
                                                <w:right w:val="none" w:sz="0" w:space="0" w:color="auto"/>
                                              </w:divBdr>
                                              <w:divsChild>
                                                <w:div w:id="605382255">
                                                  <w:marLeft w:val="0"/>
                                                  <w:marRight w:val="0"/>
                                                  <w:marTop w:val="0"/>
                                                  <w:marBottom w:val="0"/>
                                                  <w:divBdr>
                                                    <w:top w:val="none" w:sz="0" w:space="0" w:color="auto"/>
                                                    <w:left w:val="none" w:sz="0" w:space="0" w:color="auto"/>
                                                    <w:bottom w:val="none" w:sz="0" w:space="0" w:color="auto"/>
                                                    <w:right w:val="none" w:sz="0" w:space="0" w:color="auto"/>
                                                  </w:divBdr>
                                                  <w:divsChild>
                                                    <w:div w:id="1797990053">
                                                      <w:marLeft w:val="0"/>
                                                      <w:marRight w:val="0"/>
                                                      <w:marTop w:val="0"/>
                                                      <w:marBottom w:val="0"/>
                                                      <w:divBdr>
                                                        <w:top w:val="none" w:sz="0" w:space="0" w:color="auto"/>
                                                        <w:left w:val="none" w:sz="0" w:space="0" w:color="auto"/>
                                                        <w:bottom w:val="none" w:sz="0" w:space="0" w:color="auto"/>
                                                        <w:right w:val="none" w:sz="0" w:space="0" w:color="auto"/>
                                                      </w:divBdr>
                                                      <w:divsChild>
                                                        <w:div w:id="761608402">
                                                          <w:marLeft w:val="0"/>
                                                          <w:marRight w:val="0"/>
                                                          <w:marTop w:val="0"/>
                                                          <w:marBottom w:val="0"/>
                                                          <w:divBdr>
                                                            <w:top w:val="none" w:sz="0" w:space="0" w:color="auto"/>
                                                            <w:left w:val="none" w:sz="0" w:space="0" w:color="auto"/>
                                                            <w:bottom w:val="none" w:sz="0" w:space="0" w:color="auto"/>
                                                            <w:right w:val="none" w:sz="0" w:space="0" w:color="auto"/>
                                                          </w:divBdr>
                                                          <w:divsChild>
                                                            <w:div w:id="5952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4710417">
      <w:bodyDiv w:val="1"/>
      <w:marLeft w:val="0"/>
      <w:marRight w:val="0"/>
      <w:marTop w:val="0"/>
      <w:marBottom w:val="0"/>
      <w:divBdr>
        <w:top w:val="none" w:sz="0" w:space="0" w:color="auto"/>
        <w:left w:val="none" w:sz="0" w:space="0" w:color="auto"/>
        <w:bottom w:val="none" w:sz="0" w:space="0" w:color="auto"/>
        <w:right w:val="none" w:sz="0" w:space="0" w:color="auto"/>
      </w:divBdr>
      <w:divsChild>
        <w:div w:id="2026710813">
          <w:marLeft w:val="0"/>
          <w:marRight w:val="0"/>
          <w:marTop w:val="0"/>
          <w:marBottom w:val="0"/>
          <w:divBdr>
            <w:top w:val="none" w:sz="0" w:space="0" w:color="auto"/>
            <w:left w:val="none" w:sz="0" w:space="0" w:color="auto"/>
            <w:bottom w:val="none" w:sz="0" w:space="0" w:color="auto"/>
            <w:right w:val="none" w:sz="0" w:space="0" w:color="auto"/>
          </w:divBdr>
          <w:divsChild>
            <w:div w:id="1554383668">
              <w:marLeft w:val="0"/>
              <w:marRight w:val="0"/>
              <w:marTop w:val="0"/>
              <w:marBottom w:val="0"/>
              <w:divBdr>
                <w:top w:val="none" w:sz="0" w:space="0" w:color="auto"/>
                <w:left w:val="none" w:sz="0" w:space="0" w:color="auto"/>
                <w:bottom w:val="none" w:sz="0" w:space="0" w:color="auto"/>
                <w:right w:val="none" w:sz="0" w:space="0" w:color="auto"/>
              </w:divBdr>
              <w:divsChild>
                <w:div w:id="164058894">
                  <w:marLeft w:val="0"/>
                  <w:marRight w:val="0"/>
                  <w:marTop w:val="0"/>
                  <w:marBottom w:val="0"/>
                  <w:divBdr>
                    <w:top w:val="none" w:sz="0" w:space="0" w:color="auto"/>
                    <w:left w:val="none" w:sz="0" w:space="0" w:color="auto"/>
                    <w:bottom w:val="none" w:sz="0" w:space="0" w:color="auto"/>
                    <w:right w:val="none" w:sz="0" w:space="0" w:color="auto"/>
                  </w:divBdr>
                  <w:divsChild>
                    <w:div w:id="366758427">
                      <w:marLeft w:val="0"/>
                      <w:marRight w:val="0"/>
                      <w:marTop w:val="0"/>
                      <w:marBottom w:val="0"/>
                      <w:divBdr>
                        <w:top w:val="none" w:sz="0" w:space="0" w:color="auto"/>
                        <w:left w:val="none" w:sz="0" w:space="0" w:color="auto"/>
                        <w:bottom w:val="none" w:sz="0" w:space="0" w:color="auto"/>
                        <w:right w:val="none" w:sz="0" w:space="0" w:color="auto"/>
                      </w:divBdr>
                      <w:divsChild>
                        <w:div w:id="899637372">
                          <w:marLeft w:val="0"/>
                          <w:marRight w:val="0"/>
                          <w:marTop w:val="0"/>
                          <w:marBottom w:val="0"/>
                          <w:divBdr>
                            <w:top w:val="none" w:sz="0" w:space="0" w:color="auto"/>
                            <w:left w:val="none" w:sz="0" w:space="0" w:color="auto"/>
                            <w:bottom w:val="none" w:sz="0" w:space="0" w:color="auto"/>
                            <w:right w:val="none" w:sz="0" w:space="0" w:color="auto"/>
                          </w:divBdr>
                          <w:divsChild>
                            <w:div w:id="2123763421">
                              <w:marLeft w:val="0"/>
                              <w:marRight w:val="0"/>
                              <w:marTop w:val="0"/>
                              <w:marBottom w:val="0"/>
                              <w:divBdr>
                                <w:top w:val="none" w:sz="0" w:space="0" w:color="auto"/>
                                <w:left w:val="none" w:sz="0" w:space="0" w:color="auto"/>
                                <w:bottom w:val="none" w:sz="0" w:space="0" w:color="auto"/>
                                <w:right w:val="none" w:sz="0" w:space="0" w:color="auto"/>
                              </w:divBdr>
                              <w:divsChild>
                                <w:div w:id="1683973601">
                                  <w:marLeft w:val="0"/>
                                  <w:marRight w:val="0"/>
                                  <w:marTop w:val="0"/>
                                  <w:marBottom w:val="0"/>
                                  <w:divBdr>
                                    <w:top w:val="none" w:sz="0" w:space="0" w:color="auto"/>
                                    <w:left w:val="none" w:sz="0" w:space="0" w:color="auto"/>
                                    <w:bottom w:val="none" w:sz="0" w:space="0" w:color="auto"/>
                                    <w:right w:val="none" w:sz="0" w:space="0" w:color="auto"/>
                                  </w:divBdr>
                                  <w:divsChild>
                                    <w:div w:id="703285946">
                                      <w:marLeft w:val="0"/>
                                      <w:marRight w:val="0"/>
                                      <w:marTop w:val="0"/>
                                      <w:marBottom w:val="0"/>
                                      <w:divBdr>
                                        <w:top w:val="none" w:sz="0" w:space="0" w:color="auto"/>
                                        <w:left w:val="none" w:sz="0" w:space="0" w:color="auto"/>
                                        <w:bottom w:val="none" w:sz="0" w:space="0" w:color="auto"/>
                                        <w:right w:val="none" w:sz="0" w:space="0" w:color="auto"/>
                                      </w:divBdr>
                                      <w:divsChild>
                                        <w:div w:id="1828128813">
                                          <w:marLeft w:val="0"/>
                                          <w:marRight w:val="0"/>
                                          <w:marTop w:val="0"/>
                                          <w:marBottom w:val="0"/>
                                          <w:divBdr>
                                            <w:top w:val="none" w:sz="0" w:space="0" w:color="auto"/>
                                            <w:left w:val="none" w:sz="0" w:space="0" w:color="auto"/>
                                            <w:bottom w:val="none" w:sz="0" w:space="0" w:color="auto"/>
                                            <w:right w:val="none" w:sz="0" w:space="0" w:color="auto"/>
                                          </w:divBdr>
                                          <w:divsChild>
                                            <w:div w:id="289288375">
                                              <w:marLeft w:val="0"/>
                                              <w:marRight w:val="0"/>
                                              <w:marTop w:val="0"/>
                                              <w:marBottom w:val="0"/>
                                              <w:divBdr>
                                                <w:top w:val="none" w:sz="0" w:space="0" w:color="auto"/>
                                                <w:left w:val="none" w:sz="0" w:space="0" w:color="auto"/>
                                                <w:bottom w:val="none" w:sz="0" w:space="0" w:color="auto"/>
                                                <w:right w:val="none" w:sz="0" w:space="0" w:color="auto"/>
                                              </w:divBdr>
                                              <w:divsChild>
                                                <w:div w:id="1303464015">
                                                  <w:marLeft w:val="0"/>
                                                  <w:marRight w:val="0"/>
                                                  <w:marTop w:val="0"/>
                                                  <w:marBottom w:val="0"/>
                                                  <w:divBdr>
                                                    <w:top w:val="none" w:sz="0" w:space="0" w:color="auto"/>
                                                    <w:left w:val="none" w:sz="0" w:space="0" w:color="auto"/>
                                                    <w:bottom w:val="none" w:sz="0" w:space="0" w:color="auto"/>
                                                    <w:right w:val="none" w:sz="0" w:space="0" w:color="auto"/>
                                                  </w:divBdr>
                                                  <w:divsChild>
                                                    <w:div w:id="265961692">
                                                      <w:marLeft w:val="0"/>
                                                      <w:marRight w:val="0"/>
                                                      <w:marTop w:val="0"/>
                                                      <w:marBottom w:val="0"/>
                                                      <w:divBdr>
                                                        <w:top w:val="none" w:sz="0" w:space="0" w:color="auto"/>
                                                        <w:left w:val="none" w:sz="0" w:space="0" w:color="auto"/>
                                                        <w:bottom w:val="none" w:sz="0" w:space="0" w:color="auto"/>
                                                        <w:right w:val="none" w:sz="0" w:space="0" w:color="auto"/>
                                                      </w:divBdr>
                                                      <w:divsChild>
                                                        <w:div w:id="126747882">
                                                          <w:marLeft w:val="0"/>
                                                          <w:marRight w:val="0"/>
                                                          <w:marTop w:val="0"/>
                                                          <w:marBottom w:val="0"/>
                                                          <w:divBdr>
                                                            <w:top w:val="none" w:sz="0" w:space="0" w:color="auto"/>
                                                            <w:left w:val="none" w:sz="0" w:space="0" w:color="auto"/>
                                                            <w:bottom w:val="none" w:sz="0" w:space="0" w:color="auto"/>
                                                            <w:right w:val="none" w:sz="0" w:space="0" w:color="auto"/>
                                                          </w:divBdr>
                                                          <w:divsChild>
                                                            <w:div w:id="1481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6411072">
      <w:bodyDiv w:val="1"/>
      <w:marLeft w:val="0"/>
      <w:marRight w:val="0"/>
      <w:marTop w:val="0"/>
      <w:marBottom w:val="0"/>
      <w:divBdr>
        <w:top w:val="none" w:sz="0" w:space="0" w:color="auto"/>
        <w:left w:val="none" w:sz="0" w:space="0" w:color="auto"/>
        <w:bottom w:val="none" w:sz="0" w:space="0" w:color="auto"/>
        <w:right w:val="none" w:sz="0" w:space="0" w:color="auto"/>
      </w:divBdr>
      <w:divsChild>
        <w:div w:id="1016077211">
          <w:marLeft w:val="0"/>
          <w:marRight w:val="0"/>
          <w:marTop w:val="0"/>
          <w:marBottom w:val="0"/>
          <w:divBdr>
            <w:top w:val="none" w:sz="0" w:space="0" w:color="auto"/>
            <w:left w:val="none" w:sz="0" w:space="0" w:color="auto"/>
            <w:bottom w:val="none" w:sz="0" w:space="0" w:color="auto"/>
            <w:right w:val="none" w:sz="0" w:space="0" w:color="auto"/>
          </w:divBdr>
          <w:divsChild>
            <w:div w:id="2075856802">
              <w:marLeft w:val="0"/>
              <w:marRight w:val="0"/>
              <w:marTop w:val="0"/>
              <w:marBottom w:val="0"/>
              <w:divBdr>
                <w:top w:val="none" w:sz="0" w:space="0" w:color="auto"/>
                <w:left w:val="none" w:sz="0" w:space="0" w:color="auto"/>
                <w:bottom w:val="none" w:sz="0" w:space="0" w:color="auto"/>
                <w:right w:val="none" w:sz="0" w:space="0" w:color="auto"/>
              </w:divBdr>
              <w:divsChild>
                <w:div w:id="1544059052">
                  <w:marLeft w:val="0"/>
                  <w:marRight w:val="0"/>
                  <w:marTop w:val="0"/>
                  <w:marBottom w:val="0"/>
                  <w:divBdr>
                    <w:top w:val="none" w:sz="0" w:space="0" w:color="auto"/>
                    <w:left w:val="none" w:sz="0" w:space="0" w:color="auto"/>
                    <w:bottom w:val="none" w:sz="0" w:space="0" w:color="auto"/>
                    <w:right w:val="none" w:sz="0" w:space="0" w:color="auto"/>
                  </w:divBdr>
                  <w:divsChild>
                    <w:div w:id="465853575">
                      <w:marLeft w:val="0"/>
                      <w:marRight w:val="0"/>
                      <w:marTop w:val="0"/>
                      <w:marBottom w:val="0"/>
                      <w:divBdr>
                        <w:top w:val="none" w:sz="0" w:space="0" w:color="auto"/>
                        <w:left w:val="none" w:sz="0" w:space="0" w:color="auto"/>
                        <w:bottom w:val="none" w:sz="0" w:space="0" w:color="auto"/>
                        <w:right w:val="none" w:sz="0" w:space="0" w:color="auto"/>
                      </w:divBdr>
                      <w:divsChild>
                        <w:div w:id="1739090488">
                          <w:marLeft w:val="0"/>
                          <w:marRight w:val="0"/>
                          <w:marTop w:val="0"/>
                          <w:marBottom w:val="0"/>
                          <w:divBdr>
                            <w:top w:val="none" w:sz="0" w:space="0" w:color="auto"/>
                            <w:left w:val="none" w:sz="0" w:space="0" w:color="auto"/>
                            <w:bottom w:val="none" w:sz="0" w:space="0" w:color="auto"/>
                            <w:right w:val="none" w:sz="0" w:space="0" w:color="auto"/>
                          </w:divBdr>
                          <w:divsChild>
                            <w:div w:id="1766069582">
                              <w:marLeft w:val="0"/>
                              <w:marRight w:val="0"/>
                              <w:marTop w:val="0"/>
                              <w:marBottom w:val="0"/>
                              <w:divBdr>
                                <w:top w:val="none" w:sz="0" w:space="0" w:color="auto"/>
                                <w:left w:val="none" w:sz="0" w:space="0" w:color="auto"/>
                                <w:bottom w:val="none" w:sz="0" w:space="0" w:color="auto"/>
                                <w:right w:val="none" w:sz="0" w:space="0" w:color="auto"/>
                              </w:divBdr>
                              <w:divsChild>
                                <w:div w:id="785001174">
                                  <w:marLeft w:val="0"/>
                                  <w:marRight w:val="0"/>
                                  <w:marTop w:val="0"/>
                                  <w:marBottom w:val="0"/>
                                  <w:divBdr>
                                    <w:top w:val="none" w:sz="0" w:space="0" w:color="auto"/>
                                    <w:left w:val="none" w:sz="0" w:space="0" w:color="auto"/>
                                    <w:bottom w:val="none" w:sz="0" w:space="0" w:color="auto"/>
                                    <w:right w:val="none" w:sz="0" w:space="0" w:color="auto"/>
                                  </w:divBdr>
                                  <w:divsChild>
                                    <w:div w:id="1545601722">
                                      <w:marLeft w:val="0"/>
                                      <w:marRight w:val="0"/>
                                      <w:marTop w:val="0"/>
                                      <w:marBottom w:val="0"/>
                                      <w:divBdr>
                                        <w:top w:val="none" w:sz="0" w:space="0" w:color="auto"/>
                                        <w:left w:val="none" w:sz="0" w:space="0" w:color="auto"/>
                                        <w:bottom w:val="none" w:sz="0" w:space="0" w:color="auto"/>
                                        <w:right w:val="none" w:sz="0" w:space="0" w:color="auto"/>
                                      </w:divBdr>
                                      <w:divsChild>
                                        <w:div w:id="484393938">
                                          <w:marLeft w:val="0"/>
                                          <w:marRight w:val="0"/>
                                          <w:marTop w:val="0"/>
                                          <w:marBottom w:val="0"/>
                                          <w:divBdr>
                                            <w:top w:val="none" w:sz="0" w:space="0" w:color="auto"/>
                                            <w:left w:val="none" w:sz="0" w:space="0" w:color="auto"/>
                                            <w:bottom w:val="none" w:sz="0" w:space="0" w:color="auto"/>
                                            <w:right w:val="none" w:sz="0" w:space="0" w:color="auto"/>
                                          </w:divBdr>
                                          <w:divsChild>
                                            <w:div w:id="320814075">
                                              <w:marLeft w:val="0"/>
                                              <w:marRight w:val="0"/>
                                              <w:marTop w:val="0"/>
                                              <w:marBottom w:val="0"/>
                                              <w:divBdr>
                                                <w:top w:val="none" w:sz="0" w:space="0" w:color="auto"/>
                                                <w:left w:val="none" w:sz="0" w:space="0" w:color="auto"/>
                                                <w:bottom w:val="none" w:sz="0" w:space="0" w:color="auto"/>
                                                <w:right w:val="none" w:sz="0" w:space="0" w:color="auto"/>
                                              </w:divBdr>
                                              <w:divsChild>
                                                <w:div w:id="1479221127">
                                                  <w:marLeft w:val="0"/>
                                                  <w:marRight w:val="0"/>
                                                  <w:marTop w:val="0"/>
                                                  <w:marBottom w:val="0"/>
                                                  <w:divBdr>
                                                    <w:top w:val="none" w:sz="0" w:space="0" w:color="auto"/>
                                                    <w:left w:val="none" w:sz="0" w:space="0" w:color="auto"/>
                                                    <w:bottom w:val="none" w:sz="0" w:space="0" w:color="auto"/>
                                                    <w:right w:val="none" w:sz="0" w:space="0" w:color="auto"/>
                                                  </w:divBdr>
                                                  <w:divsChild>
                                                    <w:div w:id="1710178027">
                                                      <w:marLeft w:val="0"/>
                                                      <w:marRight w:val="0"/>
                                                      <w:marTop w:val="0"/>
                                                      <w:marBottom w:val="0"/>
                                                      <w:divBdr>
                                                        <w:top w:val="none" w:sz="0" w:space="0" w:color="auto"/>
                                                        <w:left w:val="none" w:sz="0" w:space="0" w:color="auto"/>
                                                        <w:bottom w:val="none" w:sz="0" w:space="0" w:color="auto"/>
                                                        <w:right w:val="none" w:sz="0" w:space="0" w:color="auto"/>
                                                      </w:divBdr>
                                                      <w:divsChild>
                                                        <w:div w:id="2109690348">
                                                          <w:marLeft w:val="0"/>
                                                          <w:marRight w:val="0"/>
                                                          <w:marTop w:val="0"/>
                                                          <w:marBottom w:val="0"/>
                                                          <w:divBdr>
                                                            <w:top w:val="none" w:sz="0" w:space="0" w:color="auto"/>
                                                            <w:left w:val="none" w:sz="0" w:space="0" w:color="auto"/>
                                                            <w:bottom w:val="none" w:sz="0" w:space="0" w:color="auto"/>
                                                            <w:right w:val="none" w:sz="0" w:space="0" w:color="auto"/>
                                                          </w:divBdr>
                                                          <w:divsChild>
                                                            <w:div w:id="141335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0487893">
      <w:bodyDiv w:val="1"/>
      <w:marLeft w:val="0"/>
      <w:marRight w:val="0"/>
      <w:marTop w:val="0"/>
      <w:marBottom w:val="0"/>
      <w:divBdr>
        <w:top w:val="none" w:sz="0" w:space="0" w:color="auto"/>
        <w:left w:val="none" w:sz="0" w:space="0" w:color="auto"/>
        <w:bottom w:val="none" w:sz="0" w:space="0" w:color="auto"/>
        <w:right w:val="none" w:sz="0" w:space="0" w:color="auto"/>
      </w:divBdr>
      <w:divsChild>
        <w:div w:id="1532919217">
          <w:marLeft w:val="0"/>
          <w:marRight w:val="0"/>
          <w:marTop w:val="0"/>
          <w:marBottom w:val="0"/>
          <w:divBdr>
            <w:top w:val="none" w:sz="0" w:space="0" w:color="auto"/>
            <w:left w:val="none" w:sz="0" w:space="0" w:color="auto"/>
            <w:bottom w:val="none" w:sz="0" w:space="0" w:color="auto"/>
            <w:right w:val="none" w:sz="0" w:space="0" w:color="auto"/>
          </w:divBdr>
          <w:divsChild>
            <w:div w:id="1722828474">
              <w:marLeft w:val="0"/>
              <w:marRight w:val="0"/>
              <w:marTop w:val="0"/>
              <w:marBottom w:val="0"/>
              <w:divBdr>
                <w:top w:val="none" w:sz="0" w:space="0" w:color="auto"/>
                <w:left w:val="none" w:sz="0" w:space="0" w:color="auto"/>
                <w:bottom w:val="none" w:sz="0" w:space="0" w:color="auto"/>
                <w:right w:val="none" w:sz="0" w:space="0" w:color="auto"/>
              </w:divBdr>
              <w:divsChild>
                <w:div w:id="1176993560">
                  <w:marLeft w:val="0"/>
                  <w:marRight w:val="0"/>
                  <w:marTop w:val="0"/>
                  <w:marBottom w:val="0"/>
                  <w:divBdr>
                    <w:top w:val="none" w:sz="0" w:space="0" w:color="auto"/>
                    <w:left w:val="none" w:sz="0" w:space="0" w:color="auto"/>
                    <w:bottom w:val="none" w:sz="0" w:space="0" w:color="auto"/>
                    <w:right w:val="none" w:sz="0" w:space="0" w:color="auto"/>
                  </w:divBdr>
                  <w:divsChild>
                    <w:div w:id="364260790">
                      <w:marLeft w:val="0"/>
                      <w:marRight w:val="0"/>
                      <w:marTop w:val="0"/>
                      <w:marBottom w:val="0"/>
                      <w:divBdr>
                        <w:top w:val="none" w:sz="0" w:space="0" w:color="auto"/>
                        <w:left w:val="none" w:sz="0" w:space="0" w:color="auto"/>
                        <w:bottom w:val="none" w:sz="0" w:space="0" w:color="auto"/>
                        <w:right w:val="none" w:sz="0" w:space="0" w:color="auto"/>
                      </w:divBdr>
                      <w:divsChild>
                        <w:div w:id="1914391611">
                          <w:marLeft w:val="0"/>
                          <w:marRight w:val="0"/>
                          <w:marTop w:val="0"/>
                          <w:marBottom w:val="0"/>
                          <w:divBdr>
                            <w:top w:val="none" w:sz="0" w:space="0" w:color="auto"/>
                            <w:left w:val="none" w:sz="0" w:space="0" w:color="auto"/>
                            <w:bottom w:val="none" w:sz="0" w:space="0" w:color="auto"/>
                            <w:right w:val="none" w:sz="0" w:space="0" w:color="auto"/>
                          </w:divBdr>
                          <w:divsChild>
                            <w:div w:id="1787772068">
                              <w:marLeft w:val="0"/>
                              <w:marRight w:val="0"/>
                              <w:marTop w:val="0"/>
                              <w:marBottom w:val="0"/>
                              <w:divBdr>
                                <w:top w:val="none" w:sz="0" w:space="0" w:color="auto"/>
                                <w:left w:val="none" w:sz="0" w:space="0" w:color="auto"/>
                                <w:bottom w:val="none" w:sz="0" w:space="0" w:color="auto"/>
                                <w:right w:val="none" w:sz="0" w:space="0" w:color="auto"/>
                              </w:divBdr>
                              <w:divsChild>
                                <w:div w:id="1504079395">
                                  <w:marLeft w:val="0"/>
                                  <w:marRight w:val="0"/>
                                  <w:marTop w:val="0"/>
                                  <w:marBottom w:val="0"/>
                                  <w:divBdr>
                                    <w:top w:val="none" w:sz="0" w:space="0" w:color="auto"/>
                                    <w:left w:val="none" w:sz="0" w:space="0" w:color="auto"/>
                                    <w:bottom w:val="none" w:sz="0" w:space="0" w:color="auto"/>
                                    <w:right w:val="none" w:sz="0" w:space="0" w:color="auto"/>
                                  </w:divBdr>
                                  <w:divsChild>
                                    <w:div w:id="973294566">
                                      <w:marLeft w:val="0"/>
                                      <w:marRight w:val="0"/>
                                      <w:marTop w:val="0"/>
                                      <w:marBottom w:val="0"/>
                                      <w:divBdr>
                                        <w:top w:val="none" w:sz="0" w:space="0" w:color="auto"/>
                                        <w:left w:val="none" w:sz="0" w:space="0" w:color="auto"/>
                                        <w:bottom w:val="none" w:sz="0" w:space="0" w:color="auto"/>
                                        <w:right w:val="none" w:sz="0" w:space="0" w:color="auto"/>
                                      </w:divBdr>
                                      <w:divsChild>
                                        <w:div w:id="340085169">
                                          <w:marLeft w:val="0"/>
                                          <w:marRight w:val="0"/>
                                          <w:marTop w:val="0"/>
                                          <w:marBottom w:val="0"/>
                                          <w:divBdr>
                                            <w:top w:val="none" w:sz="0" w:space="0" w:color="auto"/>
                                            <w:left w:val="none" w:sz="0" w:space="0" w:color="auto"/>
                                            <w:bottom w:val="none" w:sz="0" w:space="0" w:color="auto"/>
                                            <w:right w:val="none" w:sz="0" w:space="0" w:color="auto"/>
                                          </w:divBdr>
                                          <w:divsChild>
                                            <w:div w:id="944726233">
                                              <w:marLeft w:val="0"/>
                                              <w:marRight w:val="0"/>
                                              <w:marTop w:val="0"/>
                                              <w:marBottom w:val="0"/>
                                              <w:divBdr>
                                                <w:top w:val="none" w:sz="0" w:space="0" w:color="auto"/>
                                                <w:left w:val="none" w:sz="0" w:space="0" w:color="auto"/>
                                                <w:bottom w:val="none" w:sz="0" w:space="0" w:color="auto"/>
                                                <w:right w:val="none" w:sz="0" w:space="0" w:color="auto"/>
                                              </w:divBdr>
                                              <w:divsChild>
                                                <w:div w:id="41101483">
                                                  <w:marLeft w:val="0"/>
                                                  <w:marRight w:val="0"/>
                                                  <w:marTop w:val="0"/>
                                                  <w:marBottom w:val="0"/>
                                                  <w:divBdr>
                                                    <w:top w:val="none" w:sz="0" w:space="0" w:color="auto"/>
                                                    <w:left w:val="none" w:sz="0" w:space="0" w:color="auto"/>
                                                    <w:bottom w:val="none" w:sz="0" w:space="0" w:color="auto"/>
                                                    <w:right w:val="none" w:sz="0" w:space="0" w:color="auto"/>
                                                  </w:divBdr>
                                                  <w:divsChild>
                                                    <w:div w:id="601493008">
                                                      <w:marLeft w:val="0"/>
                                                      <w:marRight w:val="0"/>
                                                      <w:marTop w:val="0"/>
                                                      <w:marBottom w:val="0"/>
                                                      <w:divBdr>
                                                        <w:top w:val="none" w:sz="0" w:space="0" w:color="auto"/>
                                                        <w:left w:val="none" w:sz="0" w:space="0" w:color="auto"/>
                                                        <w:bottom w:val="none" w:sz="0" w:space="0" w:color="auto"/>
                                                        <w:right w:val="none" w:sz="0" w:space="0" w:color="auto"/>
                                                      </w:divBdr>
                                                      <w:divsChild>
                                                        <w:div w:id="187135956">
                                                          <w:marLeft w:val="0"/>
                                                          <w:marRight w:val="0"/>
                                                          <w:marTop w:val="0"/>
                                                          <w:marBottom w:val="0"/>
                                                          <w:divBdr>
                                                            <w:top w:val="none" w:sz="0" w:space="0" w:color="auto"/>
                                                            <w:left w:val="none" w:sz="0" w:space="0" w:color="auto"/>
                                                            <w:bottom w:val="none" w:sz="0" w:space="0" w:color="auto"/>
                                                            <w:right w:val="none" w:sz="0" w:space="0" w:color="auto"/>
                                                          </w:divBdr>
                                                          <w:divsChild>
                                                            <w:div w:id="118405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9127002">
      <w:bodyDiv w:val="1"/>
      <w:marLeft w:val="0"/>
      <w:marRight w:val="0"/>
      <w:marTop w:val="0"/>
      <w:marBottom w:val="0"/>
      <w:divBdr>
        <w:top w:val="none" w:sz="0" w:space="0" w:color="auto"/>
        <w:left w:val="none" w:sz="0" w:space="0" w:color="auto"/>
        <w:bottom w:val="none" w:sz="0" w:space="0" w:color="auto"/>
        <w:right w:val="none" w:sz="0" w:space="0" w:color="auto"/>
      </w:divBdr>
    </w:div>
    <w:div w:id="522405421">
      <w:bodyDiv w:val="1"/>
      <w:marLeft w:val="0"/>
      <w:marRight w:val="0"/>
      <w:marTop w:val="0"/>
      <w:marBottom w:val="0"/>
      <w:divBdr>
        <w:top w:val="none" w:sz="0" w:space="0" w:color="auto"/>
        <w:left w:val="none" w:sz="0" w:space="0" w:color="auto"/>
        <w:bottom w:val="none" w:sz="0" w:space="0" w:color="auto"/>
        <w:right w:val="none" w:sz="0" w:space="0" w:color="auto"/>
      </w:divBdr>
    </w:div>
    <w:div w:id="526334867">
      <w:bodyDiv w:val="1"/>
      <w:marLeft w:val="0"/>
      <w:marRight w:val="0"/>
      <w:marTop w:val="0"/>
      <w:marBottom w:val="0"/>
      <w:divBdr>
        <w:top w:val="none" w:sz="0" w:space="0" w:color="auto"/>
        <w:left w:val="none" w:sz="0" w:space="0" w:color="auto"/>
        <w:bottom w:val="none" w:sz="0" w:space="0" w:color="auto"/>
        <w:right w:val="none" w:sz="0" w:space="0" w:color="auto"/>
      </w:divBdr>
    </w:div>
    <w:div w:id="526984473">
      <w:bodyDiv w:val="1"/>
      <w:marLeft w:val="0"/>
      <w:marRight w:val="0"/>
      <w:marTop w:val="0"/>
      <w:marBottom w:val="0"/>
      <w:divBdr>
        <w:top w:val="none" w:sz="0" w:space="0" w:color="auto"/>
        <w:left w:val="none" w:sz="0" w:space="0" w:color="auto"/>
        <w:bottom w:val="none" w:sz="0" w:space="0" w:color="auto"/>
        <w:right w:val="none" w:sz="0" w:space="0" w:color="auto"/>
      </w:divBdr>
    </w:div>
    <w:div w:id="527062542">
      <w:bodyDiv w:val="1"/>
      <w:marLeft w:val="0"/>
      <w:marRight w:val="0"/>
      <w:marTop w:val="0"/>
      <w:marBottom w:val="0"/>
      <w:divBdr>
        <w:top w:val="none" w:sz="0" w:space="0" w:color="auto"/>
        <w:left w:val="none" w:sz="0" w:space="0" w:color="auto"/>
        <w:bottom w:val="none" w:sz="0" w:space="0" w:color="auto"/>
        <w:right w:val="none" w:sz="0" w:space="0" w:color="auto"/>
      </w:divBdr>
    </w:div>
    <w:div w:id="530189285">
      <w:bodyDiv w:val="1"/>
      <w:marLeft w:val="0"/>
      <w:marRight w:val="0"/>
      <w:marTop w:val="0"/>
      <w:marBottom w:val="0"/>
      <w:divBdr>
        <w:top w:val="none" w:sz="0" w:space="0" w:color="auto"/>
        <w:left w:val="none" w:sz="0" w:space="0" w:color="auto"/>
        <w:bottom w:val="none" w:sz="0" w:space="0" w:color="auto"/>
        <w:right w:val="none" w:sz="0" w:space="0" w:color="auto"/>
      </w:divBdr>
      <w:divsChild>
        <w:div w:id="377557197">
          <w:marLeft w:val="0"/>
          <w:marRight w:val="0"/>
          <w:marTop w:val="0"/>
          <w:marBottom w:val="0"/>
          <w:divBdr>
            <w:top w:val="none" w:sz="0" w:space="0" w:color="auto"/>
            <w:left w:val="none" w:sz="0" w:space="0" w:color="auto"/>
            <w:bottom w:val="none" w:sz="0" w:space="0" w:color="auto"/>
            <w:right w:val="none" w:sz="0" w:space="0" w:color="auto"/>
          </w:divBdr>
          <w:divsChild>
            <w:div w:id="1676229950">
              <w:marLeft w:val="0"/>
              <w:marRight w:val="0"/>
              <w:marTop w:val="0"/>
              <w:marBottom w:val="0"/>
              <w:divBdr>
                <w:top w:val="none" w:sz="0" w:space="0" w:color="auto"/>
                <w:left w:val="none" w:sz="0" w:space="0" w:color="auto"/>
                <w:bottom w:val="none" w:sz="0" w:space="0" w:color="auto"/>
                <w:right w:val="none" w:sz="0" w:space="0" w:color="auto"/>
              </w:divBdr>
              <w:divsChild>
                <w:div w:id="586572412">
                  <w:marLeft w:val="0"/>
                  <w:marRight w:val="0"/>
                  <w:marTop w:val="0"/>
                  <w:marBottom w:val="0"/>
                  <w:divBdr>
                    <w:top w:val="none" w:sz="0" w:space="0" w:color="auto"/>
                    <w:left w:val="none" w:sz="0" w:space="0" w:color="auto"/>
                    <w:bottom w:val="none" w:sz="0" w:space="0" w:color="auto"/>
                    <w:right w:val="none" w:sz="0" w:space="0" w:color="auto"/>
                  </w:divBdr>
                  <w:divsChild>
                    <w:div w:id="1710375441">
                      <w:marLeft w:val="0"/>
                      <w:marRight w:val="0"/>
                      <w:marTop w:val="0"/>
                      <w:marBottom w:val="0"/>
                      <w:divBdr>
                        <w:top w:val="none" w:sz="0" w:space="0" w:color="auto"/>
                        <w:left w:val="none" w:sz="0" w:space="0" w:color="auto"/>
                        <w:bottom w:val="none" w:sz="0" w:space="0" w:color="auto"/>
                        <w:right w:val="none" w:sz="0" w:space="0" w:color="auto"/>
                      </w:divBdr>
                      <w:divsChild>
                        <w:div w:id="373386807">
                          <w:marLeft w:val="0"/>
                          <w:marRight w:val="0"/>
                          <w:marTop w:val="0"/>
                          <w:marBottom w:val="0"/>
                          <w:divBdr>
                            <w:top w:val="none" w:sz="0" w:space="0" w:color="auto"/>
                            <w:left w:val="none" w:sz="0" w:space="0" w:color="auto"/>
                            <w:bottom w:val="none" w:sz="0" w:space="0" w:color="auto"/>
                            <w:right w:val="none" w:sz="0" w:space="0" w:color="auto"/>
                          </w:divBdr>
                          <w:divsChild>
                            <w:div w:id="1256481676">
                              <w:marLeft w:val="0"/>
                              <w:marRight w:val="0"/>
                              <w:marTop w:val="0"/>
                              <w:marBottom w:val="0"/>
                              <w:divBdr>
                                <w:top w:val="none" w:sz="0" w:space="0" w:color="auto"/>
                                <w:left w:val="none" w:sz="0" w:space="0" w:color="auto"/>
                                <w:bottom w:val="none" w:sz="0" w:space="0" w:color="auto"/>
                                <w:right w:val="none" w:sz="0" w:space="0" w:color="auto"/>
                              </w:divBdr>
                              <w:divsChild>
                                <w:div w:id="1465082855">
                                  <w:marLeft w:val="0"/>
                                  <w:marRight w:val="0"/>
                                  <w:marTop w:val="0"/>
                                  <w:marBottom w:val="0"/>
                                  <w:divBdr>
                                    <w:top w:val="none" w:sz="0" w:space="0" w:color="auto"/>
                                    <w:left w:val="none" w:sz="0" w:space="0" w:color="auto"/>
                                    <w:bottom w:val="none" w:sz="0" w:space="0" w:color="auto"/>
                                    <w:right w:val="none" w:sz="0" w:space="0" w:color="auto"/>
                                  </w:divBdr>
                                  <w:divsChild>
                                    <w:div w:id="1218125298">
                                      <w:marLeft w:val="0"/>
                                      <w:marRight w:val="0"/>
                                      <w:marTop w:val="0"/>
                                      <w:marBottom w:val="0"/>
                                      <w:divBdr>
                                        <w:top w:val="none" w:sz="0" w:space="0" w:color="auto"/>
                                        <w:left w:val="none" w:sz="0" w:space="0" w:color="auto"/>
                                        <w:bottom w:val="none" w:sz="0" w:space="0" w:color="auto"/>
                                        <w:right w:val="none" w:sz="0" w:space="0" w:color="auto"/>
                                      </w:divBdr>
                                      <w:divsChild>
                                        <w:div w:id="1508211082">
                                          <w:marLeft w:val="0"/>
                                          <w:marRight w:val="0"/>
                                          <w:marTop w:val="0"/>
                                          <w:marBottom w:val="0"/>
                                          <w:divBdr>
                                            <w:top w:val="none" w:sz="0" w:space="0" w:color="auto"/>
                                            <w:left w:val="none" w:sz="0" w:space="0" w:color="auto"/>
                                            <w:bottom w:val="none" w:sz="0" w:space="0" w:color="auto"/>
                                            <w:right w:val="none" w:sz="0" w:space="0" w:color="auto"/>
                                          </w:divBdr>
                                          <w:divsChild>
                                            <w:div w:id="962005478">
                                              <w:marLeft w:val="0"/>
                                              <w:marRight w:val="0"/>
                                              <w:marTop w:val="0"/>
                                              <w:marBottom w:val="0"/>
                                              <w:divBdr>
                                                <w:top w:val="none" w:sz="0" w:space="0" w:color="auto"/>
                                                <w:left w:val="none" w:sz="0" w:space="0" w:color="auto"/>
                                                <w:bottom w:val="none" w:sz="0" w:space="0" w:color="auto"/>
                                                <w:right w:val="none" w:sz="0" w:space="0" w:color="auto"/>
                                              </w:divBdr>
                                              <w:divsChild>
                                                <w:div w:id="545720776">
                                                  <w:marLeft w:val="0"/>
                                                  <w:marRight w:val="0"/>
                                                  <w:marTop w:val="0"/>
                                                  <w:marBottom w:val="0"/>
                                                  <w:divBdr>
                                                    <w:top w:val="none" w:sz="0" w:space="0" w:color="auto"/>
                                                    <w:left w:val="none" w:sz="0" w:space="0" w:color="auto"/>
                                                    <w:bottom w:val="none" w:sz="0" w:space="0" w:color="auto"/>
                                                    <w:right w:val="none" w:sz="0" w:space="0" w:color="auto"/>
                                                  </w:divBdr>
                                                  <w:divsChild>
                                                    <w:div w:id="912813591">
                                                      <w:marLeft w:val="0"/>
                                                      <w:marRight w:val="0"/>
                                                      <w:marTop w:val="0"/>
                                                      <w:marBottom w:val="0"/>
                                                      <w:divBdr>
                                                        <w:top w:val="none" w:sz="0" w:space="0" w:color="auto"/>
                                                        <w:left w:val="none" w:sz="0" w:space="0" w:color="auto"/>
                                                        <w:bottom w:val="none" w:sz="0" w:space="0" w:color="auto"/>
                                                        <w:right w:val="none" w:sz="0" w:space="0" w:color="auto"/>
                                                      </w:divBdr>
                                                      <w:divsChild>
                                                        <w:div w:id="998266160">
                                                          <w:marLeft w:val="0"/>
                                                          <w:marRight w:val="0"/>
                                                          <w:marTop w:val="0"/>
                                                          <w:marBottom w:val="0"/>
                                                          <w:divBdr>
                                                            <w:top w:val="none" w:sz="0" w:space="0" w:color="auto"/>
                                                            <w:left w:val="none" w:sz="0" w:space="0" w:color="auto"/>
                                                            <w:bottom w:val="none" w:sz="0" w:space="0" w:color="auto"/>
                                                            <w:right w:val="none" w:sz="0" w:space="0" w:color="auto"/>
                                                          </w:divBdr>
                                                          <w:divsChild>
                                                            <w:div w:id="154193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0726922">
      <w:bodyDiv w:val="1"/>
      <w:marLeft w:val="0"/>
      <w:marRight w:val="0"/>
      <w:marTop w:val="0"/>
      <w:marBottom w:val="0"/>
      <w:divBdr>
        <w:top w:val="none" w:sz="0" w:space="0" w:color="auto"/>
        <w:left w:val="none" w:sz="0" w:space="0" w:color="auto"/>
        <w:bottom w:val="none" w:sz="0" w:space="0" w:color="auto"/>
        <w:right w:val="none" w:sz="0" w:space="0" w:color="auto"/>
      </w:divBdr>
    </w:div>
    <w:div w:id="585386057">
      <w:bodyDiv w:val="1"/>
      <w:marLeft w:val="0"/>
      <w:marRight w:val="0"/>
      <w:marTop w:val="0"/>
      <w:marBottom w:val="0"/>
      <w:divBdr>
        <w:top w:val="none" w:sz="0" w:space="0" w:color="auto"/>
        <w:left w:val="none" w:sz="0" w:space="0" w:color="auto"/>
        <w:bottom w:val="none" w:sz="0" w:space="0" w:color="auto"/>
        <w:right w:val="none" w:sz="0" w:space="0" w:color="auto"/>
      </w:divBdr>
    </w:div>
    <w:div w:id="590701523">
      <w:bodyDiv w:val="1"/>
      <w:marLeft w:val="0"/>
      <w:marRight w:val="0"/>
      <w:marTop w:val="0"/>
      <w:marBottom w:val="0"/>
      <w:divBdr>
        <w:top w:val="none" w:sz="0" w:space="0" w:color="auto"/>
        <w:left w:val="none" w:sz="0" w:space="0" w:color="auto"/>
        <w:bottom w:val="none" w:sz="0" w:space="0" w:color="auto"/>
        <w:right w:val="none" w:sz="0" w:space="0" w:color="auto"/>
      </w:divBdr>
    </w:div>
    <w:div w:id="605505817">
      <w:bodyDiv w:val="1"/>
      <w:marLeft w:val="0"/>
      <w:marRight w:val="0"/>
      <w:marTop w:val="0"/>
      <w:marBottom w:val="0"/>
      <w:divBdr>
        <w:top w:val="none" w:sz="0" w:space="0" w:color="auto"/>
        <w:left w:val="none" w:sz="0" w:space="0" w:color="auto"/>
        <w:bottom w:val="none" w:sz="0" w:space="0" w:color="auto"/>
        <w:right w:val="none" w:sz="0" w:space="0" w:color="auto"/>
      </w:divBdr>
      <w:divsChild>
        <w:div w:id="1578201567">
          <w:marLeft w:val="0"/>
          <w:marRight w:val="0"/>
          <w:marTop w:val="0"/>
          <w:marBottom w:val="0"/>
          <w:divBdr>
            <w:top w:val="none" w:sz="0" w:space="0" w:color="auto"/>
            <w:left w:val="none" w:sz="0" w:space="0" w:color="auto"/>
            <w:bottom w:val="none" w:sz="0" w:space="0" w:color="auto"/>
            <w:right w:val="none" w:sz="0" w:space="0" w:color="auto"/>
          </w:divBdr>
          <w:divsChild>
            <w:div w:id="197739387">
              <w:marLeft w:val="0"/>
              <w:marRight w:val="0"/>
              <w:marTop w:val="0"/>
              <w:marBottom w:val="0"/>
              <w:divBdr>
                <w:top w:val="none" w:sz="0" w:space="0" w:color="auto"/>
                <w:left w:val="none" w:sz="0" w:space="0" w:color="auto"/>
                <w:bottom w:val="none" w:sz="0" w:space="0" w:color="auto"/>
                <w:right w:val="none" w:sz="0" w:space="0" w:color="auto"/>
              </w:divBdr>
              <w:divsChild>
                <w:div w:id="379287417">
                  <w:marLeft w:val="0"/>
                  <w:marRight w:val="0"/>
                  <w:marTop w:val="0"/>
                  <w:marBottom w:val="0"/>
                  <w:divBdr>
                    <w:top w:val="none" w:sz="0" w:space="0" w:color="auto"/>
                    <w:left w:val="none" w:sz="0" w:space="0" w:color="auto"/>
                    <w:bottom w:val="none" w:sz="0" w:space="0" w:color="auto"/>
                    <w:right w:val="none" w:sz="0" w:space="0" w:color="auto"/>
                  </w:divBdr>
                  <w:divsChild>
                    <w:div w:id="1297568911">
                      <w:marLeft w:val="0"/>
                      <w:marRight w:val="0"/>
                      <w:marTop w:val="0"/>
                      <w:marBottom w:val="0"/>
                      <w:divBdr>
                        <w:top w:val="none" w:sz="0" w:space="0" w:color="auto"/>
                        <w:left w:val="none" w:sz="0" w:space="0" w:color="auto"/>
                        <w:bottom w:val="none" w:sz="0" w:space="0" w:color="auto"/>
                        <w:right w:val="none" w:sz="0" w:space="0" w:color="auto"/>
                      </w:divBdr>
                      <w:divsChild>
                        <w:div w:id="1243179047">
                          <w:marLeft w:val="0"/>
                          <w:marRight w:val="0"/>
                          <w:marTop w:val="0"/>
                          <w:marBottom w:val="0"/>
                          <w:divBdr>
                            <w:top w:val="none" w:sz="0" w:space="0" w:color="auto"/>
                            <w:left w:val="none" w:sz="0" w:space="0" w:color="auto"/>
                            <w:bottom w:val="none" w:sz="0" w:space="0" w:color="auto"/>
                            <w:right w:val="none" w:sz="0" w:space="0" w:color="auto"/>
                          </w:divBdr>
                          <w:divsChild>
                            <w:div w:id="1049498911">
                              <w:marLeft w:val="0"/>
                              <w:marRight w:val="0"/>
                              <w:marTop w:val="0"/>
                              <w:marBottom w:val="0"/>
                              <w:divBdr>
                                <w:top w:val="none" w:sz="0" w:space="0" w:color="auto"/>
                                <w:left w:val="none" w:sz="0" w:space="0" w:color="auto"/>
                                <w:bottom w:val="none" w:sz="0" w:space="0" w:color="auto"/>
                                <w:right w:val="none" w:sz="0" w:space="0" w:color="auto"/>
                              </w:divBdr>
                              <w:divsChild>
                                <w:div w:id="2049837892">
                                  <w:marLeft w:val="0"/>
                                  <w:marRight w:val="0"/>
                                  <w:marTop w:val="0"/>
                                  <w:marBottom w:val="0"/>
                                  <w:divBdr>
                                    <w:top w:val="none" w:sz="0" w:space="0" w:color="auto"/>
                                    <w:left w:val="none" w:sz="0" w:space="0" w:color="auto"/>
                                    <w:bottom w:val="none" w:sz="0" w:space="0" w:color="auto"/>
                                    <w:right w:val="none" w:sz="0" w:space="0" w:color="auto"/>
                                  </w:divBdr>
                                  <w:divsChild>
                                    <w:div w:id="900556450">
                                      <w:marLeft w:val="0"/>
                                      <w:marRight w:val="0"/>
                                      <w:marTop w:val="0"/>
                                      <w:marBottom w:val="0"/>
                                      <w:divBdr>
                                        <w:top w:val="none" w:sz="0" w:space="0" w:color="auto"/>
                                        <w:left w:val="none" w:sz="0" w:space="0" w:color="auto"/>
                                        <w:bottom w:val="none" w:sz="0" w:space="0" w:color="auto"/>
                                        <w:right w:val="none" w:sz="0" w:space="0" w:color="auto"/>
                                      </w:divBdr>
                                      <w:divsChild>
                                        <w:div w:id="431245729">
                                          <w:marLeft w:val="0"/>
                                          <w:marRight w:val="0"/>
                                          <w:marTop w:val="0"/>
                                          <w:marBottom w:val="0"/>
                                          <w:divBdr>
                                            <w:top w:val="none" w:sz="0" w:space="0" w:color="auto"/>
                                            <w:left w:val="none" w:sz="0" w:space="0" w:color="auto"/>
                                            <w:bottom w:val="none" w:sz="0" w:space="0" w:color="auto"/>
                                            <w:right w:val="none" w:sz="0" w:space="0" w:color="auto"/>
                                          </w:divBdr>
                                          <w:divsChild>
                                            <w:div w:id="429275177">
                                              <w:marLeft w:val="0"/>
                                              <w:marRight w:val="0"/>
                                              <w:marTop w:val="0"/>
                                              <w:marBottom w:val="0"/>
                                              <w:divBdr>
                                                <w:top w:val="none" w:sz="0" w:space="0" w:color="auto"/>
                                                <w:left w:val="none" w:sz="0" w:space="0" w:color="auto"/>
                                                <w:bottom w:val="none" w:sz="0" w:space="0" w:color="auto"/>
                                                <w:right w:val="none" w:sz="0" w:space="0" w:color="auto"/>
                                              </w:divBdr>
                                              <w:divsChild>
                                                <w:div w:id="774642070">
                                                  <w:marLeft w:val="0"/>
                                                  <w:marRight w:val="0"/>
                                                  <w:marTop w:val="0"/>
                                                  <w:marBottom w:val="0"/>
                                                  <w:divBdr>
                                                    <w:top w:val="none" w:sz="0" w:space="0" w:color="auto"/>
                                                    <w:left w:val="none" w:sz="0" w:space="0" w:color="auto"/>
                                                    <w:bottom w:val="none" w:sz="0" w:space="0" w:color="auto"/>
                                                    <w:right w:val="none" w:sz="0" w:space="0" w:color="auto"/>
                                                  </w:divBdr>
                                                  <w:divsChild>
                                                    <w:div w:id="23947513">
                                                      <w:marLeft w:val="0"/>
                                                      <w:marRight w:val="0"/>
                                                      <w:marTop w:val="0"/>
                                                      <w:marBottom w:val="0"/>
                                                      <w:divBdr>
                                                        <w:top w:val="none" w:sz="0" w:space="0" w:color="auto"/>
                                                        <w:left w:val="none" w:sz="0" w:space="0" w:color="auto"/>
                                                        <w:bottom w:val="none" w:sz="0" w:space="0" w:color="auto"/>
                                                        <w:right w:val="none" w:sz="0" w:space="0" w:color="auto"/>
                                                      </w:divBdr>
                                                      <w:divsChild>
                                                        <w:div w:id="954139515">
                                                          <w:marLeft w:val="0"/>
                                                          <w:marRight w:val="0"/>
                                                          <w:marTop w:val="0"/>
                                                          <w:marBottom w:val="0"/>
                                                          <w:divBdr>
                                                            <w:top w:val="none" w:sz="0" w:space="0" w:color="auto"/>
                                                            <w:left w:val="none" w:sz="0" w:space="0" w:color="auto"/>
                                                            <w:bottom w:val="none" w:sz="0" w:space="0" w:color="auto"/>
                                                            <w:right w:val="none" w:sz="0" w:space="0" w:color="auto"/>
                                                          </w:divBdr>
                                                          <w:divsChild>
                                                            <w:div w:id="581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3561523">
      <w:bodyDiv w:val="1"/>
      <w:marLeft w:val="0"/>
      <w:marRight w:val="0"/>
      <w:marTop w:val="0"/>
      <w:marBottom w:val="0"/>
      <w:divBdr>
        <w:top w:val="none" w:sz="0" w:space="0" w:color="auto"/>
        <w:left w:val="none" w:sz="0" w:space="0" w:color="auto"/>
        <w:bottom w:val="none" w:sz="0" w:space="0" w:color="auto"/>
        <w:right w:val="none" w:sz="0" w:space="0" w:color="auto"/>
      </w:divBdr>
      <w:divsChild>
        <w:div w:id="1407218460">
          <w:marLeft w:val="0"/>
          <w:marRight w:val="0"/>
          <w:marTop w:val="0"/>
          <w:marBottom w:val="0"/>
          <w:divBdr>
            <w:top w:val="none" w:sz="0" w:space="0" w:color="auto"/>
            <w:left w:val="none" w:sz="0" w:space="0" w:color="auto"/>
            <w:bottom w:val="none" w:sz="0" w:space="0" w:color="auto"/>
            <w:right w:val="none" w:sz="0" w:space="0" w:color="auto"/>
          </w:divBdr>
          <w:divsChild>
            <w:div w:id="74978174">
              <w:marLeft w:val="0"/>
              <w:marRight w:val="0"/>
              <w:marTop w:val="0"/>
              <w:marBottom w:val="0"/>
              <w:divBdr>
                <w:top w:val="none" w:sz="0" w:space="0" w:color="auto"/>
                <w:left w:val="none" w:sz="0" w:space="0" w:color="auto"/>
                <w:bottom w:val="none" w:sz="0" w:space="0" w:color="auto"/>
                <w:right w:val="none" w:sz="0" w:space="0" w:color="auto"/>
              </w:divBdr>
              <w:divsChild>
                <w:div w:id="1516847646">
                  <w:marLeft w:val="0"/>
                  <w:marRight w:val="0"/>
                  <w:marTop w:val="0"/>
                  <w:marBottom w:val="0"/>
                  <w:divBdr>
                    <w:top w:val="none" w:sz="0" w:space="0" w:color="auto"/>
                    <w:left w:val="none" w:sz="0" w:space="0" w:color="auto"/>
                    <w:bottom w:val="none" w:sz="0" w:space="0" w:color="auto"/>
                    <w:right w:val="none" w:sz="0" w:space="0" w:color="auto"/>
                  </w:divBdr>
                  <w:divsChild>
                    <w:div w:id="1152520536">
                      <w:marLeft w:val="0"/>
                      <w:marRight w:val="0"/>
                      <w:marTop w:val="0"/>
                      <w:marBottom w:val="0"/>
                      <w:divBdr>
                        <w:top w:val="none" w:sz="0" w:space="0" w:color="auto"/>
                        <w:left w:val="none" w:sz="0" w:space="0" w:color="auto"/>
                        <w:bottom w:val="none" w:sz="0" w:space="0" w:color="auto"/>
                        <w:right w:val="none" w:sz="0" w:space="0" w:color="auto"/>
                      </w:divBdr>
                      <w:divsChild>
                        <w:div w:id="2048219157">
                          <w:marLeft w:val="0"/>
                          <w:marRight w:val="0"/>
                          <w:marTop w:val="0"/>
                          <w:marBottom w:val="0"/>
                          <w:divBdr>
                            <w:top w:val="none" w:sz="0" w:space="0" w:color="auto"/>
                            <w:left w:val="none" w:sz="0" w:space="0" w:color="auto"/>
                            <w:bottom w:val="none" w:sz="0" w:space="0" w:color="auto"/>
                            <w:right w:val="none" w:sz="0" w:space="0" w:color="auto"/>
                          </w:divBdr>
                          <w:divsChild>
                            <w:div w:id="882329114">
                              <w:marLeft w:val="0"/>
                              <w:marRight w:val="0"/>
                              <w:marTop w:val="0"/>
                              <w:marBottom w:val="0"/>
                              <w:divBdr>
                                <w:top w:val="none" w:sz="0" w:space="0" w:color="auto"/>
                                <w:left w:val="none" w:sz="0" w:space="0" w:color="auto"/>
                                <w:bottom w:val="none" w:sz="0" w:space="0" w:color="auto"/>
                                <w:right w:val="none" w:sz="0" w:space="0" w:color="auto"/>
                              </w:divBdr>
                              <w:divsChild>
                                <w:div w:id="694385921">
                                  <w:marLeft w:val="0"/>
                                  <w:marRight w:val="0"/>
                                  <w:marTop w:val="0"/>
                                  <w:marBottom w:val="0"/>
                                  <w:divBdr>
                                    <w:top w:val="none" w:sz="0" w:space="0" w:color="auto"/>
                                    <w:left w:val="none" w:sz="0" w:space="0" w:color="auto"/>
                                    <w:bottom w:val="none" w:sz="0" w:space="0" w:color="auto"/>
                                    <w:right w:val="none" w:sz="0" w:space="0" w:color="auto"/>
                                  </w:divBdr>
                                  <w:divsChild>
                                    <w:div w:id="778990841">
                                      <w:marLeft w:val="0"/>
                                      <w:marRight w:val="0"/>
                                      <w:marTop w:val="0"/>
                                      <w:marBottom w:val="0"/>
                                      <w:divBdr>
                                        <w:top w:val="none" w:sz="0" w:space="0" w:color="auto"/>
                                        <w:left w:val="none" w:sz="0" w:space="0" w:color="auto"/>
                                        <w:bottom w:val="none" w:sz="0" w:space="0" w:color="auto"/>
                                        <w:right w:val="none" w:sz="0" w:space="0" w:color="auto"/>
                                      </w:divBdr>
                                      <w:divsChild>
                                        <w:div w:id="875581653">
                                          <w:marLeft w:val="0"/>
                                          <w:marRight w:val="0"/>
                                          <w:marTop w:val="0"/>
                                          <w:marBottom w:val="0"/>
                                          <w:divBdr>
                                            <w:top w:val="none" w:sz="0" w:space="0" w:color="auto"/>
                                            <w:left w:val="none" w:sz="0" w:space="0" w:color="auto"/>
                                            <w:bottom w:val="none" w:sz="0" w:space="0" w:color="auto"/>
                                            <w:right w:val="none" w:sz="0" w:space="0" w:color="auto"/>
                                          </w:divBdr>
                                          <w:divsChild>
                                            <w:div w:id="388962957">
                                              <w:marLeft w:val="0"/>
                                              <w:marRight w:val="0"/>
                                              <w:marTop w:val="0"/>
                                              <w:marBottom w:val="0"/>
                                              <w:divBdr>
                                                <w:top w:val="none" w:sz="0" w:space="0" w:color="auto"/>
                                                <w:left w:val="none" w:sz="0" w:space="0" w:color="auto"/>
                                                <w:bottom w:val="none" w:sz="0" w:space="0" w:color="auto"/>
                                                <w:right w:val="none" w:sz="0" w:space="0" w:color="auto"/>
                                              </w:divBdr>
                                              <w:divsChild>
                                                <w:div w:id="418328450">
                                                  <w:marLeft w:val="0"/>
                                                  <w:marRight w:val="0"/>
                                                  <w:marTop w:val="0"/>
                                                  <w:marBottom w:val="0"/>
                                                  <w:divBdr>
                                                    <w:top w:val="none" w:sz="0" w:space="0" w:color="auto"/>
                                                    <w:left w:val="none" w:sz="0" w:space="0" w:color="auto"/>
                                                    <w:bottom w:val="none" w:sz="0" w:space="0" w:color="auto"/>
                                                    <w:right w:val="none" w:sz="0" w:space="0" w:color="auto"/>
                                                  </w:divBdr>
                                                  <w:divsChild>
                                                    <w:div w:id="1192263082">
                                                      <w:marLeft w:val="0"/>
                                                      <w:marRight w:val="0"/>
                                                      <w:marTop w:val="0"/>
                                                      <w:marBottom w:val="0"/>
                                                      <w:divBdr>
                                                        <w:top w:val="none" w:sz="0" w:space="0" w:color="auto"/>
                                                        <w:left w:val="none" w:sz="0" w:space="0" w:color="auto"/>
                                                        <w:bottom w:val="none" w:sz="0" w:space="0" w:color="auto"/>
                                                        <w:right w:val="none" w:sz="0" w:space="0" w:color="auto"/>
                                                      </w:divBdr>
                                                      <w:divsChild>
                                                        <w:div w:id="1537231002">
                                                          <w:marLeft w:val="0"/>
                                                          <w:marRight w:val="0"/>
                                                          <w:marTop w:val="0"/>
                                                          <w:marBottom w:val="0"/>
                                                          <w:divBdr>
                                                            <w:top w:val="none" w:sz="0" w:space="0" w:color="auto"/>
                                                            <w:left w:val="none" w:sz="0" w:space="0" w:color="auto"/>
                                                            <w:bottom w:val="none" w:sz="0" w:space="0" w:color="auto"/>
                                                            <w:right w:val="none" w:sz="0" w:space="0" w:color="auto"/>
                                                          </w:divBdr>
                                                          <w:divsChild>
                                                            <w:div w:id="119330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4867389">
      <w:bodyDiv w:val="1"/>
      <w:marLeft w:val="0"/>
      <w:marRight w:val="0"/>
      <w:marTop w:val="0"/>
      <w:marBottom w:val="0"/>
      <w:divBdr>
        <w:top w:val="none" w:sz="0" w:space="0" w:color="auto"/>
        <w:left w:val="none" w:sz="0" w:space="0" w:color="auto"/>
        <w:bottom w:val="none" w:sz="0" w:space="0" w:color="auto"/>
        <w:right w:val="none" w:sz="0" w:space="0" w:color="auto"/>
      </w:divBdr>
      <w:divsChild>
        <w:div w:id="1532261428">
          <w:marLeft w:val="0"/>
          <w:marRight w:val="0"/>
          <w:marTop w:val="0"/>
          <w:marBottom w:val="0"/>
          <w:divBdr>
            <w:top w:val="none" w:sz="0" w:space="0" w:color="auto"/>
            <w:left w:val="none" w:sz="0" w:space="0" w:color="auto"/>
            <w:bottom w:val="none" w:sz="0" w:space="0" w:color="auto"/>
            <w:right w:val="none" w:sz="0" w:space="0" w:color="auto"/>
          </w:divBdr>
          <w:divsChild>
            <w:div w:id="612790018">
              <w:marLeft w:val="0"/>
              <w:marRight w:val="0"/>
              <w:marTop w:val="0"/>
              <w:marBottom w:val="0"/>
              <w:divBdr>
                <w:top w:val="none" w:sz="0" w:space="0" w:color="auto"/>
                <w:left w:val="none" w:sz="0" w:space="0" w:color="auto"/>
                <w:bottom w:val="none" w:sz="0" w:space="0" w:color="auto"/>
                <w:right w:val="none" w:sz="0" w:space="0" w:color="auto"/>
              </w:divBdr>
              <w:divsChild>
                <w:div w:id="1774353674">
                  <w:marLeft w:val="0"/>
                  <w:marRight w:val="0"/>
                  <w:marTop w:val="0"/>
                  <w:marBottom w:val="0"/>
                  <w:divBdr>
                    <w:top w:val="none" w:sz="0" w:space="0" w:color="auto"/>
                    <w:left w:val="none" w:sz="0" w:space="0" w:color="auto"/>
                    <w:bottom w:val="none" w:sz="0" w:space="0" w:color="auto"/>
                    <w:right w:val="none" w:sz="0" w:space="0" w:color="auto"/>
                  </w:divBdr>
                  <w:divsChild>
                    <w:div w:id="946040762">
                      <w:marLeft w:val="0"/>
                      <w:marRight w:val="0"/>
                      <w:marTop w:val="0"/>
                      <w:marBottom w:val="0"/>
                      <w:divBdr>
                        <w:top w:val="none" w:sz="0" w:space="0" w:color="auto"/>
                        <w:left w:val="none" w:sz="0" w:space="0" w:color="auto"/>
                        <w:bottom w:val="none" w:sz="0" w:space="0" w:color="auto"/>
                        <w:right w:val="none" w:sz="0" w:space="0" w:color="auto"/>
                      </w:divBdr>
                      <w:divsChild>
                        <w:div w:id="2076706070">
                          <w:marLeft w:val="0"/>
                          <w:marRight w:val="0"/>
                          <w:marTop w:val="0"/>
                          <w:marBottom w:val="0"/>
                          <w:divBdr>
                            <w:top w:val="none" w:sz="0" w:space="0" w:color="auto"/>
                            <w:left w:val="none" w:sz="0" w:space="0" w:color="auto"/>
                            <w:bottom w:val="none" w:sz="0" w:space="0" w:color="auto"/>
                            <w:right w:val="none" w:sz="0" w:space="0" w:color="auto"/>
                          </w:divBdr>
                          <w:divsChild>
                            <w:div w:id="1677726778">
                              <w:marLeft w:val="0"/>
                              <w:marRight w:val="0"/>
                              <w:marTop w:val="0"/>
                              <w:marBottom w:val="0"/>
                              <w:divBdr>
                                <w:top w:val="none" w:sz="0" w:space="0" w:color="auto"/>
                                <w:left w:val="none" w:sz="0" w:space="0" w:color="auto"/>
                                <w:bottom w:val="none" w:sz="0" w:space="0" w:color="auto"/>
                                <w:right w:val="none" w:sz="0" w:space="0" w:color="auto"/>
                              </w:divBdr>
                              <w:divsChild>
                                <w:div w:id="941061915">
                                  <w:marLeft w:val="0"/>
                                  <w:marRight w:val="0"/>
                                  <w:marTop w:val="0"/>
                                  <w:marBottom w:val="0"/>
                                  <w:divBdr>
                                    <w:top w:val="none" w:sz="0" w:space="0" w:color="auto"/>
                                    <w:left w:val="none" w:sz="0" w:space="0" w:color="auto"/>
                                    <w:bottom w:val="none" w:sz="0" w:space="0" w:color="auto"/>
                                    <w:right w:val="none" w:sz="0" w:space="0" w:color="auto"/>
                                  </w:divBdr>
                                  <w:divsChild>
                                    <w:div w:id="197472624">
                                      <w:marLeft w:val="0"/>
                                      <w:marRight w:val="0"/>
                                      <w:marTop w:val="0"/>
                                      <w:marBottom w:val="0"/>
                                      <w:divBdr>
                                        <w:top w:val="none" w:sz="0" w:space="0" w:color="auto"/>
                                        <w:left w:val="none" w:sz="0" w:space="0" w:color="auto"/>
                                        <w:bottom w:val="none" w:sz="0" w:space="0" w:color="auto"/>
                                        <w:right w:val="none" w:sz="0" w:space="0" w:color="auto"/>
                                      </w:divBdr>
                                      <w:divsChild>
                                        <w:div w:id="1792475323">
                                          <w:marLeft w:val="0"/>
                                          <w:marRight w:val="0"/>
                                          <w:marTop w:val="0"/>
                                          <w:marBottom w:val="0"/>
                                          <w:divBdr>
                                            <w:top w:val="none" w:sz="0" w:space="0" w:color="auto"/>
                                            <w:left w:val="none" w:sz="0" w:space="0" w:color="auto"/>
                                            <w:bottom w:val="none" w:sz="0" w:space="0" w:color="auto"/>
                                            <w:right w:val="none" w:sz="0" w:space="0" w:color="auto"/>
                                          </w:divBdr>
                                          <w:divsChild>
                                            <w:div w:id="86311782">
                                              <w:marLeft w:val="0"/>
                                              <w:marRight w:val="0"/>
                                              <w:marTop w:val="0"/>
                                              <w:marBottom w:val="0"/>
                                              <w:divBdr>
                                                <w:top w:val="none" w:sz="0" w:space="0" w:color="auto"/>
                                                <w:left w:val="none" w:sz="0" w:space="0" w:color="auto"/>
                                                <w:bottom w:val="none" w:sz="0" w:space="0" w:color="auto"/>
                                                <w:right w:val="none" w:sz="0" w:space="0" w:color="auto"/>
                                              </w:divBdr>
                                              <w:divsChild>
                                                <w:div w:id="1843277504">
                                                  <w:marLeft w:val="0"/>
                                                  <w:marRight w:val="0"/>
                                                  <w:marTop w:val="0"/>
                                                  <w:marBottom w:val="0"/>
                                                  <w:divBdr>
                                                    <w:top w:val="none" w:sz="0" w:space="0" w:color="auto"/>
                                                    <w:left w:val="none" w:sz="0" w:space="0" w:color="auto"/>
                                                    <w:bottom w:val="none" w:sz="0" w:space="0" w:color="auto"/>
                                                    <w:right w:val="none" w:sz="0" w:space="0" w:color="auto"/>
                                                  </w:divBdr>
                                                  <w:divsChild>
                                                    <w:div w:id="445001711">
                                                      <w:marLeft w:val="0"/>
                                                      <w:marRight w:val="0"/>
                                                      <w:marTop w:val="0"/>
                                                      <w:marBottom w:val="0"/>
                                                      <w:divBdr>
                                                        <w:top w:val="none" w:sz="0" w:space="0" w:color="auto"/>
                                                        <w:left w:val="none" w:sz="0" w:space="0" w:color="auto"/>
                                                        <w:bottom w:val="none" w:sz="0" w:space="0" w:color="auto"/>
                                                        <w:right w:val="none" w:sz="0" w:space="0" w:color="auto"/>
                                                      </w:divBdr>
                                                      <w:divsChild>
                                                        <w:div w:id="86081002">
                                                          <w:marLeft w:val="0"/>
                                                          <w:marRight w:val="0"/>
                                                          <w:marTop w:val="0"/>
                                                          <w:marBottom w:val="0"/>
                                                          <w:divBdr>
                                                            <w:top w:val="none" w:sz="0" w:space="0" w:color="auto"/>
                                                            <w:left w:val="none" w:sz="0" w:space="0" w:color="auto"/>
                                                            <w:bottom w:val="none" w:sz="0" w:space="0" w:color="auto"/>
                                                            <w:right w:val="none" w:sz="0" w:space="0" w:color="auto"/>
                                                          </w:divBdr>
                                                          <w:divsChild>
                                                            <w:div w:id="7798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6762176">
      <w:bodyDiv w:val="1"/>
      <w:marLeft w:val="0"/>
      <w:marRight w:val="0"/>
      <w:marTop w:val="0"/>
      <w:marBottom w:val="0"/>
      <w:divBdr>
        <w:top w:val="none" w:sz="0" w:space="0" w:color="auto"/>
        <w:left w:val="none" w:sz="0" w:space="0" w:color="auto"/>
        <w:bottom w:val="none" w:sz="0" w:space="0" w:color="auto"/>
        <w:right w:val="none" w:sz="0" w:space="0" w:color="auto"/>
      </w:divBdr>
    </w:div>
    <w:div w:id="678586348">
      <w:bodyDiv w:val="1"/>
      <w:marLeft w:val="0"/>
      <w:marRight w:val="0"/>
      <w:marTop w:val="0"/>
      <w:marBottom w:val="0"/>
      <w:divBdr>
        <w:top w:val="none" w:sz="0" w:space="0" w:color="auto"/>
        <w:left w:val="none" w:sz="0" w:space="0" w:color="auto"/>
        <w:bottom w:val="none" w:sz="0" w:space="0" w:color="auto"/>
        <w:right w:val="none" w:sz="0" w:space="0" w:color="auto"/>
      </w:divBdr>
      <w:divsChild>
        <w:div w:id="1918903236">
          <w:marLeft w:val="0"/>
          <w:marRight w:val="0"/>
          <w:marTop w:val="0"/>
          <w:marBottom w:val="0"/>
          <w:divBdr>
            <w:top w:val="none" w:sz="0" w:space="0" w:color="auto"/>
            <w:left w:val="none" w:sz="0" w:space="0" w:color="auto"/>
            <w:bottom w:val="none" w:sz="0" w:space="0" w:color="auto"/>
            <w:right w:val="none" w:sz="0" w:space="0" w:color="auto"/>
          </w:divBdr>
          <w:divsChild>
            <w:div w:id="678388679">
              <w:marLeft w:val="0"/>
              <w:marRight w:val="0"/>
              <w:marTop w:val="0"/>
              <w:marBottom w:val="0"/>
              <w:divBdr>
                <w:top w:val="none" w:sz="0" w:space="0" w:color="auto"/>
                <w:left w:val="none" w:sz="0" w:space="0" w:color="auto"/>
                <w:bottom w:val="none" w:sz="0" w:space="0" w:color="auto"/>
                <w:right w:val="none" w:sz="0" w:space="0" w:color="auto"/>
              </w:divBdr>
              <w:divsChild>
                <w:div w:id="994265704">
                  <w:marLeft w:val="0"/>
                  <w:marRight w:val="0"/>
                  <w:marTop w:val="0"/>
                  <w:marBottom w:val="0"/>
                  <w:divBdr>
                    <w:top w:val="none" w:sz="0" w:space="0" w:color="auto"/>
                    <w:left w:val="none" w:sz="0" w:space="0" w:color="auto"/>
                    <w:bottom w:val="none" w:sz="0" w:space="0" w:color="auto"/>
                    <w:right w:val="none" w:sz="0" w:space="0" w:color="auto"/>
                  </w:divBdr>
                  <w:divsChild>
                    <w:div w:id="1831797418">
                      <w:marLeft w:val="0"/>
                      <w:marRight w:val="0"/>
                      <w:marTop w:val="0"/>
                      <w:marBottom w:val="0"/>
                      <w:divBdr>
                        <w:top w:val="none" w:sz="0" w:space="0" w:color="auto"/>
                        <w:left w:val="none" w:sz="0" w:space="0" w:color="auto"/>
                        <w:bottom w:val="none" w:sz="0" w:space="0" w:color="auto"/>
                        <w:right w:val="none" w:sz="0" w:space="0" w:color="auto"/>
                      </w:divBdr>
                      <w:divsChild>
                        <w:div w:id="376391554">
                          <w:marLeft w:val="0"/>
                          <w:marRight w:val="0"/>
                          <w:marTop w:val="0"/>
                          <w:marBottom w:val="0"/>
                          <w:divBdr>
                            <w:top w:val="none" w:sz="0" w:space="0" w:color="auto"/>
                            <w:left w:val="none" w:sz="0" w:space="0" w:color="auto"/>
                            <w:bottom w:val="none" w:sz="0" w:space="0" w:color="auto"/>
                            <w:right w:val="none" w:sz="0" w:space="0" w:color="auto"/>
                          </w:divBdr>
                          <w:divsChild>
                            <w:div w:id="1238051119">
                              <w:marLeft w:val="0"/>
                              <w:marRight w:val="0"/>
                              <w:marTop w:val="0"/>
                              <w:marBottom w:val="0"/>
                              <w:divBdr>
                                <w:top w:val="none" w:sz="0" w:space="0" w:color="auto"/>
                                <w:left w:val="none" w:sz="0" w:space="0" w:color="auto"/>
                                <w:bottom w:val="none" w:sz="0" w:space="0" w:color="auto"/>
                                <w:right w:val="none" w:sz="0" w:space="0" w:color="auto"/>
                              </w:divBdr>
                              <w:divsChild>
                                <w:div w:id="1319260037">
                                  <w:marLeft w:val="0"/>
                                  <w:marRight w:val="0"/>
                                  <w:marTop w:val="0"/>
                                  <w:marBottom w:val="0"/>
                                  <w:divBdr>
                                    <w:top w:val="none" w:sz="0" w:space="0" w:color="auto"/>
                                    <w:left w:val="none" w:sz="0" w:space="0" w:color="auto"/>
                                    <w:bottom w:val="none" w:sz="0" w:space="0" w:color="auto"/>
                                    <w:right w:val="none" w:sz="0" w:space="0" w:color="auto"/>
                                  </w:divBdr>
                                  <w:divsChild>
                                    <w:div w:id="1189680555">
                                      <w:marLeft w:val="0"/>
                                      <w:marRight w:val="0"/>
                                      <w:marTop w:val="0"/>
                                      <w:marBottom w:val="0"/>
                                      <w:divBdr>
                                        <w:top w:val="none" w:sz="0" w:space="0" w:color="auto"/>
                                        <w:left w:val="none" w:sz="0" w:space="0" w:color="auto"/>
                                        <w:bottom w:val="none" w:sz="0" w:space="0" w:color="auto"/>
                                        <w:right w:val="none" w:sz="0" w:space="0" w:color="auto"/>
                                      </w:divBdr>
                                      <w:divsChild>
                                        <w:div w:id="1789003731">
                                          <w:marLeft w:val="0"/>
                                          <w:marRight w:val="0"/>
                                          <w:marTop w:val="0"/>
                                          <w:marBottom w:val="0"/>
                                          <w:divBdr>
                                            <w:top w:val="none" w:sz="0" w:space="0" w:color="auto"/>
                                            <w:left w:val="none" w:sz="0" w:space="0" w:color="auto"/>
                                            <w:bottom w:val="none" w:sz="0" w:space="0" w:color="auto"/>
                                            <w:right w:val="none" w:sz="0" w:space="0" w:color="auto"/>
                                          </w:divBdr>
                                          <w:divsChild>
                                            <w:div w:id="418525223">
                                              <w:marLeft w:val="0"/>
                                              <w:marRight w:val="0"/>
                                              <w:marTop w:val="0"/>
                                              <w:marBottom w:val="0"/>
                                              <w:divBdr>
                                                <w:top w:val="none" w:sz="0" w:space="0" w:color="auto"/>
                                                <w:left w:val="none" w:sz="0" w:space="0" w:color="auto"/>
                                                <w:bottom w:val="none" w:sz="0" w:space="0" w:color="auto"/>
                                                <w:right w:val="none" w:sz="0" w:space="0" w:color="auto"/>
                                              </w:divBdr>
                                              <w:divsChild>
                                                <w:div w:id="656492092">
                                                  <w:marLeft w:val="0"/>
                                                  <w:marRight w:val="0"/>
                                                  <w:marTop w:val="0"/>
                                                  <w:marBottom w:val="0"/>
                                                  <w:divBdr>
                                                    <w:top w:val="none" w:sz="0" w:space="0" w:color="auto"/>
                                                    <w:left w:val="none" w:sz="0" w:space="0" w:color="auto"/>
                                                    <w:bottom w:val="none" w:sz="0" w:space="0" w:color="auto"/>
                                                    <w:right w:val="none" w:sz="0" w:space="0" w:color="auto"/>
                                                  </w:divBdr>
                                                  <w:divsChild>
                                                    <w:div w:id="1295405079">
                                                      <w:marLeft w:val="0"/>
                                                      <w:marRight w:val="0"/>
                                                      <w:marTop w:val="0"/>
                                                      <w:marBottom w:val="0"/>
                                                      <w:divBdr>
                                                        <w:top w:val="none" w:sz="0" w:space="0" w:color="auto"/>
                                                        <w:left w:val="none" w:sz="0" w:space="0" w:color="auto"/>
                                                        <w:bottom w:val="none" w:sz="0" w:space="0" w:color="auto"/>
                                                        <w:right w:val="none" w:sz="0" w:space="0" w:color="auto"/>
                                                      </w:divBdr>
                                                      <w:divsChild>
                                                        <w:div w:id="1724913534">
                                                          <w:marLeft w:val="0"/>
                                                          <w:marRight w:val="0"/>
                                                          <w:marTop w:val="0"/>
                                                          <w:marBottom w:val="0"/>
                                                          <w:divBdr>
                                                            <w:top w:val="none" w:sz="0" w:space="0" w:color="auto"/>
                                                            <w:left w:val="none" w:sz="0" w:space="0" w:color="auto"/>
                                                            <w:bottom w:val="none" w:sz="0" w:space="0" w:color="auto"/>
                                                            <w:right w:val="none" w:sz="0" w:space="0" w:color="auto"/>
                                                          </w:divBdr>
                                                          <w:divsChild>
                                                            <w:div w:id="176155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3264635">
      <w:bodyDiv w:val="1"/>
      <w:marLeft w:val="0"/>
      <w:marRight w:val="0"/>
      <w:marTop w:val="0"/>
      <w:marBottom w:val="0"/>
      <w:divBdr>
        <w:top w:val="none" w:sz="0" w:space="0" w:color="auto"/>
        <w:left w:val="none" w:sz="0" w:space="0" w:color="auto"/>
        <w:bottom w:val="none" w:sz="0" w:space="0" w:color="auto"/>
        <w:right w:val="none" w:sz="0" w:space="0" w:color="auto"/>
      </w:divBdr>
    </w:div>
    <w:div w:id="697124486">
      <w:bodyDiv w:val="1"/>
      <w:marLeft w:val="0"/>
      <w:marRight w:val="0"/>
      <w:marTop w:val="0"/>
      <w:marBottom w:val="0"/>
      <w:divBdr>
        <w:top w:val="none" w:sz="0" w:space="0" w:color="auto"/>
        <w:left w:val="none" w:sz="0" w:space="0" w:color="auto"/>
        <w:bottom w:val="none" w:sz="0" w:space="0" w:color="auto"/>
        <w:right w:val="none" w:sz="0" w:space="0" w:color="auto"/>
      </w:divBdr>
      <w:divsChild>
        <w:div w:id="185028668">
          <w:marLeft w:val="0"/>
          <w:marRight w:val="0"/>
          <w:marTop w:val="0"/>
          <w:marBottom w:val="0"/>
          <w:divBdr>
            <w:top w:val="none" w:sz="0" w:space="0" w:color="auto"/>
            <w:left w:val="none" w:sz="0" w:space="0" w:color="auto"/>
            <w:bottom w:val="none" w:sz="0" w:space="0" w:color="auto"/>
            <w:right w:val="none" w:sz="0" w:space="0" w:color="auto"/>
          </w:divBdr>
          <w:divsChild>
            <w:div w:id="1326086566">
              <w:marLeft w:val="0"/>
              <w:marRight w:val="0"/>
              <w:marTop w:val="0"/>
              <w:marBottom w:val="0"/>
              <w:divBdr>
                <w:top w:val="none" w:sz="0" w:space="0" w:color="auto"/>
                <w:left w:val="none" w:sz="0" w:space="0" w:color="auto"/>
                <w:bottom w:val="none" w:sz="0" w:space="0" w:color="auto"/>
                <w:right w:val="none" w:sz="0" w:space="0" w:color="auto"/>
              </w:divBdr>
              <w:divsChild>
                <w:div w:id="1470054400">
                  <w:marLeft w:val="0"/>
                  <w:marRight w:val="0"/>
                  <w:marTop w:val="0"/>
                  <w:marBottom w:val="0"/>
                  <w:divBdr>
                    <w:top w:val="none" w:sz="0" w:space="0" w:color="auto"/>
                    <w:left w:val="none" w:sz="0" w:space="0" w:color="auto"/>
                    <w:bottom w:val="none" w:sz="0" w:space="0" w:color="auto"/>
                    <w:right w:val="none" w:sz="0" w:space="0" w:color="auto"/>
                  </w:divBdr>
                  <w:divsChild>
                    <w:div w:id="877425958">
                      <w:marLeft w:val="0"/>
                      <w:marRight w:val="0"/>
                      <w:marTop w:val="0"/>
                      <w:marBottom w:val="0"/>
                      <w:divBdr>
                        <w:top w:val="none" w:sz="0" w:space="0" w:color="auto"/>
                        <w:left w:val="none" w:sz="0" w:space="0" w:color="auto"/>
                        <w:bottom w:val="none" w:sz="0" w:space="0" w:color="auto"/>
                        <w:right w:val="none" w:sz="0" w:space="0" w:color="auto"/>
                      </w:divBdr>
                      <w:divsChild>
                        <w:div w:id="1737043852">
                          <w:marLeft w:val="0"/>
                          <w:marRight w:val="0"/>
                          <w:marTop w:val="0"/>
                          <w:marBottom w:val="0"/>
                          <w:divBdr>
                            <w:top w:val="none" w:sz="0" w:space="0" w:color="auto"/>
                            <w:left w:val="none" w:sz="0" w:space="0" w:color="auto"/>
                            <w:bottom w:val="none" w:sz="0" w:space="0" w:color="auto"/>
                            <w:right w:val="none" w:sz="0" w:space="0" w:color="auto"/>
                          </w:divBdr>
                          <w:divsChild>
                            <w:div w:id="222914136">
                              <w:marLeft w:val="0"/>
                              <w:marRight w:val="0"/>
                              <w:marTop w:val="0"/>
                              <w:marBottom w:val="0"/>
                              <w:divBdr>
                                <w:top w:val="none" w:sz="0" w:space="0" w:color="auto"/>
                                <w:left w:val="none" w:sz="0" w:space="0" w:color="auto"/>
                                <w:bottom w:val="none" w:sz="0" w:space="0" w:color="auto"/>
                                <w:right w:val="none" w:sz="0" w:space="0" w:color="auto"/>
                              </w:divBdr>
                              <w:divsChild>
                                <w:div w:id="1763453895">
                                  <w:marLeft w:val="0"/>
                                  <w:marRight w:val="0"/>
                                  <w:marTop w:val="0"/>
                                  <w:marBottom w:val="0"/>
                                  <w:divBdr>
                                    <w:top w:val="none" w:sz="0" w:space="0" w:color="auto"/>
                                    <w:left w:val="none" w:sz="0" w:space="0" w:color="auto"/>
                                    <w:bottom w:val="none" w:sz="0" w:space="0" w:color="auto"/>
                                    <w:right w:val="none" w:sz="0" w:space="0" w:color="auto"/>
                                  </w:divBdr>
                                  <w:divsChild>
                                    <w:div w:id="2072389858">
                                      <w:marLeft w:val="0"/>
                                      <w:marRight w:val="0"/>
                                      <w:marTop w:val="0"/>
                                      <w:marBottom w:val="0"/>
                                      <w:divBdr>
                                        <w:top w:val="none" w:sz="0" w:space="0" w:color="auto"/>
                                        <w:left w:val="none" w:sz="0" w:space="0" w:color="auto"/>
                                        <w:bottom w:val="none" w:sz="0" w:space="0" w:color="auto"/>
                                        <w:right w:val="none" w:sz="0" w:space="0" w:color="auto"/>
                                      </w:divBdr>
                                      <w:divsChild>
                                        <w:div w:id="510804946">
                                          <w:marLeft w:val="0"/>
                                          <w:marRight w:val="0"/>
                                          <w:marTop w:val="0"/>
                                          <w:marBottom w:val="0"/>
                                          <w:divBdr>
                                            <w:top w:val="none" w:sz="0" w:space="0" w:color="auto"/>
                                            <w:left w:val="none" w:sz="0" w:space="0" w:color="auto"/>
                                            <w:bottom w:val="none" w:sz="0" w:space="0" w:color="auto"/>
                                            <w:right w:val="none" w:sz="0" w:space="0" w:color="auto"/>
                                          </w:divBdr>
                                          <w:divsChild>
                                            <w:div w:id="1921138259">
                                              <w:marLeft w:val="0"/>
                                              <w:marRight w:val="0"/>
                                              <w:marTop w:val="0"/>
                                              <w:marBottom w:val="0"/>
                                              <w:divBdr>
                                                <w:top w:val="none" w:sz="0" w:space="0" w:color="auto"/>
                                                <w:left w:val="none" w:sz="0" w:space="0" w:color="auto"/>
                                                <w:bottom w:val="none" w:sz="0" w:space="0" w:color="auto"/>
                                                <w:right w:val="none" w:sz="0" w:space="0" w:color="auto"/>
                                              </w:divBdr>
                                              <w:divsChild>
                                                <w:div w:id="214894619">
                                                  <w:marLeft w:val="0"/>
                                                  <w:marRight w:val="0"/>
                                                  <w:marTop w:val="0"/>
                                                  <w:marBottom w:val="0"/>
                                                  <w:divBdr>
                                                    <w:top w:val="none" w:sz="0" w:space="0" w:color="auto"/>
                                                    <w:left w:val="none" w:sz="0" w:space="0" w:color="auto"/>
                                                    <w:bottom w:val="none" w:sz="0" w:space="0" w:color="auto"/>
                                                    <w:right w:val="none" w:sz="0" w:space="0" w:color="auto"/>
                                                  </w:divBdr>
                                                  <w:divsChild>
                                                    <w:div w:id="1794444639">
                                                      <w:marLeft w:val="0"/>
                                                      <w:marRight w:val="0"/>
                                                      <w:marTop w:val="0"/>
                                                      <w:marBottom w:val="0"/>
                                                      <w:divBdr>
                                                        <w:top w:val="none" w:sz="0" w:space="0" w:color="auto"/>
                                                        <w:left w:val="none" w:sz="0" w:space="0" w:color="auto"/>
                                                        <w:bottom w:val="none" w:sz="0" w:space="0" w:color="auto"/>
                                                        <w:right w:val="none" w:sz="0" w:space="0" w:color="auto"/>
                                                      </w:divBdr>
                                                      <w:divsChild>
                                                        <w:div w:id="1165361211">
                                                          <w:marLeft w:val="0"/>
                                                          <w:marRight w:val="0"/>
                                                          <w:marTop w:val="0"/>
                                                          <w:marBottom w:val="0"/>
                                                          <w:divBdr>
                                                            <w:top w:val="none" w:sz="0" w:space="0" w:color="auto"/>
                                                            <w:left w:val="none" w:sz="0" w:space="0" w:color="auto"/>
                                                            <w:bottom w:val="none" w:sz="0" w:space="0" w:color="auto"/>
                                                            <w:right w:val="none" w:sz="0" w:space="0" w:color="auto"/>
                                                          </w:divBdr>
                                                          <w:divsChild>
                                                            <w:div w:id="2906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7871851">
      <w:bodyDiv w:val="1"/>
      <w:marLeft w:val="0"/>
      <w:marRight w:val="0"/>
      <w:marTop w:val="0"/>
      <w:marBottom w:val="0"/>
      <w:divBdr>
        <w:top w:val="none" w:sz="0" w:space="0" w:color="auto"/>
        <w:left w:val="none" w:sz="0" w:space="0" w:color="auto"/>
        <w:bottom w:val="none" w:sz="0" w:space="0" w:color="auto"/>
        <w:right w:val="none" w:sz="0" w:space="0" w:color="auto"/>
      </w:divBdr>
    </w:div>
    <w:div w:id="745150222">
      <w:bodyDiv w:val="1"/>
      <w:marLeft w:val="0"/>
      <w:marRight w:val="0"/>
      <w:marTop w:val="0"/>
      <w:marBottom w:val="0"/>
      <w:divBdr>
        <w:top w:val="none" w:sz="0" w:space="0" w:color="auto"/>
        <w:left w:val="none" w:sz="0" w:space="0" w:color="auto"/>
        <w:bottom w:val="none" w:sz="0" w:space="0" w:color="auto"/>
        <w:right w:val="none" w:sz="0" w:space="0" w:color="auto"/>
      </w:divBdr>
    </w:div>
    <w:div w:id="750352932">
      <w:bodyDiv w:val="1"/>
      <w:marLeft w:val="0"/>
      <w:marRight w:val="0"/>
      <w:marTop w:val="0"/>
      <w:marBottom w:val="0"/>
      <w:divBdr>
        <w:top w:val="none" w:sz="0" w:space="0" w:color="auto"/>
        <w:left w:val="none" w:sz="0" w:space="0" w:color="auto"/>
        <w:bottom w:val="none" w:sz="0" w:space="0" w:color="auto"/>
        <w:right w:val="none" w:sz="0" w:space="0" w:color="auto"/>
      </w:divBdr>
      <w:divsChild>
        <w:div w:id="1908563378">
          <w:marLeft w:val="0"/>
          <w:marRight w:val="0"/>
          <w:marTop w:val="0"/>
          <w:marBottom w:val="0"/>
          <w:divBdr>
            <w:top w:val="none" w:sz="0" w:space="0" w:color="auto"/>
            <w:left w:val="none" w:sz="0" w:space="0" w:color="auto"/>
            <w:bottom w:val="none" w:sz="0" w:space="0" w:color="auto"/>
            <w:right w:val="none" w:sz="0" w:space="0" w:color="auto"/>
          </w:divBdr>
          <w:divsChild>
            <w:div w:id="1984848996">
              <w:marLeft w:val="0"/>
              <w:marRight w:val="0"/>
              <w:marTop w:val="0"/>
              <w:marBottom w:val="0"/>
              <w:divBdr>
                <w:top w:val="none" w:sz="0" w:space="0" w:color="auto"/>
                <w:left w:val="none" w:sz="0" w:space="0" w:color="auto"/>
                <w:bottom w:val="none" w:sz="0" w:space="0" w:color="auto"/>
                <w:right w:val="none" w:sz="0" w:space="0" w:color="auto"/>
              </w:divBdr>
              <w:divsChild>
                <w:div w:id="289945477">
                  <w:marLeft w:val="0"/>
                  <w:marRight w:val="0"/>
                  <w:marTop w:val="0"/>
                  <w:marBottom w:val="0"/>
                  <w:divBdr>
                    <w:top w:val="none" w:sz="0" w:space="0" w:color="auto"/>
                    <w:left w:val="none" w:sz="0" w:space="0" w:color="auto"/>
                    <w:bottom w:val="none" w:sz="0" w:space="0" w:color="auto"/>
                    <w:right w:val="none" w:sz="0" w:space="0" w:color="auto"/>
                  </w:divBdr>
                  <w:divsChild>
                    <w:div w:id="1551529352">
                      <w:marLeft w:val="0"/>
                      <w:marRight w:val="0"/>
                      <w:marTop w:val="0"/>
                      <w:marBottom w:val="0"/>
                      <w:divBdr>
                        <w:top w:val="none" w:sz="0" w:space="0" w:color="auto"/>
                        <w:left w:val="none" w:sz="0" w:space="0" w:color="auto"/>
                        <w:bottom w:val="none" w:sz="0" w:space="0" w:color="auto"/>
                        <w:right w:val="none" w:sz="0" w:space="0" w:color="auto"/>
                      </w:divBdr>
                      <w:divsChild>
                        <w:div w:id="1609199866">
                          <w:marLeft w:val="0"/>
                          <w:marRight w:val="0"/>
                          <w:marTop w:val="0"/>
                          <w:marBottom w:val="0"/>
                          <w:divBdr>
                            <w:top w:val="none" w:sz="0" w:space="0" w:color="auto"/>
                            <w:left w:val="none" w:sz="0" w:space="0" w:color="auto"/>
                            <w:bottom w:val="none" w:sz="0" w:space="0" w:color="auto"/>
                            <w:right w:val="none" w:sz="0" w:space="0" w:color="auto"/>
                          </w:divBdr>
                          <w:divsChild>
                            <w:div w:id="1380393825">
                              <w:marLeft w:val="0"/>
                              <w:marRight w:val="0"/>
                              <w:marTop w:val="0"/>
                              <w:marBottom w:val="0"/>
                              <w:divBdr>
                                <w:top w:val="none" w:sz="0" w:space="0" w:color="auto"/>
                                <w:left w:val="none" w:sz="0" w:space="0" w:color="auto"/>
                                <w:bottom w:val="none" w:sz="0" w:space="0" w:color="auto"/>
                                <w:right w:val="none" w:sz="0" w:space="0" w:color="auto"/>
                              </w:divBdr>
                              <w:divsChild>
                                <w:div w:id="805659614">
                                  <w:marLeft w:val="0"/>
                                  <w:marRight w:val="0"/>
                                  <w:marTop w:val="0"/>
                                  <w:marBottom w:val="0"/>
                                  <w:divBdr>
                                    <w:top w:val="none" w:sz="0" w:space="0" w:color="auto"/>
                                    <w:left w:val="none" w:sz="0" w:space="0" w:color="auto"/>
                                    <w:bottom w:val="none" w:sz="0" w:space="0" w:color="auto"/>
                                    <w:right w:val="none" w:sz="0" w:space="0" w:color="auto"/>
                                  </w:divBdr>
                                  <w:divsChild>
                                    <w:div w:id="1384452272">
                                      <w:marLeft w:val="0"/>
                                      <w:marRight w:val="0"/>
                                      <w:marTop w:val="0"/>
                                      <w:marBottom w:val="0"/>
                                      <w:divBdr>
                                        <w:top w:val="none" w:sz="0" w:space="0" w:color="auto"/>
                                        <w:left w:val="none" w:sz="0" w:space="0" w:color="auto"/>
                                        <w:bottom w:val="none" w:sz="0" w:space="0" w:color="auto"/>
                                        <w:right w:val="none" w:sz="0" w:space="0" w:color="auto"/>
                                      </w:divBdr>
                                      <w:divsChild>
                                        <w:div w:id="852381347">
                                          <w:marLeft w:val="0"/>
                                          <w:marRight w:val="0"/>
                                          <w:marTop w:val="0"/>
                                          <w:marBottom w:val="0"/>
                                          <w:divBdr>
                                            <w:top w:val="none" w:sz="0" w:space="0" w:color="auto"/>
                                            <w:left w:val="none" w:sz="0" w:space="0" w:color="auto"/>
                                            <w:bottom w:val="none" w:sz="0" w:space="0" w:color="auto"/>
                                            <w:right w:val="none" w:sz="0" w:space="0" w:color="auto"/>
                                          </w:divBdr>
                                          <w:divsChild>
                                            <w:div w:id="1716272037">
                                              <w:marLeft w:val="0"/>
                                              <w:marRight w:val="0"/>
                                              <w:marTop w:val="0"/>
                                              <w:marBottom w:val="0"/>
                                              <w:divBdr>
                                                <w:top w:val="none" w:sz="0" w:space="0" w:color="auto"/>
                                                <w:left w:val="none" w:sz="0" w:space="0" w:color="auto"/>
                                                <w:bottom w:val="none" w:sz="0" w:space="0" w:color="auto"/>
                                                <w:right w:val="none" w:sz="0" w:space="0" w:color="auto"/>
                                              </w:divBdr>
                                              <w:divsChild>
                                                <w:div w:id="741948770">
                                                  <w:marLeft w:val="0"/>
                                                  <w:marRight w:val="0"/>
                                                  <w:marTop w:val="0"/>
                                                  <w:marBottom w:val="0"/>
                                                  <w:divBdr>
                                                    <w:top w:val="none" w:sz="0" w:space="0" w:color="auto"/>
                                                    <w:left w:val="none" w:sz="0" w:space="0" w:color="auto"/>
                                                    <w:bottom w:val="none" w:sz="0" w:space="0" w:color="auto"/>
                                                    <w:right w:val="none" w:sz="0" w:space="0" w:color="auto"/>
                                                  </w:divBdr>
                                                  <w:divsChild>
                                                    <w:div w:id="783421566">
                                                      <w:marLeft w:val="0"/>
                                                      <w:marRight w:val="0"/>
                                                      <w:marTop w:val="0"/>
                                                      <w:marBottom w:val="0"/>
                                                      <w:divBdr>
                                                        <w:top w:val="none" w:sz="0" w:space="0" w:color="auto"/>
                                                        <w:left w:val="none" w:sz="0" w:space="0" w:color="auto"/>
                                                        <w:bottom w:val="none" w:sz="0" w:space="0" w:color="auto"/>
                                                        <w:right w:val="none" w:sz="0" w:space="0" w:color="auto"/>
                                                      </w:divBdr>
                                                      <w:divsChild>
                                                        <w:div w:id="1422752554">
                                                          <w:marLeft w:val="0"/>
                                                          <w:marRight w:val="0"/>
                                                          <w:marTop w:val="0"/>
                                                          <w:marBottom w:val="0"/>
                                                          <w:divBdr>
                                                            <w:top w:val="none" w:sz="0" w:space="0" w:color="auto"/>
                                                            <w:left w:val="none" w:sz="0" w:space="0" w:color="auto"/>
                                                            <w:bottom w:val="none" w:sz="0" w:space="0" w:color="auto"/>
                                                            <w:right w:val="none" w:sz="0" w:space="0" w:color="auto"/>
                                                          </w:divBdr>
                                                          <w:divsChild>
                                                            <w:div w:id="118216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1148400">
      <w:bodyDiv w:val="1"/>
      <w:marLeft w:val="0"/>
      <w:marRight w:val="0"/>
      <w:marTop w:val="0"/>
      <w:marBottom w:val="0"/>
      <w:divBdr>
        <w:top w:val="none" w:sz="0" w:space="0" w:color="auto"/>
        <w:left w:val="none" w:sz="0" w:space="0" w:color="auto"/>
        <w:bottom w:val="none" w:sz="0" w:space="0" w:color="auto"/>
        <w:right w:val="none" w:sz="0" w:space="0" w:color="auto"/>
      </w:divBdr>
    </w:div>
    <w:div w:id="776827075">
      <w:bodyDiv w:val="1"/>
      <w:marLeft w:val="0"/>
      <w:marRight w:val="0"/>
      <w:marTop w:val="0"/>
      <w:marBottom w:val="0"/>
      <w:divBdr>
        <w:top w:val="none" w:sz="0" w:space="0" w:color="auto"/>
        <w:left w:val="none" w:sz="0" w:space="0" w:color="auto"/>
        <w:bottom w:val="none" w:sz="0" w:space="0" w:color="auto"/>
        <w:right w:val="none" w:sz="0" w:space="0" w:color="auto"/>
      </w:divBdr>
      <w:divsChild>
        <w:div w:id="2014531607">
          <w:marLeft w:val="0"/>
          <w:marRight w:val="0"/>
          <w:marTop w:val="0"/>
          <w:marBottom w:val="0"/>
          <w:divBdr>
            <w:top w:val="none" w:sz="0" w:space="0" w:color="auto"/>
            <w:left w:val="none" w:sz="0" w:space="0" w:color="auto"/>
            <w:bottom w:val="none" w:sz="0" w:space="0" w:color="auto"/>
            <w:right w:val="none" w:sz="0" w:space="0" w:color="auto"/>
          </w:divBdr>
          <w:divsChild>
            <w:div w:id="64038964">
              <w:marLeft w:val="0"/>
              <w:marRight w:val="0"/>
              <w:marTop w:val="0"/>
              <w:marBottom w:val="0"/>
              <w:divBdr>
                <w:top w:val="none" w:sz="0" w:space="0" w:color="auto"/>
                <w:left w:val="none" w:sz="0" w:space="0" w:color="auto"/>
                <w:bottom w:val="none" w:sz="0" w:space="0" w:color="auto"/>
                <w:right w:val="none" w:sz="0" w:space="0" w:color="auto"/>
              </w:divBdr>
              <w:divsChild>
                <w:div w:id="533232138">
                  <w:marLeft w:val="0"/>
                  <w:marRight w:val="0"/>
                  <w:marTop w:val="0"/>
                  <w:marBottom w:val="0"/>
                  <w:divBdr>
                    <w:top w:val="none" w:sz="0" w:space="0" w:color="auto"/>
                    <w:left w:val="none" w:sz="0" w:space="0" w:color="auto"/>
                    <w:bottom w:val="none" w:sz="0" w:space="0" w:color="auto"/>
                    <w:right w:val="none" w:sz="0" w:space="0" w:color="auto"/>
                  </w:divBdr>
                  <w:divsChild>
                    <w:div w:id="2106224218">
                      <w:marLeft w:val="0"/>
                      <w:marRight w:val="0"/>
                      <w:marTop w:val="0"/>
                      <w:marBottom w:val="0"/>
                      <w:divBdr>
                        <w:top w:val="none" w:sz="0" w:space="0" w:color="auto"/>
                        <w:left w:val="none" w:sz="0" w:space="0" w:color="auto"/>
                        <w:bottom w:val="none" w:sz="0" w:space="0" w:color="auto"/>
                        <w:right w:val="none" w:sz="0" w:space="0" w:color="auto"/>
                      </w:divBdr>
                      <w:divsChild>
                        <w:div w:id="1935631020">
                          <w:marLeft w:val="0"/>
                          <w:marRight w:val="0"/>
                          <w:marTop w:val="0"/>
                          <w:marBottom w:val="0"/>
                          <w:divBdr>
                            <w:top w:val="none" w:sz="0" w:space="0" w:color="auto"/>
                            <w:left w:val="none" w:sz="0" w:space="0" w:color="auto"/>
                            <w:bottom w:val="none" w:sz="0" w:space="0" w:color="auto"/>
                            <w:right w:val="none" w:sz="0" w:space="0" w:color="auto"/>
                          </w:divBdr>
                          <w:divsChild>
                            <w:div w:id="2052025168">
                              <w:marLeft w:val="0"/>
                              <w:marRight w:val="0"/>
                              <w:marTop w:val="0"/>
                              <w:marBottom w:val="0"/>
                              <w:divBdr>
                                <w:top w:val="none" w:sz="0" w:space="0" w:color="auto"/>
                                <w:left w:val="none" w:sz="0" w:space="0" w:color="auto"/>
                                <w:bottom w:val="none" w:sz="0" w:space="0" w:color="auto"/>
                                <w:right w:val="none" w:sz="0" w:space="0" w:color="auto"/>
                              </w:divBdr>
                              <w:divsChild>
                                <w:div w:id="1870677110">
                                  <w:marLeft w:val="0"/>
                                  <w:marRight w:val="0"/>
                                  <w:marTop w:val="0"/>
                                  <w:marBottom w:val="0"/>
                                  <w:divBdr>
                                    <w:top w:val="none" w:sz="0" w:space="0" w:color="auto"/>
                                    <w:left w:val="none" w:sz="0" w:space="0" w:color="auto"/>
                                    <w:bottom w:val="none" w:sz="0" w:space="0" w:color="auto"/>
                                    <w:right w:val="none" w:sz="0" w:space="0" w:color="auto"/>
                                  </w:divBdr>
                                  <w:divsChild>
                                    <w:div w:id="84886799">
                                      <w:marLeft w:val="0"/>
                                      <w:marRight w:val="0"/>
                                      <w:marTop w:val="0"/>
                                      <w:marBottom w:val="0"/>
                                      <w:divBdr>
                                        <w:top w:val="none" w:sz="0" w:space="0" w:color="auto"/>
                                        <w:left w:val="none" w:sz="0" w:space="0" w:color="auto"/>
                                        <w:bottom w:val="none" w:sz="0" w:space="0" w:color="auto"/>
                                        <w:right w:val="none" w:sz="0" w:space="0" w:color="auto"/>
                                      </w:divBdr>
                                      <w:divsChild>
                                        <w:div w:id="725418107">
                                          <w:marLeft w:val="0"/>
                                          <w:marRight w:val="0"/>
                                          <w:marTop w:val="0"/>
                                          <w:marBottom w:val="0"/>
                                          <w:divBdr>
                                            <w:top w:val="none" w:sz="0" w:space="0" w:color="auto"/>
                                            <w:left w:val="none" w:sz="0" w:space="0" w:color="auto"/>
                                            <w:bottom w:val="none" w:sz="0" w:space="0" w:color="auto"/>
                                            <w:right w:val="none" w:sz="0" w:space="0" w:color="auto"/>
                                          </w:divBdr>
                                          <w:divsChild>
                                            <w:div w:id="835733397">
                                              <w:marLeft w:val="0"/>
                                              <w:marRight w:val="0"/>
                                              <w:marTop w:val="0"/>
                                              <w:marBottom w:val="0"/>
                                              <w:divBdr>
                                                <w:top w:val="none" w:sz="0" w:space="0" w:color="auto"/>
                                                <w:left w:val="none" w:sz="0" w:space="0" w:color="auto"/>
                                                <w:bottom w:val="none" w:sz="0" w:space="0" w:color="auto"/>
                                                <w:right w:val="none" w:sz="0" w:space="0" w:color="auto"/>
                                              </w:divBdr>
                                              <w:divsChild>
                                                <w:div w:id="1506675494">
                                                  <w:marLeft w:val="0"/>
                                                  <w:marRight w:val="0"/>
                                                  <w:marTop w:val="0"/>
                                                  <w:marBottom w:val="0"/>
                                                  <w:divBdr>
                                                    <w:top w:val="none" w:sz="0" w:space="0" w:color="auto"/>
                                                    <w:left w:val="none" w:sz="0" w:space="0" w:color="auto"/>
                                                    <w:bottom w:val="none" w:sz="0" w:space="0" w:color="auto"/>
                                                    <w:right w:val="none" w:sz="0" w:space="0" w:color="auto"/>
                                                  </w:divBdr>
                                                  <w:divsChild>
                                                    <w:div w:id="1400858023">
                                                      <w:marLeft w:val="0"/>
                                                      <w:marRight w:val="0"/>
                                                      <w:marTop w:val="0"/>
                                                      <w:marBottom w:val="0"/>
                                                      <w:divBdr>
                                                        <w:top w:val="none" w:sz="0" w:space="0" w:color="auto"/>
                                                        <w:left w:val="none" w:sz="0" w:space="0" w:color="auto"/>
                                                        <w:bottom w:val="none" w:sz="0" w:space="0" w:color="auto"/>
                                                        <w:right w:val="none" w:sz="0" w:space="0" w:color="auto"/>
                                                      </w:divBdr>
                                                      <w:divsChild>
                                                        <w:div w:id="1620794620">
                                                          <w:marLeft w:val="0"/>
                                                          <w:marRight w:val="0"/>
                                                          <w:marTop w:val="0"/>
                                                          <w:marBottom w:val="0"/>
                                                          <w:divBdr>
                                                            <w:top w:val="none" w:sz="0" w:space="0" w:color="auto"/>
                                                            <w:left w:val="none" w:sz="0" w:space="0" w:color="auto"/>
                                                            <w:bottom w:val="none" w:sz="0" w:space="0" w:color="auto"/>
                                                            <w:right w:val="none" w:sz="0" w:space="0" w:color="auto"/>
                                                          </w:divBdr>
                                                          <w:divsChild>
                                                            <w:div w:id="61133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6974333">
      <w:bodyDiv w:val="1"/>
      <w:marLeft w:val="0"/>
      <w:marRight w:val="0"/>
      <w:marTop w:val="0"/>
      <w:marBottom w:val="0"/>
      <w:divBdr>
        <w:top w:val="none" w:sz="0" w:space="0" w:color="auto"/>
        <w:left w:val="none" w:sz="0" w:space="0" w:color="auto"/>
        <w:bottom w:val="none" w:sz="0" w:space="0" w:color="auto"/>
        <w:right w:val="none" w:sz="0" w:space="0" w:color="auto"/>
      </w:divBdr>
    </w:div>
    <w:div w:id="807555830">
      <w:bodyDiv w:val="1"/>
      <w:marLeft w:val="0"/>
      <w:marRight w:val="0"/>
      <w:marTop w:val="0"/>
      <w:marBottom w:val="0"/>
      <w:divBdr>
        <w:top w:val="none" w:sz="0" w:space="0" w:color="auto"/>
        <w:left w:val="none" w:sz="0" w:space="0" w:color="auto"/>
        <w:bottom w:val="none" w:sz="0" w:space="0" w:color="auto"/>
        <w:right w:val="none" w:sz="0" w:space="0" w:color="auto"/>
      </w:divBdr>
    </w:div>
    <w:div w:id="843012308">
      <w:bodyDiv w:val="1"/>
      <w:marLeft w:val="0"/>
      <w:marRight w:val="0"/>
      <w:marTop w:val="0"/>
      <w:marBottom w:val="0"/>
      <w:divBdr>
        <w:top w:val="none" w:sz="0" w:space="0" w:color="auto"/>
        <w:left w:val="none" w:sz="0" w:space="0" w:color="auto"/>
        <w:bottom w:val="none" w:sz="0" w:space="0" w:color="auto"/>
        <w:right w:val="none" w:sz="0" w:space="0" w:color="auto"/>
      </w:divBdr>
      <w:divsChild>
        <w:div w:id="1182934253">
          <w:marLeft w:val="0"/>
          <w:marRight w:val="0"/>
          <w:marTop w:val="0"/>
          <w:marBottom w:val="0"/>
          <w:divBdr>
            <w:top w:val="none" w:sz="0" w:space="0" w:color="auto"/>
            <w:left w:val="none" w:sz="0" w:space="0" w:color="auto"/>
            <w:bottom w:val="none" w:sz="0" w:space="0" w:color="auto"/>
            <w:right w:val="none" w:sz="0" w:space="0" w:color="auto"/>
          </w:divBdr>
          <w:divsChild>
            <w:div w:id="2096049464">
              <w:marLeft w:val="0"/>
              <w:marRight w:val="0"/>
              <w:marTop w:val="0"/>
              <w:marBottom w:val="0"/>
              <w:divBdr>
                <w:top w:val="none" w:sz="0" w:space="0" w:color="auto"/>
                <w:left w:val="none" w:sz="0" w:space="0" w:color="auto"/>
                <w:bottom w:val="none" w:sz="0" w:space="0" w:color="auto"/>
                <w:right w:val="none" w:sz="0" w:space="0" w:color="auto"/>
              </w:divBdr>
              <w:divsChild>
                <w:div w:id="2129934086">
                  <w:marLeft w:val="0"/>
                  <w:marRight w:val="0"/>
                  <w:marTop w:val="0"/>
                  <w:marBottom w:val="0"/>
                  <w:divBdr>
                    <w:top w:val="none" w:sz="0" w:space="0" w:color="auto"/>
                    <w:left w:val="none" w:sz="0" w:space="0" w:color="auto"/>
                    <w:bottom w:val="none" w:sz="0" w:space="0" w:color="auto"/>
                    <w:right w:val="none" w:sz="0" w:space="0" w:color="auto"/>
                  </w:divBdr>
                  <w:divsChild>
                    <w:div w:id="852767744">
                      <w:marLeft w:val="0"/>
                      <w:marRight w:val="0"/>
                      <w:marTop w:val="0"/>
                      <w:marBottom w:val="0"/>
                      <w:divBdr>
                        <w:top w:val="none" w:sz="0" w:space="0" w:color="auto"/>
                        <w:left w:val="none" w:sz="0" w:space="0" w:color="auto"/>
                        <w:bottom w:val="none" w:sz="0" w:space="0" w:color="auto"/>
                        <w:right w:val="none" w:sz="0" w:space="0" w:color="auto"/>
                      </w:divBdr>
                      <w:divsChild>
                        <w:div w:id="254821759">
                          <w:marLeft w:val="0"/>
                          <w:marRight w:val="0"/>
                          <w:marTop w:val="0"/>
                          <w:marBottom w:val="0"/>
                          <w:divBdr>
                            <w:top w:val="none" w:sz="0" w:space="0" w:color="auto"/>
                            <w:left w:val="none" w:sz="0" w:space="0" w:color="auto"/>
                            <w:bottom w:val="none" w:sz="0" w:space="0" w:color="auto"/>
                            <w:right w:val="none" w:sz="0" w:space="0" w:color="auto"/>
                          </w:divBdr>
                          <w:divsChild>
                            <w:div w:id="212884343">
                              <w:marLeft w:val="0"/>
                              <w:marRight w:val="0"/>
                              <w:marTop w:val="0"/>
                              <w:marBottom w:val="0"/>
                              <w:divBdr>
                                <w:top w:val="none" w:sz="0" w:space="0" w:color="auto"/>
                                <w:left w:val="none" w:sz="0" w:space="0" w:color="auto"/>
                                <w:bottom w:val="none" w:sz="0" w:space="0" w:color="auto"/>
                                <w:right w:val="none" w:sz="0" w:space="0" w:color="auto"/>
                              </w:divBdr>
                              <w:divsChild>
                                <w:div w:id="1238439584">
                                  <w:marLeft w:val="0"/>
                                  <w:marRight w:val="0"/>
                                  <w:marTop w:val="0"/>
                                  <w:marBottom w:val="0"/>
                                  <w:divBdr>
                                    <w:top w:val="none" w:sz="0" w:space="0" w:color="auto"/>
                                    <w:left w:val="none" w:sz="0" w:space="0" w:color="auto"/>
                                    <w:bottom w:val="none" w:sz="0" w:space="0" w:color="auto"/>
                                    <w:right w:val="none" w:sz="0" w:space="0" w:color="auto"/>
                                  </w:divBdr>
                                  <w:divsChild>
                                    <w:div w:id="987394685">
                                      <w:marLeft w:val="0"/>
                                      <w:marRight w:val="0"/>
                                      <w:marTop w:val="0"/>
                                      <w:marBottom w:val="0"/>
                                      <w:divBdr>
                                        <w:top w:val="none" w:sz="0" w:space="0" w:color="auto"/>
                                        <w:left w:val="none" w:sz="0" w:space="0" w:color="auto"/>
                                        <w:bottom w:val="none" w:sz="0" w:space="0" w:color="auto"/>
                                        <w:right w:val="none" w:sz="0" w:space="0" w:color="auto"/>
                                      </w:divBdr>
                                      <w:divsChild>
                                        <w:div w:id="692613353">
                                          <w:marLeft w:val="0"/>
                                          <w:marRight w:val="0"/>
                                          <w:marTop w:val="0"/>
                                          <w:marBottom w:val="0"/>
                                          <w:divBdr>
                                            <w:top w:val="none" w:sz="0" w:space="0" w:color="auto"/>
                                            <w:left w:val="none" w:sz="0" w:space="0" w:color="auto"/>
                                            <w:bottom w:val="none" w:sz="0" w:space="0" w:color="auto"/>
                                            <w:right w:val="none" w:sz="0" w:space="0" w:color="auto"/>
                                          </w:divBdr>
                                          <w:divsChild>
                                            <w:div w:id="1992950378">
                                              <w:marLeft w:val="0"/>
                                              <w:marRight w:val="0"/>
                                              <w:marTop w:val="0"/>
                                              <w:marBottom w:val="0"/>
                                              <w:divBdr>
                                                <w:top w:val="none" w:sz="0" w:space="0" w:color="auto"/>
                                                <w:left w:val="none" w:sz="0" w:space="0" w:color="auto"/>
                                                <w:bottom w:val="none" w:sz="0" w:space="0" w:color="auto"/>
                                                <w:right w:val="none" w:sz="0" w:space="0" w:color="auto"/>
                                              </w:divBdr>
                                              <w:divsChild>
                                                <w:div w:id="853571675">
                                                  <w:marLeft w:val="0"/>
                                                  <w:marRight w:val="0"/>
                                                  <w:marTop w:val="0"/>
                                                  <w:marBottom w:val="0"/>
                                                  <w:divBdr>
                                                    <w:top w:val="none" w:sz="0" w:space="0" w:color="auto"/>
                                                    <w:left w:val="none" w:sz="0" w:space="0" w:color="auto"/>
                                                    <w:bottom w:val="none" w:sz="0" w:space="0" w:color="auto"/>
                                                    <w:right w:val="none" w:sz="0" w:space="0" w:color="auto"/>
                                                  </w:divBdr>
                                                  <w:divsChild>
                                                    <w:div w:id="1614167396">
                                                      <w:marLeft w:val="0"/>
                                                      <w:marRight w:val="0"/>
                                                      <w:marTop w:val="0"/>
                                                      <w:marBottom w:val="0"/>
                                                      <w:divBdr>
                                                        <w:top w:val="none" w:sz="0" w:space="0" w:color="auto"/>
                                                        <w:left w:val="none" w:sz="0" w:space="0" w:color="auto"/>
                                                        <w:bottom w:val="none" w:sz="0" w:space="0" w:color="auto"/>
                                                        <w:right w:val="none" w:sz="0" w:space="0" w:color="auto"/>
                                                      </w:divBdr>
                                                      <w:divsChild>
                                                        <w:div w:id="1392727355">
                                                          <w:marLeft w:val="0"/>
                                                          <w:marRight w:val="0"/>
                                                          <w:marTop w:val="0"/>
                                                          <w:marBottom w:val="0"/>
                                                          <w:divBdr>
                                                            <w:top w:val="none" w:sz="0" w:space="0" w:color="auto"/>
                                                            <w:left w:val="none" w:sz="0" w:space="0" w:color="auto"/>
                                                            <w:bottom w:val="none" w:sz="0" w:space="0" w:color="auto"/>
                                                            <w:right w:val="none" w:sz="0" w:space="0" w:color="auto"/>
                                                          </w:divBdr>
                                                          <w:divsChild>
                                                            <w:div w:id="212522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4293912">
      <w:bodyDiv w:val="1"/>
      <w:marLeft w:val="0"/>
      <w:marRight w:val="0"/>
      <w:marTop w:val="0"/>
      <w:marBottom w:val="0"/>
      <w:divBdr>
        <w:top w:val="none" w:sz="0" w:space="0" w:color="auto"/>
        <w:left w:val="none" w:sz="0" w:space="0" w:color="auto"/>
        <w:bottom w:val="none" w:sz="0" w:space="0" w:color="auto"/>
        <w:right w:val="none" w:sz="0" w:space="0" w:color="auto"/>
      </w:divBdr>
      <w:divsChild>
        <w:div w:id="22682290">
          <w:marLeft w:val="0"/>
          <w:marRight w:val="0"/>
          <w:marTop w:val="0"/>
          <w:marBottom w:val="0"/>
          <w:divBdr>
            <w:top w:val="none" w:sz="0" w:space="0" w:color="auto"/>
            <w:left w:val="none" w:sz="0" w:space="0" w:color="auto"/>
            <w:bottom w:val="none" w:sz="0" w:space="0" w:color="auto"/>
            <w:right w:val="none" w:sz="0" w:space="0" w:color="auto"/>
          </w:divBdr>
          <w:divsChild>
            <w:div w:id="498036727">
              <w:marLeft w:val="0"/>
              <w:marRight w:val="0"/>
              <w:marTop w:val="0"/>
              <w:marBottom w:val="0"/>
              <w:divBdr>
                <w:top w:val="none" w:sz="0" w:space="0" w:color="auto"/>
                <w:left w:val="none" w:sz="0" w:space="0" w:color="auto"/>
                <w:bottom w:val="none" w:sz="0" w:space="0" w:color="auto"/>
                <w:right w:val="none" w:sz="0" w:space="0" w:color="auto"/>
              </w:divBdr>
              <w:divsChild>
                <w:div w:id="1544362610">
                  <w:marLeft w:val="0"/>
                  <w:marRight w:val="0"/>
                  <w:marTop w:val="0"/>
                  <w:marBottom w:val="0"/>
                  <w:divBdr>
                    <w:top w:val="none" w:sz="0" w:space="0" w:color="auto"/>
                    <w:left w:val="none" w:sz="0" w:space="0" w:color="auto"/>
                    <w:bottom w:val="none" w:sz="0" w:space="0" w:color="auto"/>
                    <w:right w:val="none" w:sz="0" w:space="0" w:color="auto"/>
                  </w:divBdr>
                  <w:divsChild>
                    <w:div w:id="593829409">
                      <w:marLeft w:val="0"/>
                      <w:marRight w:val="0"/>
                      <w:marTop w:val="0"/>
                      <w:marBottom w:val="0"/>
                      <w:divBdr>
                        <w:top w:val="none" w:sz="0" w:space="0" w:color="auto"/>
                        <w:left w:val="none" w:sz="0" w:space="0" w:color="auto"/>
                        <w:bottom w:val="none" w:sz="0" w:space="0" w:color="auto"/>
                        <w:right w:val="none" w:sz="0" w:space="0" w:color="auto"/>
                      </w:divBdr>
                      <w:divsChild>
                        <w:div w:id="1864442149">
                          <w:marLeft w:val="0"/>
                          <w:marRight w:val="0"/>
                          <w:marTop w:val="0"/>
                          <w:marBottom w:val="0"/>
                          <w:divBdr>
                            <w:top w:val="none" w:sz="0" w:space="0" w:color="auto"/>
                            <w:left w:val="none" w:sz="0" w:space="0" w:color="auto"/>
                            <w:bottom w:val="none" w:sz="0" w:space="0" w:color="auto"/>
                            <w:right w:val="none" w:sz="0" w:space="0" w:color="auto"/>
                          </w:divBdr>
                          <w:divsChild>
                            <w:div w:id="1840654155">
                              <w:marLeft w:val="0"/>
                              <w:marRight w:val="0"/>
                              <w:marTop w:val="0"/>
                              <w:marBottom w:val="0"/>
                              <w:divBdr>
                                <w:top w:val="none" w:sz="0" w:space="0" w:color="auto"/>
                                <w:left w:val="none" w:sz="0" w:space="0" w:color="auto"/>
                                <w:bottom w:val="none" w:sz="0" w:space="0" w:color="auto"/>
                                <w:right w:val="none" w:sz="0" w:space="0" w:color="auto"/>
                              </w:divBdr>
                              <w:divsChild>
                                <w:div w:id="1717317151">
                                  <w:marLeft w:val="0"/>
                                  <w:marRight w:val="0"/>
                                  <w:marTop w:val="0"/>
                                  <w:marBottom w:val="0"/>
                                  <w:divBdr>
                                    <w:top w:val="none" w:sz="0" w:space="0" w:color="auto"/>
                                    <w:left w:val="none" w:sz="0" w:space="0" w:color="auto"/>
                                    <w:bottom w:val="none" w:sz="0" w:space="0" w:color="auto"/>
                                    <w:right w:val="none" w:sz="0" w:space="0" w:color="auto"/>
                                  </w:divBdr>
                                  <w:divsChild>
                                    <w:div w:id="980305457">
                                      <w:marLeft w:val="0"/>
                                      <w:marRight w:val="0"/>
                                      <w:marTop w:val="0"/>
                                      <w:marBottom w:val="0"/>
                                      <w:divBdr>
                                        <w:top w:val="none" w:sz="0" w:space="0" w:color="auto"/>
                                        <w:left w:val="none" w:sz="0" w:space="0" w:color="auto"/>
                                        <w:bottom w:val="none" w:sz="0" w:space="0" w:color="auto"/>
                                        <w:right w:val="none" w:sz="0" w:space="0" w:color="auto"/>
                                      </w:divBdr>
                                      <w:divsChild>
                                        <w:div w:id="1427965740">
                                          <w:marLeft w:val="0"/>
                                          <w:marRight w:val="0"/>
                                          <w:marTop w:val="0"/>
                                          <w:marBottom w:val="0"/>
                                          <w:divBdr>
                                            <w:top w:val="none" w:sz="0" w:space="0" w:color="auto"/>
                                            <w:left w:val="none" w:sz="0" w:space="0" w:color="auto"/>
                                            <w:bottom w:val="none" w:sz="0" w:space="0" w:color="auto"/>
                                            <w:right w:val="none" w:sz="0" w:space="0" w:color="auto"/>
                                          </w:divBdr>
                                          <w:divsChild>
                                            <w:div w:id="64377227">
                                              <w:marLeft w:val="0"/>
                                              <w:marRight w:val="0"/>
                                              <w:marTop w:val="0"/>
                                              <w:marBottom w:val="0"/>
                                              <w:divBdr>
                                                <w:top w:val="none" w:sz="0" w:space="0" w:color="auto"/>
                                                <w:left w:val="none" w:sz="0" w:space="0" w:color="auto"/>
                                                <w:bottom w:val="none" w:sz="0" w:space="0" w:color="auto"/>
                                                <w:right w:val="none" w:sz="0" w:space="0" w:color="auto"/>
                                              </w:divBdr>
                                              <w:divsChild>
                                                <w:div w:id="1306349637">
                                                  <w:marLeft w:val="0"/>
                                                  <w:marRight w:val="0"/>
                                                  <w:marTop w:val="0"/>
                                                  <w:marBottom w:val="0"/>
                                                  <w:divBdr>
                                                    <w:top w:val="none" w:sz="0" w:space="0" w:color="auto"/>
                                                    <w:left w:val="none" w:sz="0" w:space="0" w:color="auto"/>
                                                    <w:bottom w:val="none" w:sz="0" w:space="0" w:color="auto"/>
                                                    <w:right w:val="none" w:sz="0" w:space="0" w:color="auto"/>
                                                  </w:divBdr>
                                                  <w:divsChild>
                                                    <w:div w:id="1885366758">
                                                      <w:marLeft w:val="0"/>
                                                      <w:marRight w:val="0"/>
                                                      <w:marTop w:val="0"/>
                                                      <w:marBottom w:val="0"/>
                                                      <w:divBdr>
                                                        <w:top w:val="none" w:sz="0" w:space="0" w:color="auto"/>
                                                        <w:left w:val="none" w:sz="0" w:space="0" w:color="auto"/>
                                                        <w:bottom w:val="none" w:sz="0" w:space="0" w:color="auto"/>
                                                        <w:right w:val="none" w:sz="0" w:space="0" w:color="auto"/>
                                                      </w:divBdr>
                                                      <w:divsChild>
                                                        <w:div w:id="671100814">
                                                          <w:marLeft w:val="0"/>
                                                          <w:marRight w:val="0"/>
                                                          <w:marTop w:val="0"/>
                                                          <w:marBottom w:val="0"/>
                                                          <w:divBdr>
                                                            <w:top w:val="none" w:sz="0" w:space="0" w:color="auto"/>
                                                            <w:left w:val="none" w:sz="0" w:space="0" w:color="auto"/>
                                                            <w:bottom w:val="none" w:sz="0" w:space="0" w:color="auto"/>
                                                            <w:right w:val="none" w:sz="0" w:space="0" w:color="auto"/>
                                                          </w:divBdr>
                                                          <w:divsChild>
                                                            <w:div w:id="199695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9314089">
      <w:bodyDiv w:val="1"/>
      <w:marLeft w:val="0"/>
      <w:marRight w:val="0"/>
      <w:marTop w:val="0"/>
      <w:marBottom w:val="0"/>
      <w:divBdr>
        <w:top w:val="none" w:sz="0" w:space="0" w:color="auto"/>
        <w:left w:val="none" w:sz="0" w:space="0" w:color="auto"/>
        <w:bottom w:val="none" w:sz="0" w:space="0" w:color="auto"/>
        <w:right w:val="none" w:sz="0" w:space="0" w:color="auto"/>
      </w:divBdr>
      <w:divsChild>
        <w:div w:id="1417358324">
          <w:marLeft w:val="0"/>
          <w:marRight w:val="0"/>
          <w:marTop w:val="0"/>
          <w:marBottom w:val="0"/>
          <w:divBdr>
            <w:top w:val="none" w:sz="0" w:space="0" w:color="auto"/>
            <w:left w:val="none" w:sz="0" w:space="0" w:color="auto"/>
            <w:bottom w:val="none" w:sz="0" w:space="0" w:color="auto"/>
            <w:right w:val="none" w:sz="0" w:space="0" w:color="auto"/>
          </w:divBdr>
          <w:divsChild>
            <w:div w:id="109403358">
              <w:marLeft w:val="0"/>
              <w:marRight w:val="0"/>
              <w:marTop w:val="0"/>
              <w:marBottom w:val="0"/>
              <w:divBdr>
                <w:top w:val="none" w:sz="0" w:space="0" w:color="auto"/>
                <w:left w:val="none" w:sz="0" w:space="0" w:color="auto"/>
                <w:bottom w:val="none" w:sz="0" w:space="0" w:color="auto"/>
                <w:right w:val="none" w:sz="0" w:space="0" w:color="auto"/>
              </w:divBdr>
              <w:divsChild>
                <w:div w:id="1355114120">
                  <w:marLeft w:val="0"/>
                  <w:marRight w:val="0"/>
                  <w:marTop w:val="0"/>
                  <w:marBottom w:val="0"/>
                  <w:divBdr>
                    <w:top w:val="none" w:sz="0" w:space="0" w:color="auto"/>
                    <w:left w:val="none" w:sz="0" w:space="0" w:color="auto"/>
                    <w:bottom w:val="none" w:sz="0" w:space="0" w:color="auto"/>
                    <w:right w:val="none" w:sz="0" w:space="0" w:color="auto"/>
                  </w:divBdr>
                  <w:divsChild>
                    <w:div w:id="1519656434">
                      <w:marLeft w:val="0"/>
                      <w:marRight w:val="0"/>
                      <w:marTop w:val="0"/>
                      <w:marBottom w:val="0"/>
                      <w:divBdr>
                        <w:top w:val="none" w:sz="0" w:space="0" w:color="auto"/>
                        <w:left w:val="none" w:sz="0" w:space="0" w:color="auto"/>
                        <w:bottom w:val="none" w:sz="0" w:space="0" w:color="auto"/>
                        <w:right w:val="none" w:sz="0" w:space="0" w:color="auto"/>
                      </w:divBdr>
                      <w:divsChild>
                        <w:div w:id="1494295754">
                          <w:marLeft w:val="0"/>
                          <w:marRight w:val="0"/>
                          <w:marTop w:val="0"/>
                          <w:marBottom w:val="0"/>
                          <w:divBdr>
                            <w:top w:val="none" w:sz="0" w:space="0" w:color="auto"/>
                            <w:left w:val="none" w:sz="0" w:space="0" w:color="auto"/>
                            <w:bottom w:val="none" w:sz="0" w:space="0" w:color="auto"/>
                            <w:right w:val="none" w:sz="0" w:space="0" w:color="auto"/>
                          </w:divBdr>
                          <w:divsChild>
                            <w:div w:id="1990206352">
                              <w:marLeft w:val="0"/>
                              <w:marRight w:val="0"/>
                              <w:marTop w:val="0"/>
                              <w:marBottom w:val="0"/>
                              <w:divBdr>
                                <w:top w:val="none" w:sz="0" w:space="0" w:color="auto"/>
                                <w:left w:val="none" w:sz="0" w:space="0" w:color="auto"/>
                                <w:bottom w:val="none" w:sz="0" w:space="0" w:color="auto"/>
                                <w:right w:val="none" w:sz="0" w:space="0" w:color="auto"/>
                              </w:divBdr>
                              <w:divsChild>
                                <w:div w:id="1734966224">
                                  <w:marLeft w:val="0"/>
                                  <w:marRight w:val="0"/>
                                  <w:marTop w:val="0"/>
                                  <w:marBottom w:val="0"/>
                                  <w:divBdr>
                                    <w:top w:val="none" w:sz="0" w:space="0" w:color="auto"/>
                                    <w:left w:val="none" w:sz="0" w:space="0" w:color="auto"/>
                                    <w:bottom w:val="none" w:sz="0" w:space="0" w:color="auto"/>
                                    <w:right w:val="none" w:sz="0" w:space="0" w:color="auto"/>
                                  </w:divBdr>
                                  <w:divsChild>
                                    <w:div w:id="1883975329">
                                      <w:marLeft w:val="0"/>
                                      <w:marRight w:val="0"/>
                                      <w:marTop w:val="0"/>
                                      <w:marBottom w:val="0"/>
                                      <w:divBdr>
                                        <w:top w:val="none" w:sz="0" w:space="0" w:color="auto"/>
                                        <w:left w:val="none" w:sz="0" w:space="0" w:color="auto"/>
                                        <w:bottom w:val="none" w:sz="0" w:space="0" w:color="auto"/>
                                        <w:right w:val="none" w:sz="0" w:space="0" w:color="auto"/>
                                      </w:divBdr>
                                      <w:divsChild>
                                        <w:div w:id="2102600195">
                                          <w:marLeft w:val="0"/>
                                          <w:marRight w:val="0"/>
                                          <w:marTop w:val="0"/>
                                          <w:marBottom w:val="0"/>
                                          <w:divBdr>
                                            <w:top w:val="none" w:sz="0" w:space="0" w:color="auto"/>
                                            <w:left w:val="none" w:sz="0" w:space="0" w:color="auto"/>
                                            <w:bottom w:val="none" w:sz="0" w:space="0" w:color="auto"/>
                                            <w:right w:val="none" w:sz="0" w:space="0" w:color="auto"/>
                                          </w:divBdr>
                                          <w:divsChild>
                                            <w:div w:id="536742629">
                                              <w:marLeft w:val="0"/>
                                              <w:marRight w:val="0"/>
                                              <w:marTop w:val="0"/>
                                              <w:marBottom w:val="0"/>
                                              <w:divBdr>
                                                <w:top w:val="none" w:sz="0" w:space="0" w:color="auto"/>
                                                <w:left w:val="none" w:sz="0" w:space="0" w:color="auto"/>
                                                <w:bottom w:val="none" w:sz="0" w:space="0" w:color="auto"/>
                                                <w:right w:val="none" w:sz="0" w:space="0" w:color="auto"/>
                                              </w:divBdr>
                                              <w:divsChild>
                                                <w:div w:id="1642227883">
                                                  <w:marLeft w:val="0"/>
                                                  <w:marRight w:val="0"/>
                                                  <w:marTop w:val="0"/>
                                                  <w:marBottom w:val="0"/>
                                                  <w:divBdr>
                                                    <w:top w:val="none" w:sz="0" w:space="0" w:color="auto"/>
                                                    <w:left w:val="none" w:sz="0" w:space="0" w:color="auto"/>
                                                    <w:bottom w:val="none" w:sz="0" w:space="0" w:color="auto"/>
                                                    <w:right w:val="none" w:sz="0" w:space="0" w:color="auto"/>
                                                  </w:divBdr>
                                                  <w:divsChild>
                                                    <w:div w:id="1484152751">
                                                      <w:marLeft w:val="0"/>
                                                      <w:marRight w:val="0"/>
                                                      <w:marTop w:val="0"/>
                                                      <w:marBottom w:val="0"/>
                                                      <w:divBdr>
                                                        <w:top w:val="none" w:sz="0" w:space="0" w:color="auto"/>
                                                        <w:left w:val="none" w:sz="0" w:space="0" w:color="auto"/>
                                                        <w:bottom w:val="none" w:sz="0" w:space="0" w:color="auto"/>
                                                        <w:right w:val="none" w:sz="0" w:space="0" w:color="auto"/>
                                                      </w:divBdr>
                                                      <w:divsChild>
                                                        <w:div w:id="589119411">
                                                          <w:marLeft w:val="0"/>
                                                          <w:marRight w:val="0"/>
                                                          <w:marTop w:val="0"/>
                                                          <w:marBottom w:val="0"/>
                                                          <w:divBdr>
                                                            <w:top w:val="none" w:sz="0" w:space="0" w:color="auto"/>
                                                            <w:left w:val="none" w:sz="0" w:space="0" w:color="auto"/>
                                                            <w:bottom w:val="none" w:sz="0" w:space="0" w:color="auto"/>
                                                            <w:right w:val="none" w:sz="0" w:space="0" w:color="auto"/>
                                                          </w:divBdr>
                                                          <w:divsChild>
                                                            <w:div w:id="91655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1864579">
      <w:bodyDiv w:val="1"/>
      <w:marLeft w:val="0"/>
      <w:marRight w:val="0"/>
      <w:marTop w:val="0"/>
      <w:marBottom w:val="0"/>
      <w:divBdr>
        <w:top w:val="none" w:sz="0" w:space="0" w:color="auto"/>
        <w:left w:val="none" w:sz="0" w:space="0" w:color="auto"/>
        <w:bottom w:val="none" w:sz="0" w:space="0" w:color="auto"/>
        <w:right w:val="none" w:sz="0" w:space="0" w:color="auto"/>
      </w:divBdr>
    </w:div>
    <w:div w:id="951595052">
      <w:bodyDiv w:val="1"/>
      <w:marLeft w:val="0"/>
      <w:marRight w:val="0"/>
      <w:marTop w:val="0"/>
      <w:marBottom w:val="0"/>
      <w:divBdr>
        <w:top w:val="none" w:sz="0" w:space="0" w:color="auto"/>
        <w:left w:val="none" w:sz="0" w:space="0" w:color="auto"/>
        <w:bottom w:val="none" w:sz="0" w:space="0" w:color="auto"/>
        <w:right w:val="none" w:sz="0" w:space="0" w:color="auto"/>
      </w:divBdr>
      <w:divsChild>
        <w:div w:id="411701134">
          <w:marLeft w:val="0"/>
          <w:marRight w:val="0"/>
          <w:marTop w:val="0"/>
          <w:marBottom w:val="0"/>
          <w:divBdr>
            <w:top w:val="none" w:sz="0" w:space="0" w:color="auto"/>
            <w:left w:val="none" w:sz="0" w:space="0" w:color="auto"/>
            <w:bottom w:val="none" w:sz="0" w:space="0" w:color="auto"/>
            <w:right w:val="none" w:sz="0" w:space="0" w:color="auto"/>
          </w:divBdr>
          <w:divsChild>
            <w:div w:id="609508706">
              <w:marLeft w:val="0"/>
              <w:marRight w:val="0"/>
              <w:marTop w:val="0"/>
              <w:marBottom w:val="0"/>
              <w:divBdr>
                <w:top w:val="none" w:sz="0" w:space="0" w:color="auto"/>
                <w:left w:val="none" w:sz="0" w:space="0" w:color="auto"/>
                <w:bottom w:val="none" w:sz="0" w:space="0" w:color="auto"/>
                <w:right w:val="none" w:sz="0" w:space="0" w:color="auto"/>
              </w:divBdr>
              <w:divsChild>
                <w:div w:id="953095087">
                  <w:marLeft w:val="0"/>
                  <w:marRight w:val="0"/>
                  <w:marTop w:val="0"/>
                  <w:marBottom w:val="0"/>
                  <w:divBdr>
                    <w:top w:val="none" w:sz="0" w:space="0" w:color="auto"/>
                    <w:left w:val="none" w:sz="0" w:space="0" w:color="auto"/>
                    <w:bottom w:val="none" w:sz="0" w:space="0" w:color="auto"/>
                    <w:right w:val="none" w:sz="0" w:space="0" w:color="auto"/>
                  </w:divBdr>
                  <w:divsChild>
                    <w:div w:id="971981870">
                      <w:marLeft w:val="0"/>
                      <w:marRight w:val="0"/>
                      <w:marTop w:val="0"/>
                      <w:marBottom w:val="0"/>
                      <w:divBdr>
                        <w:top w:val="none" w:sz="0" w:space="0" w:color="auto"/>
                        <w:left w:val="none" w:sz="0" w:space="0" w:color="auto"/>
                        <w:bottom w:val="none" w:sz="0" w:space="0" w:color="auto"/>
                        <w:right w:val="none" w:sz="0" w:space="0" w:color="auto"/>
                      </w:divBdr>
                      <w:divsChild>
                        <w:div w:id="1037199535">
                          <w:marLeft w:val="0"/>
                          <w:marRight w:val="0"/>
                          <w:marTop w:val="0"/>
                          <w:marBottom w:val="0"/>
                          <w:divBdr>
                            <w:top w:val="none" w:sz="0" w:space="0" w:color="auto"/>
                            <w:left w:val="none" w:sz="0" w:space="0" w:color="auto"/>
                            <w:bottom w:val="none" w:sz="0" w:space="0" w:color="auto"/>
                            <w:right w:val="none" w:sz="0" w:space="0" w:color="auto"/>
                          </w:divBdr>
                          <w:divsChild>
                            <w:div w:id="358433451">
                              <w:marLeft w:val="0"/>
                              <w:marRight w:val="0"/>
                              <w:marTop w:val="0"/>
                              <w:marBottom w:val="0"/>
                              <w:divBdr>
                                <w:top w:val="none" w:sz="0" w:space="0" w:color="auto"/>
                                <w:left w:val="none" w:sz="0" w:space="0" w:color="auto"/>
                                <w:bottom w:val="none" w:sz="0" w:space="0" w:color="auto"/>
                                <w:right w:val="none" w:sz="0" w:space="0" w:color="auto"/>
                              </w:divBdr>
                              <w:divsChild>
                                <w:div w:id="1402602520">
                                  <w:marLeft w:val="0"/>
                                  <w:marRight w:val="0"/>
                                  <w:marTop w:val="0"/>
                                  <w:marBottom w:val="0"/>
                                  <w:divBdr>
                                    <w:top w:val="none" w:sz="0" w:space="0" w:color="auto"/>
                                    <w:left w:val="none" w:sz="0" w:space="0" w:color="auto"/>
                                    <w:bottom w:val="none" w:sz="0" w:space="0" w:color="auto"/>
                                    <w:right w:val="none" w:sz="0" w:space="0" w:color="auto"/>
                                  </w:divBdr>
                                  <w:divsChild>
                                    <w:div w:id="1956130521">
                                      <w:marLeft w:val="0"/>
                                      <w:marRight w:val="0"/>
                                      <w:marTop w:val="0"/>
                                      <w:marBottom w:val="0"/>
                                      <w:divBdr>
                                        <w:top w:val="none" w:sz="0" w:space="0" w:color="auto"/>
                                        <w:left w:val="none" w:sz="0" w:space="0" w:color="auto"/>
                                        <w:bottom w:val="none" w:sz="0" w:space="0" w:color="auto"/>
                                        <w:right w:val="none" w:sz="0" w:space="0" w:color="auto"/>
                                      </w:divBdr>
                                      <w:divsChild>
                                        <w:div w:id="329523135">
                                          <w:marLeft w:val="0"/>
                                          <w:marRight w:val="0"/>
                                          <w:marTop w:val="0"/>
                                          <w:marBottom w:val="0"/>
                                          <w:divBdr>
                                            <w:top w:val="none" w:sz="0" w:space="0" w:color="auto"/>
                                            <w:left w:val="none" w:sz="0" w:space="0" w:color="auto"/>
                                            <w:bottom w:val="none" w:sz="0" w:space="0" w:color="auto"/>
                                            <w:right w:val="none" w:sz="0" w:space="0" w:color="auto"/>
                                          </w:divBdr>
                                          <w:divsChild>
                                            <w:div w:id="734209494">
                                              <w:marLeft w:val="0"/>
                                              <w:marRight w:val="0"/>
                                              <w:marTop w:val="0"/>
                                              <w:marBottom w:val="0"/>
                                              <w:divBdr>
                                                <w:top w:val="none" w:sz="0" w:space="0" w:color="auto"/>
                                                <w:left w:val="none" w:sz="0" w:space="0" w:color="auto"/>
                                                <w:bottom w:val="none" w:sz="0" w:space="0" w:color="auto"/>
                                                <w:right w:val="none" w:sz="0" w:space="0" w:color="auto"/>
                                              </w:divBdr>
                                              <w:divsChild>
                                                <w:div w:id="406193640">
                                                  <w:marLeft w:val="0"/>
                                                  <w:marRight w:val="0"/>
                                                  <w:marTop w:val="0"/>
                                                  <w:marBottom w:val="0"/>
                                                  <w:divBdr>
                                                    <w:top w:val="none" w:sz="0" w:space="0" w:color="auto"/>
                                                    <w:left w:val="none" w:sz="0" w:space="0" w:color="auto"/>
                                                    <w:bottom w:val="none" w:sz="0" w:space="0" w:color="auto"/>
                                                    <w:right w:val="none" w:sz="0" w:space="0" w:color="auto"/>
                                                  </w:divBdr>
                                                  <w:divsChild>
                                                    <w:div w:id="1583029377">
                                                      <w:marLeft w:val="0"/>
                                                      <w:marRight w:val="0"/>
                                                      <w:marTop w:val="0"/>
                                                      <w:marBottom w:val="0"/>
                                                      <w:divBdr>
                                                        <w:top w:val="none" w:sz="0" w:space="0" w:color="auto"/>
                                                        <w:left w:val="none" w:sz="0" w:space="0" w:color="auto"/>
                                                        <w:bottom w:val="none" w:sz="0" w:space="0" w:color="auto"/>
                                                        <w:right w:val="none" w:sz="0" w:space="0" w:color="auto"/>
                                                      </w:divBdr>
                                                      <w:divsChild>
                                                        <w:div w:id="735862653">
                                                          <w:marLeft w:val="0"/>
                                                          <w:marRight w:val="0"/>
                                                          <w:marTop w:val="0"/>
                                                          <w:marBottom w:val="0"/>
                                                          <w:divBdr>
                                                            <w:top w:val="none" w:sz="0" w:space="0" w:color="auto"/>
                                                            <w:left w:val="none" w:sz="0" w:space="0" w:color="auto"/>
                                                            <w:bottom w:val="none" w:sz="0" w:space="0" w:color="auto"/>
                                                            <w:right w:val="none" w:sz="0" w:space="0" w:color="auto"/>
                                                          </w:divBdr>
                                                          <w:divsChild>
                                                            <w:div w:id="186135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3603141">
      <w:bodyDiv w:val="1"/>
      <w:marLeft w:val="0"/>
      <w:marRight w:val="0"/>
      <w:marTop w:val="0"/>
      <w:marBottom w:val="0"/>
      <w:divBdr>
        <w:top w:val="none" w:sz="0" w:space="0" w:color="auto"/>
        <w:left w:val="none" w:sz="0" w:space="0" w:color="auto"/>
        <w:bottom w:val="none" w:sz="0" w:space="0" w:color="auto"/>
        <w:right w:val="none" w:sz="0" w:space="0" w:color="auto"/>
      </w:divBdr>
      <w:divsChild>
        <w:div w:id="601493783">
          <w:marLeft w:val="0"/>
          <w:marRight w:val="0"/>
          <w:marTop w:val="0"/>
          <w:marBottom w:val="0"/>
          <w:divBdr>
            <w:top w:val="none" w:sz="0" w:space="0" w:color="auto"/>
            <w:left w:val="none" w:sz="0" w:space="0" w:color="auto"/>
            <w:bottom w:val="none" w:sz="0" w:space="0" w:color="auto"/>
            <w:right w:val="none" w:sz="0" w:space="0" w:color="auto"/>
          </w:divBdr>
          <w:divsChild>
            <w:div w:id="802816228">
              <w:marLeft w:val="0"/>
              <w:marRight w:val="0"/>
              <w:marTop w:val="0"/>
              <w:marBottom w:val="0"/>
              <w:divBdr>
                <w:top w:val="none" w:sz="0" w:space="0" w:color="auto"/>
                <w:left w:val="none" w:sz="0" w:space="0" w:color="auto"/>
                <w:bottom w:val="none" w:sz="0" w:space="0" w:color="auto"/>
                <w:right w:val="none" w:sz="0" w:space="0" w:color="auto"/>
              </w:divBdr>
              <w:divsChild>
                <w:div w:id="1089699063">
                  <w:marLeft w:val="0"/>
                  <w:marRight w:val="0"/>
                  <w:marTop w:val="0"/>
                  <w:marBottom w:val="0"/>
                  <w:divBdr>
                    <w:top w:val="none" w:sz="0" w:space="0" w:color="auto"/>
                    <w:left w:val="none" w:sz="0" w:space="0" w:color="auto"/>
                    <w:bottom w:val="none" w:sz="0" w:space="0" w:color="auto"/>
                    <w:right w:val="none" w:sz="0" w:space="0" w:color="auto"/>
                  </w:divBdr>
                  <w:divsChild>
                    <w:div w:id="298196579">
                      <w:marLeft w:val="0"/>
                      <w:marRight w:val="0"/>
                      <w:marTop w:val="0"/>
                      <w:marBottom w:val="0"/>
                      <w:divBdr>
                        <w:top w:val="none" w:sz="0" w:space="0" w:color="auto"/>
                        <w:left w:val="none" w:sz="0" w:space="0" w:color="auto"/>
                        <w:bottom w:val="none" w:sz="0" w:space="0" w:color="auto"/>
                        <w:right w:val="none" w:sz="0" w:space="0" w:color="auto"/>
                      </w:divBdr>
                      <w:divsChild>
                        <w:div w:id="736629338">
                          <w:marLeft w:val="0"/>
                          <w:marRight w:val="0"/>
                          <w:marTop w:val="0"/>
                          <w:marBottom w:val="0"/>
                          <w:divBdr>
                            <w:top w:val="none" w:sz="0" w:space="0" w:color="auto"/>
                            <w:left w:val="none" w:sz="0" w:space="0" w:color="auto"/>
                            <w:bottom w:val="none" w:sz="0" w:space="0" w:color="auto"/>
                            <w:right w:val="none" w:sz="0" w:space="0" w:color="auto"/>
                          </w:divBdr>
                          <w:divsChild>
                            <w:div w:id="1728675710">
                              <w:marLeft w:val="0"/>
                              <w:marRight w:val="0"/>
                              <w:marTop w:val="0"/>
                              <w:marBottom w:val="0"/>
                              <w:divBdr>
                                <w:top w:val="none" w:sz="0" w:space="0" w:color="auto"/>
                                <w:left w:val="none" w:sz="0" w:space="0" w:color="auto"/>
                                <w:bottom w:val="none" w:sz="0" w:space="0" w:color="auto"/>
                                <w:right w:val="none" w:sz="0" w:space="0" w:color="auto"/>
                              </w:divBdr>
                              <w:divsChild>
                                <w:div w:id="443773726">
                                  <w:marLeft w:val="0"/>
                                  <w:marRight w:val="0"/>
                                  <w:marTop w:val="0"/>
                                  <w:marBottom w:val="0"/>
                                  <w:divBdr>
                                    <w:top w:val="none" w:sz="0" w:space="0" w:color="auto"/>
                                    <w:left w:val="none" w:sz="0" w:space="0" w:color="auto"/>
                                    <w:bottom w:val="none" w:sz="0" w:space="0" w:color="auto"/>
                                    <w:right w:val="none" w:sz="0" w:space="0" w:color="auto"/>
                                  </w:divBdr>
                                  <w:divsChild>
                                    <w:div w:id="1864242722">
                                      <w:marLeft w:val="0"/>
                                      <w:marRight w:val="0"/>
                                      <w:marTop w:val="0"/>
                                      <w:marBottom w:val="0"/>
                                      <w:divBdr>
                                        <w:top w:val="none" w:sz="0" w:space="0" w:color="auto"/>
                                        <w:left w:val="none" w:sz="0" w:space="0" w:color="auto"/>
                                        <w:bottom w:val="none" w:sz="0" w:space="0" w:color="auto"/>
                                        <w:right w:val="none" w:sz="0" w:space="0" w:color="auto"/>
                                      </w:divBdr>
                                      <w:divsChild>
                                        <w:div w:id="200746930">
                                          <w:marLeft w:val="0"/>
                                          <w:marRight w:val="0"/>
                                          <w:marTop w:val="0"/>
                                          <w:marBottom w:val="0"/>
                                          <w:divBdr>
                                            <w:top w:val="none" w:sz="0" w:space="0" w:color="auto"/>
                                            <w:left w:val="none" w:sz="0" w:space="0" w:color="auto"/>
                                            <w:bottom w:val="none" w:sz="0" w:space="0" w:color="auto"/>
                                            <w:right w:val="none" w:sz="0" w:space="0" w:color="auto"/>
                                          </w:divBdr>
                                          <w:divsChild>
                                            <w:div w:id="1132333514">
                                              <w:marLeft w:val="0"/>
                                              <w:marRight w:val="0"/>
                                              <w:marTop w:val="0"/>
                                              <w:marBottom w:val="0"/>
                                              <w:divBdr>
                                                <w:top w:val="none" w:sz="0" w:space="0" w:color="auto"/>
                                                <w:left w:val="none" w:sz="0" w:space="0" w:color="auto"/>
                                                <w:bottom w:val="none" w:sz="0" w:space="0" w:color="auto"/>
                                                <w:right w:val="none" w:sz="0" w:space="0" w:color="auto"/>
                                              </w:divBdr>
                                              <w:divsChild>
                                                <w:div w:id="1585845902">
                                                  <w:marLeft w:val="0"/>
                                                  <w:marRight w:val="0"/>
                                                  <w:marTop w:val="0"/>
                                                  <w:marBottom w:val="0"/>
                                                  <w:divBdr>
                                                    <w:top w:val="none" w:sz="0" w:space="0" w:color="auto"/>
                                                    <w:left w:val="none" w:sz="0" w:space="0" w:color="auto"/>
                                                    <w:bottom w:val="none" w:sz="0" w:space="0" w:color="auto"/>
                                                    <w:right w:val="none" w:sz="0" w:space="0" w:color="auto"/>
                                                  </w:divBdr>
                                                  <w:divsChild>
                                                    <w:div w:id="76483614">
                                                      <w:marLeft w:val="0"/>
                                                      <w:marRight w:val="0"/>
                                                      <w:marTop w:val="0"/>
                                                      <w:marBottom w:val="0"/>
                                                      <w:divBdr>
                                                        <w:top w:val="none" w:sz="0" w:space="0" w:color="auto"/>
                                                        <w:left w:val="none" w:sz="0" w:space="0" w:color="auto"/>
                                                        <w:bottom w:val="none" w:sz="0" w:space="0" w:color="auto"/>
                                                        <w:right w:val="none" w:sz="0" w:space="0" w:color="auto"/>
                                                      </w:divBdr>
                                                      <w:divsChild>
                                                        <w:div w:id="920914865">
                                                          <w:marLeft w:val="0"/>
                                                          <w:marRight w:val="0"/>
                                                          <w:marTop w:val="0"/>
                                                          <w:marBottom w:val="0"/>
                                                          <w:divBdr>
                                                            <w:top w:val="none" w:sz="0" w:space="0" w:color="auto"/>
                                                            <w:left w:val="none" w:sz="0" w:space="0" w:color="auto"/>
                                                            <w:bottom w:val="none" w:sz="0" w:space="0" w:color="auto"/>
                                                            <w:right w:val="none" w:sz="0" w:space="0" w:color="auto"/>
                                                          </w:divBdr>
                                                          <w:divsChild>
                                                            <w:div w:id="95297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2732391">
      <w:bodyDiv w:val="1"/>
      <w:marLeft w:val="0"/>
      <w:marRight w:val="0"/>
      <w:marTop w:val="0"/>
      <w:marBottom w:val="0"/>
      <w:divBdr>
        <w:top w:val="none" w:sz="0" w:space="0" w:color="auto"/>
        <w:left w:val="none" w:sz="0" w:space="0" w:color="auto"/>
        <w:bottom w:val="none" w:sz="0" w:space="0" w:color="auto"/>
        <w:right w:val="none" w:sz="0" w:space="0" w:color="auto"/>
      </w:divBdr>
      <w:divsChild>
        <w:div w:id="14695099">
          <w:marLeft w:val="0"/>
          <w:marRight w:val="0"/>
          <w:marTop w:val="0"/>
          <w:marBottom w:val="0"/>
          <w:divBdr>
            <w:top w:val="none" w:sz="0" w:space="0" w:color="auto"/>
            <w:left w:val="none" w:sz="0" w:space="0" w:color="auto"/>
            <w:bottom w:val="none" w:sz="0" w:space="0" w:color="auto"/>
            <w:right w:val="none" w:sz="0" w:space="0" w:color="auto"/>
          </w:divBdr>
          <w:divsChild>
            <w:div w:id="175272341">
              <w:marLeft w:val="0"/>
              <w:marRight w:val="0"/>
              <w:marTop w:val="0"/>
              <w:marBottom w:val="0"/>
              <w:divBdr>
                <w:top w:val="none" w:sz="0" w:space="0" w:color="auto"/>
                <w:left w:val="none" w:sz="0" w:space="0" w:color="auto"/>
                <w:bottom w:val="none" w:sz="0" w:space="0" w:color="auto"/>
                <w:right w:val="none" w:sz="0" w:space="0" w:color="auto"/>
              </w:divBdr>
              <w:divsChild>
                <w:div w:id="256526935">
                  <w:marLeft w:val="0"/>
                  <w:marRight w:val="0"/>
                  <w:marTop w:val="0"/>
                  <w:marBottom w:val="0"/>
                  <w:divBdr>
                    <w:top w:val="none" w:sz="0" w:space="0" w:color="auto"/>
                    <w:left w:val="none" w:sz="0" w:space="0" w:color="auto"/>
                    <w:bottom w:val="none" w:sz="0" w:space="0" w:color="auto"/>
                    <w:right w:val="none" w:sz="0" w:space="0" w:color="auto"/>
                  </w:divBdr>
                  <w:divsChild>
                    <w:div w:id="1820226829">
                      <w:marLeft w:val="0"/>
                      <w:marRight w:val="0"/>
                      <w:marTop w:val="0"/>
                      <w:marBottom w:val="0"/>
                      <w:divBdr>
                        <w:top w:val="none" w:sz="0" w:space="0" w:color="auto"/>
                        <w:left w:val="none" w:sz="0" w:space="0" w:color="auto"/>
                        <w:bottom w:val="none" w:sz="0" w:space="0" w:color="auto"/>
                        <w:right w:val="none" w:sz="0" w:space="0" w:color="auto"/>
                      </w:divBdr>
                      <w:divsChild>
                        <w:div w:id="2166377">
                          <w:marLeft w:val="0"/>
                          <w:marRight w:val="0"/>
                          <w:marTop w:val="0"/>
                          <w:marBottom w:val="0"/>
                          <w:divBdr>
                            <w:top w:val="none" w:sz="0" w:space="0" w:color="auto"/>
                            <w:left w:val="none" w:sz="0" w:space="0" w:color="auto"/>
                            <w:bottom w:val="none" w:sz="0" w:space="0" w:color="auto"/>
                            <w:right w:val="none" w:sz="0" w:space="0" w:color="auto"/>
                          </w:divBdr>
                          <w:divsChild>
                            <w:div w:id="56589227">
                              <w:marLeft w:val="0"/>
                              <w:marRight w:val="0"/>
                              <w:marTop w:val="0"/>
                              <w:marBottom w:val="0"/>
                              <w:divBdr>
                                <w:top w:val="none" w:sz="0" w:space="0" w:color="auto"/>
                                <w:left w:val="none" w:sz="0" w:space="0" w:color="auto"/>
                                <w:bottom w:val="none" w:sz="0" w:space="0" w:color="auto"/>
                                <w:right w:val="none" w:sz="0" w:space="0" w:color="auto"/>
                              </w:divBdr>
                              <w:divsChild>
                                <w:div w:id="1376002894">
                                  <w:marLeft w:val="0"/>
                                  <w:marRight w:val="0"/>
                                  <w:marTop w:val="0"/>
                                  <w:marBottom w:val="0"/>
                                  <w:divBdr>
                                    <w:top w:val="none" w:sz="0" w:space="0" w:color="auto"/>
                                    <w:left w:val="none" w:sz="0" w:space="0" w:color="auto"/>
                                    <w:bottom w:val="none" w:sz="0" w:space="0" w:color="auto"/>
                                    <w:right w:val="none" w:sz="0" w:space="0" w:color="auto"/>
                                  </w:divBdr>
                                  <w:divsChild>
                                    <w:div w:id="326514417">
                                      <w:marLeft w:val="0"/>
                                      <w:marRight w:val="0"/>
                                      <w:marTop w:val="0"/>
                                      <w:marBottom w:val="0"/>
                                      <w:divBdr>
                                        <w:top w:val="none" w:sz="0" w:space="0" w:color="auto"/>
                                        <w:left w:val="none" w:sz="0" w:space="0" w:color="auto"/>
                                        <w:bottom w:val="none" w:sz="0" w:space="0" w:color="auto"/>
                                        <w:right w:val="none" w:sz="0" w:space="0" w:color="auto"/>
                                      </w:divBdr>
                                      <w:divsChild>
                                        <w:div w:id="1849366880">
                                          <w:marLeft w:val="0"/>
                                          <w:marRight w:val="0"/>
                                          <w:marTop w:val="0"/>
                                          <w:marBottom w:val="0"/>
                                          <w:divBdr>
                                            <w:top w:val="none" w:sz="0" w:space="0" w:color="auto"/>
                                            <w:left w:val="none" w:sz="0" w:space="0" w:color="auto"/>
                                            <w:bottom w:val="none" w:sz="0" w:space="0" w:color="auto"/>
                                            <w:right w:val="none" w:sz="0" w:space="0" w:color="auto"/>
                                          </w:divBdr>
                                          <w:divsChild>
                                            <w:div w:id="1163083239">
                                              <w:marLeft w:val="0"/>
                                              <w:marRight w:val="0"/>
                                              <w:marTop w:val="0"/>
                                              <w:marBottom w:val="0"/>
                                              <w:divBdr>
                                                <w:top w:val="none" w:sz="0" w:space="0" w:color="auto"/>
                                                <w:left w:val="none" w:sz="0" w:space="0" w:color="auto"/>
                                                <w:bottom w:val="none" w:sz="0" w:space="0" w:color="auto"/>
                                                <w:right w:val="none" w:sz="0" w:space="0" w:color="auto"/>
                                              </w:divBdr>
                                              <w:divsChild>
                                                <w:div w:id="330641209">
                                                  <w:marLeft w:val="0"/>
                                                  <w:marRight w:val="0"/>
                                                  <w:marTop w:val="0"/>
                                                  <w:marBottom w:val="0"/>
                                                  <w:divBdr>
                                                    <w:top w:val="none" w:sz="0" w:space="0" w:color="auto"/>
                                                    <w:left w:val="none" w:sz="0" w:space="0" w:color="auto"/>
                                                    <w:bottom w:val="none" w:sz="0" w:space="0" w:color="auto"/>
                                                    <w:right w:val="none" w:sz="0" w:space="0" w:color="auto"/>
                                                  </w:divBdr>
                                                  <w:divsChild>
                                                    <w:div w:id="1620912815">
                                                      <w:marLeft w:val="0"/>
                                                      <w:marRight w:val="0"/>
                                                      <w:marTop w:val="0"/>
                                                      <w:marBottom w:val="0"/>
                                                      <w:divBdr>
                                                        <w:top w:val="none" w:sz="0" w:space="0" w:color="auto"/>
                                                        <w:left w:val="none" w:sz="0" w:space="0" w:color="auto"/>
                                                        <w:bottom w:val="none" w:sz="0" w:space="0" w:color="auto"/>
                                                        <w:right w:val="none" w:sz="0" w:space="0" w:color="auto"/>
                                                      </w:divBdr>
                                                      <w:divsChild>
                                                        <w:div w:id="6102397">
                                                          <w:marLeft w:val="0"/>
                                                          <w:marRight w:val="0"/>
                                                          <w:marTop w:val="0"/>
                                                          <w:marBottom w:val="0"/>
                                                          <w:divBdr>
                                                            <w:top w:val="none" w:sz="0" w:space="0" w:color="auto"/>
                                                            <w:left w:val="none" w:sz="0" w:space="0" w:color="auto"/>
                                                            <w:bottom w:val="none" w:sz="0" w:space="0" w:color="auto"/>
                                                            <w:right w:val="none" w:sz="0" w:space="0" w:color="auto"/>
                                                          </w:divBdr>
                                                          <w:divsChild>
                                                            <w:div w:id="120837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13843461">
      <w:bodyDiv w:val="1"/>
      <w:marLeft w:val="0"/>
      <w:marRight w:val="0"/>
      <w:marTop w:val="0"/>
      <w:marBottom w:val="0"/>
      <w:divBdr>
        <w:top w:val="none" w:sz="0" w:space="0" w:color="auto"/>
        <w:left w:val="none" w:sz="0" w:space="0" w:color="auto"/>
        <w:bottom w:val="none" w:sz="0" w:space="0" w:color="auto"/>
        <w:right w:val="none" w:sz="0" w:space="0" w:color="auto"/>
      </w:divBdr>
      <w:divsChild>
        <w:div w:id="536621288">
          <w:marLeft w:val="0"/>
          <w:marRight w:val="0"/>
          <w:marTop w:val="0"/>
          <w:marBottom w:val="0"/>
          <w:divBdr>
            <w:top w:val="none" w:sz="0" w:space="0" w:color="auto"/>
            <w:left w:val="none" w:sz="0" w:space="0" w:color="auto"/>
            <w:bottom w:val="none" w:sz="0" w:space="0" w:color="auto"/>
            <w:right w:val="none" w:sz="0" w:space="0" w:color="auto"/>
          </w:divBdr>
          <w:divsChild>
            <w:div w:id="1430151612">
              <w:marLeft w:val="0"/>
              <w:marRight w:val="0"/>
              <w:marTop w:val="0"/>
              <w:marBottom w:val="0"/>
              <w:divBdr>
                <w:top w:val="none" w:sz="0" w:space="0" w:color="auto"/>
                <w:left w:val="none" w:sz="0" w:space="0" w:color="auto"/>
                <w:bottom w:val="none" w:sz="0" w:space="0" w:color="auto"/>
                <w:right w:val="none" w:sz="0" w:space="0" w:color="auto"/>
              </w:divBdr>
              <w:divsChild>
                <w:div w:id="1705861125">
                  <w:marLeft w:val="0"/>
                  <w:marRight w:val="0"/>
                  <w:marTop w:val="0"/>
                  <w:marBottom w:val="0"/>
                  <w:divBdr>
                    <w:top w:val="none" w:sz="0" w:space="0" w:color="auto"/>
                    <w:left w:val="none" w:sz="0" w:space="0" w:color="auto"/>
                    <w:bottom w:val="none" w:sz="0" w:space="0" w:color="auto"/>
                    <w:right w:val="none" w:sz="0" w:space="0" w:color="auto"/>
                  </w:divBdr>
                  <w:divsChild>
                    <w:div w:id="1692412156">
                      <w:marLeft w:val="0"/>
                      <w:marRight w:val="0"/>
                      <w:marTop w:val="0"/>
                      <w:marBottom w:val="0"/>
                      <w:divBdr>
                        <w:top w:val="none" w:sz="0" w:space="0" w:color="auto"/>
                        <w:left w:val="none" w:sz="0" w:space="0" w:color="auto"/>
                        <w:bottom w:val="none" w:sz="0" w:space="0" w:color="auto"/>
                        <w:right w:val="none" w:sz="0" w:space="0" w:color="auto"/>
                      </w:divBdr>
                      <w:divsChild>
                        <w:div w:id="294214585">
                          <w:marLeft w:val="0"/>
                          <w:marRight w:val="0"/>
                          <w:marTop w:val="0"/>
                          <w:marBottom w:val="0"/>
                          <w:divBdr>
                            <w:top w:val="none" w:sz="0" w:space="0" w:color="auto"/>
                            <w:left w:val="none" w:sz="0" w:space="0" w:color="auto"/>
                            <w:bottom w:val="none" w:sz="0" w:space="0" w:color="auto"/>
                            <w:right w:val="none" w:sz="0" w:space="0" w:color="auto"/>
                          </w:divBdr>
                          <w:divsChild>
                            <w:div w:id="1459377055">
                              <w:marLeft w:val="0"/>
                              <w:marRight w:val="0"/>
                              <w:marTop w:val="0"/>
                              <w:marBottom w:val="0"/>
                              <w:divBdr>
                                <w:top w:val="none" w:sz="0" w:space="0" w:color="auto"/>
                                <w:left w:val="none" w:sz="0" w:space="0" w:color="auto"/>
                                <w:bottom w:val="none" w:sz="0" w:space="0" w:color="auto"/>
                                <w:right w:val="none" w:sz="0" w:space="0" w:color="auto"/>
                              </w:divBdr>
                              <w:divsChild>
                                <w:div w:id="133956540">
                                  <w:marLeft w:val="0"/>
                                  <w:marRight w:val="0"/>
                                  <w:marTop w:val="0"/>
                                  <w:marBottom w:val="0"/>
                                  <w:divBdr>
                                    <w:top w:val="none" w:sz="0" w:space="0" w:color="auto"/>
                                    <w:left w:val="none" w:sz="0" w:space="0" w:color="auto"/>
                                    <w:bottom w:val="none" w:sz="0" w:space="0" w:color="auto"/>
                                    <w:right w:val="none" w:sz="0" w:space="0" w:color="auto"/>
                                  </w:divBdr>
                                  <w:divsChild>
                                    <w:div w:id="1930578586">
                                      <w:marLeft w:val="0"/>
                                      <w:marRight w:val="0"/>
                                      <w:marTop w:val="0"/>
                                      <w:marBottom w:val="0"/>
                                      <w:divBdr>
                                        <w:top w:val="none" w:sz="0" w:space="0" w:color="auto"/>
                                        <w:left w:val="none" w:sz="0" w:space="0" w:color="auto"/>
                                        <w:bottom w:val="none" w:sz="0" w:space="0" w:color="auto"/>
                                        <w:right w:val="none" w:sz="0" w:space="0" w:color="auto"/>
                                      </w:divBdr>
                                      <w:divsChild>
                                        <w:div w:id="1697076056">
                                          <w:marLeft w:val="0"/>
                                          <w:marRight w:val="0"/>
                                          <w:marTop w:val="0"/>
                                          <w:marBottom w:val="0"/>
                                          <w:divBdr>
                                            <w:top w:val="none" w:sz="0" w:space="0" w:color="auto"/>
                                            <w:left w:val="none" w:sz="0" w:space="0" w:color="auto"/>
                                            <w:bottom w:val="none" w:sz="0" w:space="0" w:color="auto"/>
                                            <w:right w:val="none" w:sz="0" w:space="0" w:color="auto"/>
                                          </w:divBdr>
                                          <w:divsChild>
                                            <w:div w:id="610672414">
                                              <w:marLeft w:val="0"/>
                                              <w:marRight w:val="0"/>
                                              <w:marTop w:val="0"/>
                                              <w:marBottom w:val="0"/>
                                              <w:divBdr>
                                                <w:top w:val="none" w:sz="0" w:space="0" w:color="auto"/>
                                                <w:left w:val="none" w:sz="0" w:space="0" w:color="auto"/>
                                                <w:bottom w:val="none" w:sz="0" w:space="0" w:color="auto"/>
                                                <w:right w:val="none" w:sz="0" w:space="0" w:color="auto"/>
                                              </w:divBdr>
                                              <w:divsChild>
                                                <w:div w:id="120273384">
                                                  <w:marLeft w:val="0"/>
                                                  <w:marRight w:val="0"/>
                                                  <w:marTop w:val="0"/>
                                                  <w:marBottom w:val="0"/>
                                                  <w:divBdr>
                                                    <w:top w:val="none" w:sz="0" w:space="0" w:color="auto"/>
                                                    <w:left w:val="none" w:sz="0" w:space="0" w:color="auto"/>
                                                    <w:bottom w:val="none" w:sz="0" w:space="0" w:color="auto"/>
                                                    <w:right w:val="none" w:sz="0" w:space="0" w:color="auto"/>
                                                  </w:divBdr>
                                                  <w:divsChild>
                                                    <w:div w:id="368723780">
                                                      <w:marLeft w:val="0"/>
                                                      <w:marRight w:val="0"/>
                                                      <w:marTop w:val="0"/>
                                                      <w:marBottom w:val="0"/>
                                                      <w:divBdr>
                                                        <w:top w:val="none" w:sz="0" w:space="0" w:color="auto"/>
                                                        <w:left w:val="none" w:sz="0" w:space="0" w:color="auto"/>
                                                        <w:bottom w:val="none" w:sz="0" w:space="0" w:color="auto"/>
                                                        <w:right w:val="none" w:sz="0" w:space="0" w:color="auto"/>
                                                      </w:divBdr>
                                                      <w:divsChild>
                                                        <w:div w:id="1942645564">
                                                          <w:marLeft w:val="0"/>
                                                          <w:marRight w:val="0"/>
                                                          <w:marTop w:val="0"/>
                                                          <w:marBottom w:val="0"/>
                                                          <w:divBdr>
                                                            <w:top w:val="none" w:sz="0" w:space="0" w:color="auto"/>
                                                            <w:left w:val="none" w:sz="0" w:space="0" w:color="auto"/>
                                                            <w:bottom w:val="none" w:sz="0" w:space="0" w:color="auto"/>
                                                            <w:right w:val="none" w:sz="0" w:space="0" w:color="auto"/>
                                                          </w:divBdr>
                                                          <w:divsChild>
                                                            <w:div w:id="128785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4892469">
      <w:bodyDiv w:val="1"/>
      <w:marLeft w:val="0"/>
      <w:marRight w:val="0"/>
      <w:marTop w:val="0"/>
      <w:marBottom w:val="0"/>
      <w:divBdr>
        <w:top w:val="none" w:sz="0" w:space="0" w:color="auto"/>
        <w:left w:val="none" w:sz="0" w:space="0" w:color="auto"/>
        <w:bottom w:val="none" w:sz="0" w:space="0" w:color="auto"/>
        <w:right w:val="none" w:sz="0" w:space="0" w:color="auto"/>
      </w:divBdr>
    </w:div>
    <w:div w:id="1039479303">
      <w:bodyDiv w:val="1"/>
      <w:marLeft w:val="0"/>
      <w:marRight w:val="0"/>
      <w:marTop w:val="0"/>
      <w:marBottom w:val="0"/>
      <w:divBdr>
        <w:top w:val="none" w:sz="0" w:space="0" w:color="auto"/>
        <w:left w:val="none" w:sz="0" w:space="0" w:color="auto"/>
        <w:bottom w:val="none" w:sz="0" w:space="0" w:color="auto"/>
        <w:right w:val="none" w:sz="0" w:space="0" w:color="auto"/>
      </w:divBdr>
      <w:divsChild>
        <w:div w:id="1135416410">
          <w:marLeft w:val="0"/>
          <w:marRight w:val="0"/>
          <w:marTop w:val="0"/>
          <w:marBottom w:val="0"/>
          <w:divBdr>
            <w:top w:val="none" w:sz="0" w:space="0" w:color="auto"/>
            <w:left w:val="none" w:sz="0" w:space="0" w:color="auto"/>
            <w:bottom w:val="none" w:sz="0" w:space="0" w:color="auto"/>
            <w:right w:val="none" w:sz="0" w:space="0" w:color="auto"/>
          </w:divBdr>
          <w:divsChild>
            <w:div w:id="665404222">
              <w:marLeft w:val="0"/>
              <w:marRight w:val="0"/>
              <w:marTop w:val="0"/>
              <w:marBottom w:val="0"/>
              <w:divBdr>
                <w:top w:val="none" w:sz="0" w:space="0" w:color="auto"/>
                <w:left w:val="none" w:sz="0" w:space="0" w:color="auto"/>
                <w:bottom w:val="none" w:sz="0" w:space="0" w:color="auto"/>
                <w:right w:val="none" w:sz="0" w:space="0" w:color="auto"/>
              </w:divBdr>
              <w:divsChild>
                <w:div w:id="1456145432">
                  <w:marLeft w:val="0"/>
                  <w:marRight w:val="0"/>
                  <w:marTop w:val="0"/>
                  <w:marBottom w:val="0"/>
                  <w:divBdr>
                    <w:top w:val="none" w:sz="0" w:space="0" w:color="auto"/>
                    <w:left w:val="none" w:sz="0" w:space="0" w:color="auto"/>
                    <w:bottom w:val="none" w:sz="0" w:space="0" w:color="auto"/>
                    <w:right w:val="none" w:sz="0" w:space="0" w:color="auto"/>
                  </w:divBdr>
                  <w:divsChild>
                    <w:div w:id="1159931218">
                      <w:marLeft w:val="0"/>
                      <w:marRight w:val="0"/>
                      <w:marTop w:val="0"/>
                      <w:marBottom w:val="0"/>
                      <w:divBdr>
                        <w:top w:val="none" w:sz="0" w:space="0" w:color="auto"/>
                        <w:left w:val="none" w:sz="0" w:space="0" w:color="auto"/>
                        <w:bottom w:val="none" w:sz="0" w:space="0" w:color="auto"/>
                        <w:right w:val="none" w:sz="0" w:space="0" w:color="auto"/>
                      </w:divBdr>
                      <w:divsChild>
                        <w:div w:id="448739310">
                          <w:marLeft w:val="0"/>
                          <w:marRight w:val="0"/>
                          <w:marTop w:val="0"/>
                          <w:marBottom w:val="0"/>
                          <w:divBdr>
                            <w:top w:val="none" w:sz="0" w:space="0" w:color="auto"/>
                            <w:left w:val="none" w:sz="0" w:space="0" w:color="auto"/>
                            <w:bottom w:val="none" w:sz="0" w:space="0" w:color="auto"/>
                            <w:right w:val="none" w:sz="0" w:space="0" w:color="auto"/>
                          </w:divBdr>
                          <w:divsChild>
                            <w:div w:id="1723406185">
                              <w:marLeft w:val="0"/>
                              <w:marRight w:val="0"/>
                              <w:marTop w:val="0"/>
                              <w:marBottom w:val="0"/>
                              <w:divBdr>
                                <w:top w:val="none" w:sz="0" w:space="0" w:color="auto"/>
                                <w:left w:val="none" w:sz="0" w:space="0" w:color="auto"/>
                                <w:bottom w:val="none" w:sz="0" w:space="0" w:color="auto"/>
                                <w:right w:val="none" w:sz="0" w:space="0" w:color="auto"/>
                              </w:divBdr>
                              <w:divsChild>
                                <w:div w:id="250310710">
                                  <w:marLeft w:val="0"/>
                                  <w:marRight w:val="0"/>
                                  <w:marTop w:val="0"/>
                                  <w:marBottom w:val="0"/>
                                  <w:divBdr>
                                    <w:top w:val="none" w:sz="0" w:space="0" w:color="auto"/>
                                    <w:left w:val="none" w:sz="0" w:space="0" w:color="auto"/>
                                    <w:bottom w:val="none" w:sz="0" w:space="0" w:color="auto"/>
                                    <w:right w:val="none" w:sz="0" w:space="0" w:color="auto"/>
                                  </w:divBdr>
                                  <w:divsChild>
                                    <w:div w:id="245891503">
                                      <w:marLeft w:val="0"/>
                                      <w:marRight w:val="0"/>
                                      <w:marTop w:val="0"/>
                                      <w:marBottom w:val="0"/>
                                      <w:divBdr>
                                        <w:top w:val="none" w:sz="0" w:space="0" w:color="auto"/>
                                        <w:left w:val="none" w:sz="0" w:space="0" w:color="auto"/>
                                        <w:bottom w:val="none" w:sz="0" w:space="0" w:color="auto"/>
                                        <w:right w:val="none" w:sz="0" w:space="0" w:color="auto"/>
                                      </w:divBdr>
                                      <w:divsChild>
                                        <w:div w:id="1021781685">
                                          <w:marLeft w:val="0"/>
                                          <w:marRight w:val="0"/>
                                          <w:marTop w:val="0"/>
                                          <w:marBottom w:val="0"/>
                                          <w:divBdr>
                                            <w:top w:val="none" w:sz="0" w:space="0" w:color="auto"/>
                                            <w:left w:val="none" w:sz="0" w:space="0" w:color="auto"/>
                                            <w:bottom w:val="none" w:sz="0" w:space="0" w:color="auto"/>
                                            <w:right w:val="none" w:sz="0" w:space="0" w:color="auto"/>
                                          </w:divBdr>
                                          <w:divsChild>
                                            <w:div w:id="419329234">
                                              <w:marLeft w:val="0"/>
                                              <w:marRight w:val="0"/>
                                              <w:marTop w:val="0"/>
                                              <w:marBottom w:val="0"/>
                                              <w:divBdr>
                                                <w:top w:val="none" w:sz="0" w:space="0" w:color="auto"/>
                                                <w:left w:val="none" w:sz="0" w:space="0" w:color="auto"/>
                                                <w:bottom w:val="none" w:sz="0" w:space="0" w:color="auto"/>
                                                <w:right w:val="none" w:sz="0" w:space="0" w:color="auto"/>
                                              </w:divBdr>
                                              <w:divsChild>
                                                <w:div w:id="1132820926">
                                                  <w:marLeft w:val="0"/>
                                                  <w:marRight w:val="0"/>
                                                  <w:marTop w:val="0"/>
                                                  <w:marBottom w:val="0"/>
                                                  <w:divBdr>
                                                    <w:top w:val="none" w:sz="0" w:space="0" w:color="auto"/>
                                                    <w:left w:val="none" w:sz="0" w:space="0" w:color="auto"/>
                                                    <w:bottom w:val="none" w:sz="0" w:space="0" w:color="auto"/>
                                                    <w:right w:val="none" w:sz="0" w:space="0" w:color="auto"/>
                                                  </w:divBdr>
                                                  <w:divsChild>
                                                    <w:div w:id="1068651007">
                                                      <w:marLeft w:val="0"/>
                                                      <w:marRight w:val="0"/>
                                                      <w:marTop w:val="0"/>
                                                      <w:marBottom w:val="0"/>
                                                      <w:divBdr>
                                                        <w:top w:val="none" w:sz="0" w:space="0" w:color="auto"/>
                                                        <w:left w:val="none" w:sz="0" w:space="0" w:color="auto"/>
                                                        <w:bottom w:val="none" w:sz="0" w:space="0" w:color="auto"/>
                                                        <w:right w:val="none" w:sz="0" w:space="0" w:color="auto"/>
                                                      </w:divBdr>
                                                      <w:divsChild>
                                                        <w:div w:id="2049139253">
                                                          <w:marLeft w:val="0"/>
                                                          <w:marRight w:val="0"/>
                                                          <w:marTop w:val="0"/>
                                                          <w:marBottom w:val="0"/>
                                                          <w:divBdr>
                                                            <w:top w:val="none" w:sz="0" w:space="0" w:color="auto"/>
                                                            <w:left w:val="none" w:sz="0" w:space="0" w:color="auto"/>
                                                            <w:bottom w:val="none" w:sz="0" w:space="0" w:color="auto"/>
                                                            <w:right w:val="none" w:sz="0" w:space="0" w:color="auto"/>
                                                          </w:divBdr>
                                                          <w:divsChild>
                                                            <w:div w:id="170964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6873621">
      <w:bodyDiv w:val="1"/>
      <w:marLeft w:val="0"/>
      <w:marRight w:val="0"/>
      <w:marTop w:val="0"/>
      <w:marBottom w:val="0"/>
      <w:divBdr>
        <w:top w:val="none" w:sz="0" w:space="0" w:color="auto"/>
        <w:left w:val="none" w:sz="0" w:space="0" w:color="auto"/>
        <w:bottom w:val="none" w:sz="0" w:space="0" w:color="auto"/>
        <w:right w:val="none" w:sz="0" w:space="0" w:color="auto"/>
      </w:divBdr>
      <w:divsChild>
        <w:div w:id="23290905">
          <w:marLeft w:val="0"/>
          <w:marRight w:val="0"/>
          <w:marTop w:val="0"/>
          <w:marBottom w:val="0"/>
          <w:divBdr>
            <w:top w:val="none" w:sz="0" w:space="0" w:color="auto"/>
            <w:left w:val="none" w:sz="0" w:space="0" w:color="auto"/>
            <w:bottom w:val="none" w:sz="0" w:space="0" w:color="auto"/>
            <w:right w:val="none" w:sz="0" w:space="0" w:color="auto"/>
          </w:divBdr>
          <w:divsChild>
            <w:div w:id="1491024697">
              <w:marLeft w:val="0"/>
              <w:marRight w:val="0"/>
              <w:marTop w:val="0"/>
              <w:marBottom w:val="0"/>
              <w:divBdr>
                <w:top w:val="none" w:sz="0" w:space="0" w:color="auto"/>
                <w:left w:val="none" w:sz="0" w:space="0" w:color="auto"/>
                <w:bottom w:val="none" w:sz="0" w:space="0" w:color="auto"/>
                <w:right w:val="none" w:sz="0" w:space="0" w:color="auto"/>
              </w:divBdr>
              <w:divsChild>
                <w:div w:id="1212889561">
                  <w:marLeft w:val="0"/>
                  <w:marRight w:val="0"/>
                  <w:marTop w:val="0"/>
                  <w:marBottom w:val="0"/>
                  <w:divBdr>
                    <w:top w:val="none" w:sz="0" w:space="0" w:color="auto"/>
                    <w:left w:val="none" w:sz="0" w:space="0" w:color="auto"/>
                    <w:bottom w:val="none" w:sz="0" w:space="0" w:color="auto"/>
                    <w:right w:val="none" w:sz="0" w:space="0" w:color="auto"/>
                  </w:divBdr>
                  <w:divsChild>
                    <w:div w:id="767120795">
                      <w:marLeft w:val="0"/>
                      <w:marRight w:val="0"/>
                      <w:marTop w:val="0"/>
                      <w:marBottom w:val="0"/>
                      <w:divBdr>
                        <w:top w:val="none" w:sz="0" w:space="0" w:color="auto"/>
                        <w:left w:val="none" w:sz="0" w:space="0" w:color="auto"/>
                        <w:bottom w:val="none" w:sz="0" w:space="0" w:color="auto"/>
                        <w:right w:val="none" w:sz="0" w:space="0" w:color="auto"/>
                      </w:divBdr>
                      <w:divsChild>
                        <w:div w:id="1052272131">
                          <w:marLeft w:val="0"/>
                          <w:marRight w:val="0"/>
                          <w:marTop w:val="0"/>
                          <w:marBottom w:val="0"/>
                          <w:divBdr>
                            <w:top w:val="none" w:sz="0" w:space="0" w:color="auto"/>
                            <w:left w:val="none" w:sz="0" w:space="0" w:color="auto"/>
                            <w:bottom w:val="none" w:sz="0" w:space="0" w:color="auto"/>
                            <w:right w:val="none" w:sz="0" w:space="0" w:color="auto"/>
                          </w:divBdr>
                          <w:divsChild>
                            <w:div w:id="190147066">
                              <w:marLeft w:val="0"/>
                              <w:marRight w:val="0"/>
                              <w:marTop w:val="0"/>
                              <w:marBottom w:val="0"/>
                              <w:divBdr>
                                <w:top w:val="none" w:sz="0" w:space="0" w:color="auto"/>
                                <w:left w:val="none" w:sz="0" w:space="0" w:color="auto"/>
                                <w:bottom w:val="none" w:sz="0" w:space="0" w:color="auto"/>
                                <w:right w:val="none" w:sz="0" w:space="0" w:color="auto"/>
                              </w:divBdr>
                              <w:divsChild>
                                <w:div w:id="127936895">
                                  <w:marLeft w:val="0"/>
                                  <w:marRight w:val="0"/>
                                  <w:marTop w:val="0"/>
                                  <w:marBottom w:val="0"/>
                                  <w:divBdr>
                                    <w:top w:val="none" w:sz="0" w:space="0" w:color="auto"/>
                                    <w:left w:val="none" w:sz="0" w:space="0" w:color="auto"/>
                                    <w:bottom w:val="none" w:sz="0" w:space="0" w:color="auto"/>
                                    <w:right w:val="none" w:sz="0" w:space="0" w:color="auto"/>
                                  </w:divBdr>
                                  <w:divsChild>
                                    <w:div w:id="1120413385">
                                      <w:marLeft w:val="0"/>
                                      <w:marRight w:val="0"/>
                                      <w:marTop w:val="0"/>
                                      <w:marBottom w:val="0"/>
                                      <w:divBdr>
                                        <w:top w:val="none" w:sz="0" w:space="0" w:color="auto"/>
                                        <w:left w:val="none" w:sz="0" w:space="0" w:color="auto"/>
                                        <w:bottom w:val="none" w:sz="0" w:space="0" w:color="auto"/>
                                        <w:right w:val="none" w:sz="0" w:space="0" w:color="auto"/>
                                      </w:divBdr>
                                      <w:divsChild>
                                        <w:div w:id="454982479">
                                          <w:marLeft w:val="0"/>
                                          <w:marRight w:val="0"/>
                                          <w:marTop w:val="0"/>
                                          <w:marBottom w:val="0"/>
                                          <w:divBdr>
                                            <w:top w:val="none" w:sz="0" w:space="0" w:color="auto"/>
                                            <w:left w:val="none" w:sz="0" w:space="0" w:color="auto"/>
                                            <w:bottom w:val="none" w:sz="0" w:space="0" w:color="auto"/>
                                            <w:right w:val="none" w:sz="0" w:space="0" w:color="auto"/>
                                          </w:divBdr>
                                          <w:divsChild>
                                            <w:div w:id="8799668">
                                              <w:marLeft w:val="0"/>
                                              <w:marRight w:val="0"/>
                                              <w:marTop w:val="0"/>
                                              <w:marBottom w:val="0"/>
                                              <w:divBdr>
                                                <w:top w:val="none" w:sz="0" w:space="0" w:color="auto"/>
                                                <w:left w:val="none" w:sz="0" w:space="0" w:color="auto"/>
                                                <w:bottom w:val="none" w:sz="0" w:space="0" w:color="auto"/>
                                                <w:right w:val="none" w:sz="0" w:space="0" w:color="auto"/>
                                              </w:divBdr>
                                              <w:divsChild>
                                                <w:div w:id="1966694233">
                                                  <w:marLeft w:val="0"/>
                                                  <w:marRight w:val="0"/>
                                                  <w:marTop w:val="0"/>
                                                  <w:marBottom w:val="0"/>
                                                  <w:divBdr>
                                                    <w:top w:val="none" w:sz="0" w:space="0" w:color="auto"/>
                                                    <w:left w:val="none" w:sz="0" w:space="0" w:color="auto"/>
                                                    <w:bottom w:val="none" w:sz="0" w:space="0" w:color="auto"/>
                                                    <w:right w:val="none" w:sz="0" w:space="0" w:color="auto"/>
                                                  </w:divBdr>
                                                  <w:divsChild>
                                                    <w:div w:id="1600599460">
                                                      <w:marLeft w:val="0"/>
                                                      <w:marRight w:val="0"/>
                                                      <w:marTop w:val="0"/>
                                                      <w:marBottom w:val="0"/>
                                                      <w:divBdr>
                                                        <w:top w:val="none" w:sz="0" w:space="0" w:color="auto"/>
                                                        <w:left w:val="none" w:sz="0" w:space="0" w:color="auto"/>
                                                        <w:bottom w:val="none" w:sz="0" w:space="0" w:color="auto"/>
                                                        <w:right w:val="none" w:sz="0" w:space="0" w:color="auto"/>
                                                      </w:divBdr>
                                                      <w:divsChild>
                                                        <w:div w:id="434058423">
                                                          <w:marLeft w:val="0"/>
                                                          <w:marRight w:val="0"/>
                                                          <w:marTop w:val="0"/>
                                                          <w:marBottom w:val="0"/>
                                                          <w:divBdr>
                                                            <w:top w:val="none" w:sz="0" w:space="0" w:color="auto"/>
                                                            <w:left w:val="none" w:sz="0" w:space="0" w:color="auto"/>
                                                            <w:bottom w:val="none" w:sz="0" w:space="0" w:color="auto"/>
                                                            <w:right w:val="none" w:sz="0" w:space="0" w:color="auto"/>
                                                          </w:divBdr>
                                                          <w:divsChild>
                                                            <w:div w:id="138047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14833872">
      <w:bodyDiv w:val="1"/>
      <w:marLeft w:val="0"/>
      <w:marRight w:val="0"/>
      <w:marTop w:val="0"/>
      <w:marBottom w:val="0"/>
      <w:divBdr>
        <w:top w:val="none" w:sz="0" w:space="0" w:color="auto"/>
        <w:left w:val="none" w:sz="0" w:space="0" w:color="auto"/>
        <w:bottom w:val="none" w:sz="0" w:space="0" w:color="auto"/>
        <w:right w:val="none" w:sz="0" w:space="0" w:color="auto"/>
      </w:divBdr>
      <w:divsChild>
        <w:div w:id="1121343409">
          <w:marLeft w:val="0"/>
          <w:marRight w:val="0"/>
          <w:marTop w:val="0"/>
          <w:marBottom w:val="0"/>
          <w:divBdr>
            <w:top w:val="none" w:sz="0" w:space="0" w:color="auto"/>
            <w:left w:val="none" w:sz="0" w:space="0" w:color="auto"/>
            <w:bottom w:val="none" w:sz="0" w:space="0" w:color="auto"/>
            <w:right w:val="none" w:sz="0" w:space="0" w:color="auto"/>
          </w:divBdr>
          <w:divsChild>
            <w:div w:id="803500709">
              <w:marLeft w:val="0"/>
              <w:marRight w:val="0"/>
              <w:marTop w:val="0"/>
              <w:marBottom w:val="0"/>
              <w:divBdr>
                <w:top w:val="none" w:sz="0" w:space="0" w:color="auto"/>
                <w:left w:val="none" w:sz="0" w:space="0" w:color="auto"/>
                <w:bottom w:val="none" w:sz="0" w:space="0" w:color="auto"/>
                <w:right w:val="none" w:sz="0" w:space="0" w:color="auto"/>
              </w:divBdr>
              <w:divsChild>
                <w:div w:id="50082444">
                  <w:marLeft w:val="0"/>
                  <w:marRight w:val="0"/>
                  <w:marTop w:val="0"/>
                  <w:marBottom w:val="0"/>
                  <w:divBdr>
                    <w:top w:val="none" w:sz="0" w:space="0" w:color="auto"/>
                    <w:left w:val="none" w:sz="0" w:space="0" w:color="auto"/>
                    <w:bottom w:val="none" w:sz="0" w:space="0" w:color="auto"/>
                    <w:right w:val="none" w:sz="0" w:space="0" w:color="auto"/>
                  </w:divBdr>
                  <w:divsChild>
                    <w:div w:id="1857302331">
                      <w:marLeft w:val="0"/>
                      <w:marRight w:val="0"/>
                      <w:marTop w:val="0"/>
                      <w:marBottom w:val="0"/>
                      <w:divBdr>
                        <w:top w:val="none" w:sz="0" w:space="0" w:color="auto"/>
                        <w:left w:val="none" w:sz="0" w:space="0" w:color="auto"/>
                        <w:bottom w:val="none" w:sz="0" w:space="0" w:color="auto"/>
                        <w:right w:val="none" w:sz="0" w:space="0" w:color="auto"/>
                      </w:divBdr>
                      <w:divsChild>
                        <w:div w:id="1478105423">
                          <w:marLeft w:val="0"/>
                          <w:marRight w:val="0"/>
                          <w:marTop w:val="0"/>
                          <w:marBottom w:val="0"/>
                          <w:divBdr>
                            <w:top w:val="none" w:sz="0" w:space="0" w:color="auto"/>
                            <w:left w:val="none" w:sz="0" w:space="0" w:color="auto"/>
                            <w:bottom w:val="none" w:sz="0" w:space="0" w:color="auto"/>
                            <w:right w:val="none" w:sz="0" w:space="0" w:color="auto"/>
                          </w:divBdr>
                          <w:divsChild>
                            <w:div w:id="760951684">
                              <w:marLeft w:val="0"/>
                              <w:marRight w:val="0"/>
                              <w:marTop w:val="0"/>
                              <w:marBottom w:val="0"/>
                              <w:divBdr>
                                <w:top w:val="none" w:sz="0" w:space="0" w:color="auto"/>
                                <w:left w:val="none" w:sz="0" w:space="0" w:color="auto"/>
                                <w:bottom w:val="none" w:sz="0" w:space="0" w:color="auto"/>
                                <w:right w:val="none" w:sz="0" w:space="0" w:color="auto"/>
                              </w:divBdr>
                              <w:divsChild>
                                <w:div w:id="971330757">
                                  <w:marLeft w:val="0"/>
                                  <w:marRight w:val="0"/>
                                  <w:marTop w:val="0"/>
                                  <w:marBottom w:val="0"/>
                                  <w:divBdr>
                                    <w:top w:val="none" w:sz="0" w:space="0" w:color="auto"/>
                                    <w:left w:val="none" w:sz="0" w:space="0" w:color="auto"/>
                                    <w:bottom w:val="none" w:sz="0" w:space="0" w:color="auto"/>
                                    <w:right w:val="none" w:sz="0" w:space="0" w:color="auto"/>
                                  </w:divBdr>
                                  <w:divsChild>
                                    <w:div w:id="1538273518">
                                      <w:marLeft w:val="0"/>
                                      <w:marRight w:val="0"/>
                                      <w:marTop w:val="0"/>
                                      <w:marBottom w:val="0"/>
                                      <w:divBdr>
                                        <w:top w:val="none" w:sz="0" w:space="0" w:color="auto"/>
                                        <w:left w:val="none" w:sz="0" w:space="0" w:color="auto"/>
                                        <w:bottom w:val="none" w:sz="0" w:space="0" w:color="auto"/>
                                        <w:right w:val="none" w:sz="0" w:space="0" w:color="auto"/>
                                      </w:divBdr>
                                      <w:divsChild>
                                        <w:div w:id="157115772">
                                          <w:marLeft w:val="0"/>
                                          <w:marRight w:val="0"/>
                                          <w:marTop w:val="0"/>
                                          <w:marBottom w:val="0"/>
                                          <w:divBdr>
                                            <w:top w:val="none" w:sz="0" w:space="0" w:color="auto"/>
                                            <w:left w:val="none" w:sz="0" w:space="0" w:color="auto"/>
                                            <w:bottom w:val="none" w:sz="0" w:space="0" w:color="auto"/>
                                            <w:right w:val="none" w:sz="0" w:space="0" w:color="auto"/>
                                          </w:divBdr>
                                          <w:divsChild>
                                            <w:div w:id="2135634060">
                                              <w:marLeft w:val="0"/>
                                              <w:marRight w:val="0"/>
                                              <w:marTop w:val="0"/>
                                              <w:marBottom w:val="0"/>
                                              <w:divBdr>
                                                <w:top w:val="none" w:sz="0" w:space="0" w:color="auto"/>
                                                <w:left w:val="none" w:sz="0" w:space="0" w:color="auto"/>
                                                <w:bottom w:val="none" w:sz="0" w:space="0" w:color="auto"/>
                                                <w:right w:val="none" w:sz="0" w:space="0" w:color="auto"/>
                                              </w:divBdr>
                                              <w:divsChild>
                                                <w:div w:id="860896360">
                                                  <w:marLeft w:val="0"/>
                                                  <w:marRight w:val="0"/>
                                                  <w:marTop w:val="0"/>
                                                  <w:marBottom w:val="0"/>
                                                  <w:divBdr>
                                                    <w:top w:val="none" w:sz="0" w:space="0" w:color="auto"/>
                                                    <w:left w:val="none" w:sz="0" w:space="0" w:color="auto"/>
                                                    <w:bottom w:val="none" w:sz="0" w:space="0" w:color="auto"/>
                                                    <w:right w:val="none" w:sz="0" w:space="0" w:color="auto"/>
                                                  </w:divBdr>
                                                  <w:divsChild>
                                                    <w:div w:id="1491483587">
                                                      <w:marLeft w:val="0"/>
                                                      <w:marRight w:val="0"/>
                                                      <w:marTop w:val="0"/>
                                                      <w:marBottom w:val="0"/>
                                                      <w:divBdr>
                                                        <w:top w:val="none" w:sz="0" w:space="0" w:color="auto"/>
                                                        <w:left w:val="none" w:sz="0" w:space="0" w:color="auto"/>
                                                        <w:bottom w:val="none" w:sz="0" w:space="0" w:color="auto"/>
                                                        <w:right w:val="none" w:sz="0" w:space="0" w:color="auto"/>
                                                      </w:divBdr>
                                                      <w:divsChild>
                                                        <w:div w:id="1637105797">
                                                          <w:marLeft w:val="0"/>
                                                          <w:marRight w:val="0"/>
                                                          <w:marTop w:val="0"/>
                                                          <w:marBottom w:val="0"/>
                                                          <w:divBdr>
                                                            <w:top w:val="none" w:sz="0" w:space="0" w:color="auto"/>
                                                            <w:left w:val="none" w:sz="0" w:space="0" w:color="auto"/>
                                                            <w:bottom w:val="none" w:sz="0" w:space="0" w:color="auto"/>
                                                            <w:right w:val="none" w:sz="0" w:space="0" w:color="auto"/>
                                                          </w:divBdr>
                                                          <w:divsChild>
                                                            <w:div w:id="109459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7460972">
      <w:bodyDiv w:val="1"/>
      <w:marLeft w:val="0"/>
      <w:marRight w:val="0"/>
      <w:marTop w:val="0"/>
      <w:marBottom w:val="0"/>
      <w:divBdr>
        <w:top w:val="none" w:sz="0" w:space="0" w:color="auto"/>
        <w:left w:val="none" w:sz="0" w:space="0" w:color="auto"/>
        <w:bottom w:val="none" w:sz="0" w:space="0" w:color="auto"/>
        <w:right w:val="none" w:sz="0" w:space="0" w:color="auto"/>
      </w:divBdr>
      <w:divsChild>
        <w:div w:id="2049912487">
          <w:marLeft w:val="0"/>
          <w:marRight w:val="0"/>
          <w:marTop w:val="0"/>
          <w:marBottom w:val="0"/>
          <w:divBdr>
            <w:top w:val="none" w:sz="0" w:space="0" w:color="auto"/>
            <w:left w:val="none" w:sz="0" w:space="0" w:color="auto"/>
            <w:bottom w:val="none" w:sz="0" w:space="0" w:color="auto"/>
            <w:right w:val="none" w:sz="0" w:space="0" w:color="auto"/>
          </w:divBdr>
          <w:divsChild>
            <w:div w:id="295986793">
              <w:marLeft w:val="0"/>
              <w:marRight w:val="0"/>
              <w:marTop w:val="0"/>
              <w:marBottom w:val="0"/>
              <w:divBdr>
                <w:top w:val="none" w:sz="0" w:space="0" w:color="auto"/>
                <w:left w:val="none" w:sz="0" w:space="0" w:color="auto"/>
                <w:bottom w:val="none" w:sz="0" w:space="0" w:color="auto"/>
                <w:right w:val="none" w:sz="0" w:space="0" w:color="auto"/>
              </w:divBdr>
              <w:divsChild>
                <w:div w:id="931015096">
                  <w:marLeft w:val="0"/>
                  <w:marRight w:val="0"/>
                  <w:marTop w:val="0"/>
                  <w:marBottom w:val="0"/>
                  <w:divBdr>
                    <w:top w:val="none" w:sz="0" w:space="0" w:color="auto"/>
                    <w:left w:val="none" w:sz="0" w:space="0" w:color="auto"/>
                    <w:bottom w:val="none" w:sz="0" w:space="0" w:color="auto"/>
                    <w:right w:val="none" w:sz="0" w:space="0" w:color="auto"/>
                  </w:divBdr>
                  <w:divsChild>
                    <w:div w:id="135684304">
                      <w:marLeft w:val="0"/>
                      <w:marRight w:val="0"/>
                      <w:marTop w:val="0"/>
                      <w:marBottom w:val="0"/>
                      <w:divBdr>
                        <w:top w:val="none" w:sz="0" w:space="0" w:color="auto"/>
                        <w:left w:val="none" w:sz="0" w:space="0" w:color="auto"/>
                        <w:bottom w:val="none" w:sz="0" w:space="0" w:color="auto"/>
                        <w:right w:val="none" w:sz="0" w:space="0" w:color="auto"/>
                      </w:divBdr>
                      <w:divsChild>
                        <w:div w:id="1122572430">
                          <w:marLeft w:val="0"/>
                          <w:marRight w:val="0"/>
                          <w:marTop w:val="0"/>
                          <w:marBottom w:val="0"/>
                          <w:divBdr>
                            <w:top w:val="none" w:sz="0" w:space="0" w:color="auto"/>
                            <w:left w:val="none" w:sz="0" w:space="0" w:color="auto"/>
                            <w:bottom w:val="none" w:sz="0" w:space="0" w:color="auto"/>
                            <w:right w:val="none" w:sz="0" w:space="0" w:color="auto"/>
                          </w:divBdr>
                          <w:divsChild>
                            <w:div w:id="804541364">
                              <w:marLeft w:val="0"/>
                              <w:marRight w:val="0"/>
                              <w:marTop w:val="0"/>
                              <w:marBottom w:val="0"/>
                              <w:divBdr>
                                <w:top w:val="none" w:sz="0" w:space="0" w:color="auto"/>
                                <w:left w:val="none" w:sz="0" w:space="0" w:color="auto"/>
                                <w:bottom w:val="none" w:sz="0" w:space="0" w:color="auto"/>
                                <w:right w:val="none" w:sz="0" w:space="0" w:color="auto"/>
                              </w:divBdr>
                              <w:divsChild>
                                <w:div w:id="909803123">
                                  <w:marLeft w:val="0"/>
                                  <w:marRight w:val="0"/>
                                  <w:marTop w:val="0"/>
                                  <w:marBottom w:val="0"/>
                                  <w:divBdr>
                                    <w:top w:val="none" w:sz="0" w:space="0" w:color="auto"/>
                                    <w:left w:val="none" w:sz="0" w:space="0" w:color="auto"/>
                                    <w:bottom w:val="none" w:sz="0" w:space="0" w:color="auto"/>
                                    <w:right w:val="none" w:sz="0" w:space="0" w:color="auto"/>
                                  </w:divBdr>
                                  <w:divsChild>
                                    <w:div w:id="1504587093">
                                      <w:marLeft w:val="0"/>
                                      <w:marRight w:val="0"/>
                                      <w:marTop w:val="0"/>
                                      <w:marBottom w:val="0"/>
                                      <w:divBdr>
                                        <w:top w:val="none" w:sz="0" w:space="0" w:color="auto"/>
                                        <w:left w:val="none" w:sz="0" w:space="0" w:color="auto"/>
                                        <w:bottom w:val="none" w:sz="0" w:space="0" w:color="auto"/>
                                        <w:right w:val="none" w:sz="0" w:space="0" w:color="auto"/>
                                      </w:divBdr>
                                      <w:divsChild>
                                        <w:div w:id="2100826889">
                                          <w:marLeft w:val="0"/>
                                          <w:marRight w:val="0"/>
                                          <w:marTop w:val="0"/>
                                          <w:marBottom w:val="0"/>
                                          <w:divBdr>
                                            <w:top w:val="none" w:sz="0" w:space="0" w:color="auto"/>
                                            <w:left w:val="none" w:sz="0" w:space="0" w:color="auto"/>
                                            <w:bottom w:val="none" w:sz="0" w:space="0" w:color="auto"/>
                                            <w:right w:val="none" w:sz="0" w:space="0" w:color="auto"/>
                                          </w:divBdr>
                                          <w:divsChild>
                                            <w:div w:id="2068260990">
                                              <w:marLeft w:val="0"/>
                                              <w:marRight w:val="0"/>
                                              <w:marTop w:val="0"/>
                                              <w:marBottom w:val="0"/>
                                              <w:divBdr>
                                                <w:top w:val="none" w:sz="0" w:space="0" w:color="auto"/>
                                                <w:left w:val="none" w:sz="0" w:space="0" w:color="auto"/>
                                                <w:bottom w:val="none" w:sz="0" w:space="0" w:color="auto"/>
                                                <w:right w:val="none" w:sz="0" w:space="0" w:color="auto"/>
                                              </w:divBdr>
                                              <w:divsChild>
                                                <w:div w:id="681055613">
                                                  <w:marLeft w:val="0"/>
                                                  <w:marRight w:val="0"/>
                                                  <w:marTop w:val="0"/>
                                                  <w:marBottom w:val="0"/>
                                                  <w:divBdr>
                                                    <w:top w:val="none" w:sz="0" w:space="0" w:color="auto"/>
                                                    <w:left w:val="none" w:sz="0" w:space="0" w:color="auto"/>
                                                    <w:bottom w:val="none" w:sz="0" w:space="0" w:color="auto"/>
                                                    <w:right w:val="none" w:sz="0" w:space="0" w:color="auto"/>
                                                  </w:divBdr>
                                                  <w:divsChild>
                                                    <w:div w:id="831483075">
                                                      <w:marLeft w:val="0"/>
                                                      <w:marRight w:val="0"/>
                                                      <w:marTop w:val="0"/>
                                                      <w:marBottom w:val="0"/>
                                                      <w:divBdr>
                                                        <w:top w:val="none" w:sz="0" w:space="0" w:color="auto"/>
                                                        <w:left w:val="none" w:sz="0" w:space="0" w:color="auto"/>
                                                        <w:bottom w:val="none" w:sz="0" w:space="0" w:color="auto"/>
                                                        <w:right w:val="none" w:sz="0" w:space="0" w:color="auto"/>
                                                      </w:divBdr>
                                                      <w:divsChild>
                                                        <w:div w:id="130296239">
                                                          <w:marLeft w:val="0"/>
                                                          <w:marRight w:val="0"/>
                                                          <w:marTop w:val="0"/>
                                                          <w:marBottom w:val="0"/>
                                                          <w:divBdr>
                                                            <w:top w:val="none" w:sz="0" w:space="0" w:color="auto"/>
                                                            <w:left w:val="none" w:sz="0" w:space="0" w:color="auto"/>
                                                            <w:bottom w:val="none" w:sz="0" w:space="0" w:color="auto"/>
                                                            <w:right w:val="none" w:sz="0" w:space="0" w:color="auto"/>
                                                          </w:divBdr>
                                                          <w:divsChild>
                                                            <w:div w:id="2206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7861498">
      <w:bodyDiv w:val="1"/>
      <w:marLeft w:val="0"/>
      <w:marRight w:val="0"/>
      <w:marTop w:val="0"/>
      <w:marBottom w:val="0"/>
      <w:divBdr>
        <w:top w:val="none" w:sz="0" w:space="0" w:color="auto"/>
        <w:left w:val="none" w:sz="0" w:space="0" w:color="auto"/>
        <w:bottom w:val="none" w:sz="0" w:space="0" w:color="auto"/>
        <w:right w:val="none" w:sz="0" w:space="0" w:color="auto"/>
      </w:divBdr>
      <w:divsChild>
        <w:div w:id="277182497">
          <w:marLeft w:val="0"/>
          <w:marRight w:val="0"/>
          <w:marTop w:val="0"/>
          <w:marBottom w:val="0"/>
          <w:divBdr>
            <w:top w:val="none" w:sz="0" w:space="0" w:color="auto"/>
            <w:left w:val="none" w:sz="0" w:space="0" w:color="auto"/>
            <w:bottom w:val="none" w:sz="0" w:space="0" w:color="auto"/>
            <w:right w:val="none" w:sz="0" w:space="0" w:color="auto"/>
          </w:divBdr>
          <w:divsChild>
            <w:div w:id="1302346486">
              <w:marLeft w:val="0"/>
              <w:marRight w:val="0"/>
              <w:marTop w:val="0"/>
              <w:marBottom w:val="0"/>
              <w:divBdr>
                <w:top w:val="none" w:sz="0" w:space="0" w:color="auto"/>
                <w:left w:val="none" w:sz="0" w:space="0" w:color="auto"/>
                <w:bottom w:val="none" w:sz="0" w:space="0" w:color="auto"/>
                <w:right w:val="none" w:sz="0" w:space="0" w:color="auto"/>
              </w:divBdr>
              <w:divsChild>
                <w:div w:id="572273923">
                  <w:marLeft w:val="0"/>
                  <w:marRight w:val="0"/>
                  <w:marTop w:val="0"/>
                  <w:marBottom w:val="0"/>
                  <w:divBdr>
                    <w:top w:val="none" w:sz="0" w:space="0" w:color="auto"/>
                    <w:left w:val="none" w:sz="0" w:space="0" w:color="auto"/>
                    <w:bottom w:val="none" w:sz="0" w:space="0" w:color="auto"/>
                    <w:right w:val="none" w:sz="0" w:space="0" w:color="auto"/>
                  </w:divBdr>
                  <w:divsChild>
                    <w:div w:id="1346640412">
                      <w:marLeft w:val="0"/>
                      <w:marRight w:val="0"/>
                      <w:marTop w:val="0"/>
                      <w:marBottom w:val="0"/>
                      <w:divBdr>
                        <w:top w:val="none" w:sz="0" w:space="0" w:color="auto"/>
                        <w:left w:val="none" w:sz="0" w:space="0" w:color="auto"/>
                        <w:bottom w:val="none" w:sz="0" w:space="0" w:color="auto"/>
                        <w:right w:val="none" w:sz="0" w:space="0" w:color="auto"/>
                      </w:divBdr>
                      <w:divsChild>
                        <w:div w:id="1411611055">
                          <w:marLeft w:val="0"/>
                          <w:marRight w:val="0"/>
                          <w:marTop w:val="0"/>
                          <w:marBottom w:val="0"/>
                          <w:divBdr>
                            <w:top w:val="none" w:sz="0" w:space="0" w:color="auto"/>
                            <w:left w:val="none" w:sz="0" w:space="0" w:color="auto"/>
                            <w:bottom w:val="none" w:sz="0" w:space="0" w:color="auto"/>
                            <w:right w:val="none" w:sz="0" w:space="0" w:color="auto"/>
                          </w:divBdr>
                          <w:divsChild>
                            <w:div w:id="683631745">
                              <w:marLeft w:val="0"/>
                              <w:marRight w:val="0"/>
                              <w:marTop w:val="0"/>
                              <w:marBottom w:val="0"/>
                              <w:divBdr>
                                <w:top w:val="none" w:sz="0" w:space="0" w:color="auto"/>
                                <w:left w:val="none" w:sz="0" w:space="0" w:color="auto"/>
                                <w:bottom w:val="none" w:sz="0" w:space="0" w:color="auto"/>
                                <w:right w:val="none" w:sz="0" w:space="0" w:color="auto"/>
                              </w:divBdr>
                              <w:divsChild>
                                <w:div w:id="1591357157">
                                  <w:marLeft w:val="0"/>
                                  <w:marRight w:val="0"/>
                                  <w:marTop w:val="0"/>
                                  <w:marBottom w:val="0"/>
                                  <w:divBdr>
                                    <w:top w:val="none" w:sz="0" w:space="0" w:color="auto"/>
                                    <w:left w:val="none" w:sz="0" w:space="0" w:color="auto"/>
                                    <w:bottom w:val="none" w:sz="0" w:space="0" w:color="auto"/>
                                    <w:right w:val="none" w:sz="0" w:space="0" w:color="auto"/>
                                  </w:divBdr>
                                  <w:divsChild>
                                    <w:div w:id="1356888348">
                                      <w:marLeft w:val="0"/>
                                      <w:marRight w:val="0"/>
                                      <w:marTop w:val="0"/>
                                      <w:marBottom w:val="0"/>
                                      <w:divBdr>
                                        <w:top w:val="none" w:sz="0" w:space="0" w:color="auto"/>
                                        <w:left w:val="none" w:sz="0" w:space="0" w:color="auto"/>
                                        <w:bottom w:val="none" w:sz="0" w:space="0" w:color="auto"/>
                                        <w:right w:val="none" w:sz="0" w:space="0" w:color="auto"/>
                                      </w:divBdr>
                                      <w:divsChild>
                                        <w:div w:id="762452138">
                                          <w:marLeft w:val="0"/>
                                          <w:marRight w:val="0"/>
                                          <w:marTop w:val="0"/>
                                          <w:marBottom w:val="0"/>
                                          <w:divBdr>
                                            <w:top w:val="none" w:sz="0" w:space="0" w:color="auto"/>
                                            <w:left w:val="none" w:sz="0" w:space="0" w:color="auto"/>
                                            <w:bottom w:val="none" w:sz="0" w:space="0" w:color="auto"/>
                                            <w:right w:val="none" w:sz="0" w:space="0" w:color="auto"/>
                                          </w:divBdr>
                                          <w:divsChild>
                                            <w:div w:id="1257207934">
                                              <w:marLeft w:val="0"/>
                                              <w:marRight w:val="0"/>
                                              <w:marTop w:val="0"/>
                                              <w:marBottom w:val="0"/>
                                              <w:divBdr>
                                                <w:top w:val="none" w:sz="0" w:space="0" w:color="auto"/>
                                                <w:left w:val="none" w:sz="0" w:space="0" w:color="auto"/>
                                                <w:bottom w:val="none" w:sz="0" w:space="0" w:color="auto"/>
                                                <w:right w:val="none" w:sz="0" w:space="0" w:color="auto"/>
                                              </w:divBdr>
                                              <w:divsChild>
                                                <w:div w:id="1602908483">
                                                  <w:marLeft w:val="0"/>
                                                  <w:marRight w:val="0"/>
                                                  <w:marTop w:val="0"/>
                                                  <w:marBottom w:val="0"/>
                                                  <w:divBdr>
                                                    <w:top w:val="none" w:sz="0" w:space="0" w:color="auto"/>
                                                    <w:left w:val="none" w:sz="0" w:space="0" w:color="auto"/>
                                                    <w:bottom w:val="none" w:sz="0" w:space="0" w:color="auto"/>
                                                    <w:right w:val="none" w:sz="0" w:space="0" w:color="auto"/>
                                                  </w:divBdr>
                                                  <w:divsChild>
                                                    <w:div w:id="622811969">
                                                      <w:marLeft w:val="0"/>
                                                      <w:marRight w:val="0"/>
                                                      <w:marTop w:val="0"/>
                                                      <w:marBottom w:val="0"/>
                                                      <w:divBdr>
                                                        <w:top w:val="none" w:sz="0" w:space="0" w:color="auto"/>
                                                        <w:left w:val="none" w:sz="0" w:space="0" w:color="auto"/>
                                                        <w:bottom w:val="none" w:sz="0" w:space="0" w:color="auto"/>
                                                        <w:right w:val="none" w:sz="0" w:space="0" w:color="auto"/>
                                                      </w:divBdr>
                                                      <w:divsChild>
                                                        <w:div w:id="1661041734">
                                                          <w:marLeft w:val="0"/>
                                                          <w:marRight w:val="0"/>
                                                          <w:marTop w:val="0"/>
                                                          <w:marBottom w:val="0"/>
                                                          <w:divBdr>
                                                            <w:top w:val="none" w:sz="0" w:space="0" w:color="auto"/>
                                                            <w:left w:val="none" w:sz="0" w:space="0" w:color="auto"/>
                                                            <w:bottom w:val="none" w:sz="0" w:space="0" w:color="auto"/>
                                                            <w:right w:val="none" w:sz="0" w:space="0" w:color="auto"/>
                                                          </w:divBdr>
                                                          <w:divsChild>
                                                            <w:div w:id="144522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0218004">
      <w:bodyDiv w:val="1"/>
      <w:marLeft w:val="0"/>
      <w:marRight w:val="0"/>
      <w:marTop w:val="0"/>
      <w:marBottom w:val="0"/>
      <w:divBdr>
        <w:top w:val="none" w:sz="0" w:space="0" w:color="auto"/>
        <w:left w:val="none" w:sz="0" w:space="0" w:color="auto"/>
        <w:bottom w:val="none" w:sz="0" w:space="0" w:color="auto"/>
        <w:right w:val="none" w:sz="0" w:space="0" w:color="auto"/>
      </w:divBdr>
      <w:divsChild>
        <w:div w:id="1109933579">
          <w:marLeft w:val="0"/>
          <w:marRight w:val="0"/>
          <w:marTop w:val="0"/>
          <w:marBottom w:val="0"/>
          <w:divBdr>
            <w:top w:val="none" w:sz="0" w:space="0" w:color="auto"/>
            <w:left w:val="none" w:sz="0" w:space="0" w:color="auto"/>
            <w:bottom w:val="none" w:sz="0" w:space="0" w:color="auto"/>
            <w:right w:val="none" w:sz="0" w:space="0" w:color="auto"/>
          </w:divBdr>
          <w:divsChild>
            <w:div w:id="1504081239">
              <w:marLeft w:val="0"/>
              <w:marRight w:val="0"/>
              <w:marTop w:val="0"/>
              <w:marBottom w:val="0"/>
              <w:divBdr>
                <w:top w:val="none" w:sz="0" w:space="0" w:color="auto"/>
                <w:left w:val="none" w:sz="0" w:space="0" w:color="auto"/>
                <w:bottom w:val="none" w:sz="0" w:space="0" w:color="auto"/>
                <w:right w:val="none" w:sz="0" w:space="0" w:color="auto"/>
              </w:divBdr>
              <w:divsChild>
                <w:div w:id="1444223430">
                  <w:marLeft w:val="0"/>
                  <w:marRight w:val="0"/>
                  <w:marTop w:val="0"/>
                  <w:marBottom w:val="0"/>
                  <w:divBdr>
                    <w:top w:val="none" w:sz="0" w:space="0" w:color="auto"/>
                    <w:left w:val="none" w:sz="0" w:space="0" w:color="auto"/>
                    <w:bottom w:val="none" w:sz="0" w:space="0" w:color="auto"/>
                    <w:right w:val="none" w:sz="0" w:space="0" w:color="auto"/>
                  </w:divBdr>
                  <w:divsChild>
                    <w:div w:id="1318918858">
                      <w:marLeft w:val="0"/>
                      <w:marRight w:val="0"/>
                      <w:marTop w:val="0"/>
                      <w:marBottom w:val="0"/>
                      <w:divBdr>
                        <w:top w:val="none" w:sz="0" w:space="0" w:color="auto"/>
                        <w:left w:val="none" w:sz="0" w:space="0" w:color="auto"/>
                        <w:bottom w:val="none" w:sz="0" w:space="0" w:color="auto"/>
                        <w:right w:val="none" w:sz="0" w:space="0" w:color="auto"/>
                      </w:divBdr>
                      <w:divsChild>
                        <w:div w:id="150174991">
                          <w:marLeft w:val="0"/>
                          <w:marRight w:val="0"/>
                          <w:marTop w:val="0"/>
                          <w:marBottom w:val="0"/>
                          <w:divBdr>
                            <w:top w:val="none" w:sz="0" w:space="0" w:color="auto"/>
                            <w:left w:val="none" w:sz="0" w:space="0" w:color="auto"/>
                            <w:bottom w:val="none" w:sz="0" w:space="0" w:color="auto"/>
                            <w:right w:val="none" w:sz="0" w:space="0" w:color="auto"/>
                          </w:divBdr>
                          <w:divsChild>
                            <w:div w:id="1785995810">
                              <w:marLeft w:val="0"/>
                              <w:marRight w:val="0"/>
                              <w:marTop w:val="0"/>
                              <w:marBottom w:val="0"/>
                              <w:divBdr>
                                <w:top w:val="none" w:sz="0" w:space="0" w:color="auto"/>
                                <w:left w:val="none" w:sz="0" w:space="0" w:color="auto"/>
                                <w:bottom w:val="none" w:sz="0" w:space="0" w:color="auto"/>
                                <w:right w:val="none" w:sz="0" w:space="0" w:color="auto"/>
                              </w:divBdr>
                              <w:divsChild>
                                <w:div w:id="71633803">
                                  <w:marLeft w:val="0"/>
                                  <w:marRight w:val="0"/>
                                  <w:marTop w:val="0"/>
                                  <w:marBottom w:val="0"/>
                                  <w:divBdr>
                                    <w:top w:val="none" w:sz="0" w:space="0" w:color="auto"/>
                                    <w:left w:val="none" w:sz="0" w:space="0" w:color="auto"/>
                                    <w:bottom w:val="none" w:sz="0" w:space="0" w:color="auto"/>
                                    <w:right w:val="none" w:sz="0" w:space="0" w:color="auto"/>
                                  </w:divBdr>
                                  <w:divsChild>
                                    <w:div w:id="1935167020">
                                      <w:marLeft w:val="0"/>
                                      <w:marRight w:val="0"/>
                                      <w:marTop w:val="0"/>
                                      <w:marBottom w:val="0"/>
                                      <w:divBdr>
                                        <w:top w:val="none" w:sz="0" w:space="0" w:color="auto"/>
                                        <w:left w:val="none" w:sz="0" w:space="0" w:color="auto"/>
                                        <w:bottom w:val="none" w:sz="0" w:space="0" w:color="auto"/>
                                        <w:right w:val="none" w:sz="0" w:space="0" w:color="auto"/>
                                      </w:divBdr>
                                      <w:divsChild>
                                        <w:div w:id="1018386468">
                                          <w:marLeft w:val="0"/>
                                          <w:marRight w:val="0"/>
                                          <w:marTop w:val="0"/>
                                          <w:marBottom w:val="0"/>
                                          <w:divBdr>
                                            <w:top w:val="none" w:sz="0" w:space="0" w:color="auto"/>
                                            <w:left w:val="none" w:sz="0" w:space="0" w:color="auto"/>
                                            <w:bottom w:val="none" w:sz="0" w:space="0" w:color="auto"/>
                                            <w:right w:val="none" w:sz="0" w:space="0" w:color="auto"/>
                                          </w:divBdr>
                                          <w:divsChild>
                                            <w:div w:id="2026470267">
                                              <w:marLeft w:val="0"/>
                                              <w:marRight w:val="0"/>
                                              <w:marTop w:val="0"/>
                                              <w:marBottom w:val="0"/>
                                              <w:divBdr>
                                                <w:top w:val="none" w:sz="0" w:space="0" w:color="auto"/>
                                                <w:left w:val="none" w:sz="0" w:space="0" w:color="auto"/>
                                                <w:bottom w:val="none" w:sz="0" w:space="0" w:color="auto"/>
                                                <w:right w:val="none" w:sz="0" w:space="0" w:color="auto"/>
                                              </w:divBdr>
                                              <w:divsChild>
                                                <w:div w:id="1795371421">
                                                  <w:marLeft w:val="0"/>
                                                  <w:marRight w:val="0"/>
                                                  <w:marTop w:val="0"/>
                                                  <w:marBottom w:val="0"/>
                                                  <w:divBdr>
                                                    <w:top w:val="none" w:sz="0" w:space="0" w:color="auto"/>
                                                    <w:left w:val="none" w:sz="0" w:space="0" w:color="auto"/>
                                                    <w:bottom w:val="none" w:sz="0" w:space="0" w:color="auto"/>
                                                    <w:right w:val="none" w:sz="0" w:space="0" w:color="auto"/>
                                                  </w:divBdr>
                                                  <w:divsChild>
                                                    <w:div w:id="1023746683">
                                                      <w:marLeft w:val="0"/>
                                                      <w:marRight w:val="0"/>
                                                      <w:marTop w:val="0"/>
                                                      <w:marBottom w:val="0"/>
                                                      <w:divBdr>
                                                        <w:top w:val="none" w:sz="0" w:space="0" w:color="auto"/>
                                                        <w:left w:val="none" w:sz="0" w:space="0" w:color="auto"/>
                                                        <w:bottom w:val="none" w:sz="0" w:space="0" w:color="auto"/>
                                                        <w:right w:val="none" w:sz="0" w:space="0" w:color="auto"/>
                                                      </w:divBdr>
                                                      <w:divsChild>
                                                        <w:div w:id="1779175670">
                                                          <w:marLeft w:val="0"/>
                                                          <w:marRight w:val="0"/>
                                                          <w:marTop w:val="0"/>
                                                          <w:marBottom w:val="0"/>
                                                          <w:divBdr>
                                                            <w:top w:val="none" w:sz="0" w:space="0" w:color="auto"/>
                                                            <w:left w:val="none" w:sz="0" w:space="0" w:color="auto"/>
                                                            <w:bottom w:val="none" w:sz="0" w:space="0" w:color="auto"/>
                                                            <w:right w:val="none" w:sz="0" w:space="0" w:color="auto"/>
                                                          </w:divBdr>
                                                          <w:divsChild>
                                                            <w:div w:id="60045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3134571">
      <w:bodyDiv w:val="1"/>
      <w:marLeft w:val="0"/>
      <w:marRight w:val="0"/>
      <w:marTop w:val="0"/>
      <w:marBottom w:val="0"/>
      <w:divBdr>
        <w:top w:val="none" w:sz="0" w:space="0" w:color="auto"/>
        <w:left w:val="none" w:sz="0" w:space="0" w:color="auto"/>
        <w:bottom w:val="none" w:sz="0" w:space="0" w:color="auto"/>
        <w:right w:val="none" w:sz="0" w:space="0" w:color="auto"/>
      </w:divBdr>
    </w:div>
    <w:div w:id="1228151474">
      <w:bodyDiv w:val="1"/>
      <w:marLeft w:val="0"/>
      <w:marRight w:val="0"/>
      <w:marTop w:val="0"/>
      <w:marBottom w:val="0"/>
      <w:divBdr>
        <w:top w:val="none" w:sz="0" w:space="0" w:color="auto"/>
        <w:left w:val="none" w:sz="0" w:space="0" w:color="auto"/>
        <w:bottom w:val="none" w:sz="0" w:space="0" w:color="auto"/>
        <w:right w:val="none" w:sz="0" w:space="0" w:color="auto"/>
      </w:divBdr>
    </w:div>
    <w:div w:id="1246384058">
      <w:bodyDiv w:val="1"/>
      <w:marLeft w:val="0"/>
      <w:marRight w:val="0"/>
      <w:marTop w:val="0"/>
      <w:marBottom w:val="0"/>
      <w:divBdr>
        <w:top w:val="none" w:sz="0" w:space="0" w:color="auto"/>
        <w:left w:val="none" w:sz="0" w:space="0" w:color="auto"/>
        <w:bottom w:val="none" w:sz="0" w:space="0" w:color="auto"/>
        <w:right w:val="none" w:sz="0" w:space="0" w:color="auto"/>
      </w:divBdr>
      <w:divsChild>
        <w:div w:id="1324436384">
          <w:marLeft w:val="0"/>
          <w:marRight w:val="0"/>
          <w:marTop w:val="0"/>
          <w:marBottom w:val="0"/>
          <w:divBdr>
            <w:top w:val="none" w:sz="0" w:space="0" w:color="auto"/>
            <w:left w:val="none" w:sz="0" w:space="0" w:color="auto"/>
            <w:bottom w:val="none" w:sz="0" w:space="0" w:color="auto"/>
            <w:right w:val="none" w:sz="0" w:space="0" w:color="auto"/>
          </w:divBdr>
          <w:divsChild>
            <w:div w:id="1360156223">
              <w:marLeft w:val="0"/>
              <w:marRight w:val="0"/>
              <w:marTop w:val="0"/>
              <w:marBottom w:val="0"/>
              <w:divBdr>
                <w:top w:val="none" w:sz="0" w:space="0" w:color="auto"/>
                <w:left w:val="none" w:sz="0" w:space="0" w:color="auto"/>
                <w:bottom w:val="none" w:sz="0" w:space="0" w:color="auto"/>
                <w:right w:val="none" w:sz="0" w:space="0" w:color="auto"/>
              </w:divBdr>
              <w:divsChild>
                <w:div w:id="1715546897">
                  <w:marLeft w:val="0"/>
                  <w:marRight w:val="0"/>
                  <w:marTop w:val="0"/>
                  <w:marBottom w:val="0"/>
                  <w:divBdr>
                    <w:top w:val="none" w:sz="0" w:space="0" w:color="auto"/>
                    <w:left w:val="none" w:sz="0" w:space="0" w:color="auto"/>
                    <w:bottom w:val="none" w:sz="0" w:space="0" w:color="auto"/>
                    <w:right w:val="none" w:sz="0" w:space="0" w:color="auto"/>
                  </w:divBdr>
                  <w:divsChild>
                    <w:div w:id="1768698109">
                      <w:marLeft w:val="0"/>
                      <w:marRight w:val="0"/>
                      <w:marTop w:val="0"/>
                      <w:marBottom w:val="0"/>
                      <w:divBdr>
                        <w:top w:val="none" w:sz="0" w:space="0" w:color="auto"/>
                        <w:left w:val="none" w:sz="0" w:space="0" w:color="auto"/>
                        <w:bottom w:val="none" w:sz="0" w:space="0" w:color="auto"/>
                        <w:right w:val="none" w:sz="0" w:space="0" w:color="auto"/>
                      </w:divBdr>
                      <w:divsChild>
                        <w:div w:id="1592926663">
                          <w:marLeft w:val="0"/>
                          <w:marRight w:val="0"/>
                          <w:marTop w:val="0"/>
                          <w:marBottom w:val="0"/>
                          <w:divBdr>
                            <w:top w:val="none" w:sz="0" w:space="0" w:color="auto"/>
                            <w:left w:val="none" w:sz="0" w:space="0" w:color="auto"/>
                            <w:bottom w:val="none" w:sz="0" w:space="0" w:color="auto"/>
                            <w:right w:val="none" w:sz="0" w:space="0" w:color="auto"/>
                          </w:divBdr>
                          <w:divsChild>
                            <w:div w:id="349837349">
                              <w:marLeft w:val="0"/>
                              <w:marRight w:val="0"/>
                              <w:marTop w:val="0"/>
                              <w:marBottom w:val="0"/>
                              <w:divBdr>
                                <w:top w:val="none" w:sz="0" w:space="0" w:color="auto"/>
                                <w:left w:val="none" w:sz="0" w:space="0" w:color="auto"/>
                                <w:bottom w:val="none" w:sz="0" w:space="0" w:color="auto"/>
                                <w:right w:val="none" w:sz="0" w:space="0" w:color="auto"/>
                              </w:divBdr>
                              <w:divsChild>
                                <w:div w:id="1242719656">
                                  <w:marLeft w:val="0"/>
                                  <w:marRight w:val="0"/>
                                  <w:marTop w:val="0"/>
                                  <w:marBottom w:val="0"/>
                                  <w:divBdr>
                                    <w:top w:val="none" w:sz="0" w:space="0" w:color="auto"/>
                                    <w:left w:val="none" w:sz="0" w:space="0" w:color="auto"/>
                                    <w:bottom w:val="none" w:sz="0" w:space="0" w:color="auto"/>
                                    <w:right w:val="none" w:sz="0" w:space="0" w:color="auto"/>
                                  </w:divBdr>
                                  <w:divsChild>
                                    <w:div w:id="1444770092">
                                      <w:marLeft w:val="0"/>
                                      <w:marRight w:val="0"/>
                                      <w:marTop w:val="0"/>
                                      <w:marBottom w:val="0"/>
                                      <w:divBdr>
                                        <w:top w:val="none" w:sz="0" w:space="0" w:color="auto"/>
                                        <w:left w:val="none" w:sz="0" w:space="0" w:color="auto"/>
                                        <w:bottom w:val="none" w:sz="0" w:space="0" w:color="auto"/>
                                        <w:right w:val="none" w:sz="0" w:space="0" w:color="auto"/>
                                      </w:divBdr>
                                      <w:divsChild>
                                        <w:div w:id="2060088117">
                                          <w:marLeft w:val="0"/>
                                          <w:marRight w:val="0"/>
                                          <w:marTop w:val="0"/>
                                          <w:marBottom w:val="0"/>
                                          <w:divBdr>
                                            <w:top w:val="none" w:sz="0" w:space="0" w:color="auto"/>
                                            <w:left w:val="none" w:sz="0" w:space="0" w:color="auto"/>
                                            <w:bottom w:val="none" w:sz="0" w:space="0" w:color="auto"/>
                                            <w:right w:val="none" w:sz="0" w:space="0" w:color="auto"/>
                                          </w:divBdr>
                                          <w:divsChild>
                                            <w:div w:id="990989484">
                                              <w:marLeft w:val="0"/>
                                              <w:marRight w:val="0"/>
                                              <w:marTop w:val="0"/>
                                              <w:marBottom w:val="0"/>
                                              <w:divBdr>
                                                <w:top w:val="none" w:sz="0" w:space="0" w:color="auto"/>
                                                <w:left w:val="none" w:sz="0" w:space="0" w:color="auto"/>
                                                <w:bottom w:val="none" w:sz="0" w:space="0" w:color="auto"/>
                                                <w:right w:val="none" w:sz="0" w:space="0" w:color="auto"/>
                                              </w:divBdr>
                                              <w:divsChild>
                                                <w:div w:id="1219123244">
                                                  <w:marLeft w:val="0"/>
                                                  <w:marRight w:val="0"/>
                                                  <w:marTop w:val="0"/>
                                                  <w:marBottom w:val="0"/>
                                                  <w:divBdr>
                                                    <w:top w:val="none" w:sz="0" w:space="0" w:color="auto"/>
                                                    <w:left w:val="none" w:sz="0" w:space="0" w:color="auto"/>
                                                    <w:bottom w:val="none" w:sz="0" w:space="0" w:color="auto"/>
                                                    <w:right w:val="none" w:sz="0" w:space="0" w:color="auto"/>
                                                  </w:divBdr>
                                                  <w:divsChild>
                                                    <w:div w:id="1662926370">
                                                      <w:marLeft w:val="0"/>
                                                      <w:marRight w:val="0"/>
                                                      <w:marTop w:val="0"/>
                                                      <w:marBottom w:val="0"/>
                                                      <w:divBdr>
                                                        <w:top w:val="none" w:sz="0" w:space="0" w:color="auto"/>
                                                        <w:left w:val="none" w:sz="0" w:space="0" w:color="auto"/>
                                                        <w:bottom w:val="none" w:sz="0" w:space="0" w:color="auto"/>
                                                        <w:right w:val="none" w:sz="0" w:space="0" w:color="auto"/>
                                                      </w:divBdr>
                                                      <w:divsChild>
                                                        <w:div w:id="1224683469">
                                                          <w:marLeft w:val="0"/>
                                                          <w:marRight w:val="0"/>
                                                          <w:marTop w:val="0"/>
                                                          <w:marBottom w:val="0"/>
                                                          <w:divBdr>
                                                            <w:top w:val="none" w:sz="0" w:space="0" w:color="auto"/>
                                                            <w:left w:val="none" w:sz="0" w:space="0" w:color="auto"/>
                                                            <w:bottom w:val="none" w:sz="0" w:space="0" w:color="auto"/>
                                                            <w:right w:val="none" w:sz="0" w:space="0" w:color="auto"/>
                                                          </w:divBdr>
                                                          <w:divsChild>
                                                            <w:div w:id="202952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0479851">
      <w:bodyDiv w:val="1"/>
      <w:marLeft w:val="0"/>
      <w:marRight w:val="0"/>
      <w:marTop w:val="0"/>
      <w:marBottom w:val="0"/>
      <w:divBdr>
        <w:top w:val="none" w:sz="0" w:space="0" w:color="auto"/>
        <w:left w:val="none" w:sz="0" w:space="0" w:color="auto"/>
        <w:bottom w:val="none" w:sz="0" w:space="0" w:color="auto"/>
        <w:right w:val="none" w:sz="0" w:space="0" w:color="auto"/>
      </w:divBdr>
      <w:divsChild>
        <w:div w:id="1686516371">
          <w:marLeft w:val="0"/>
          <w:marRight w:val="0"/>
          <w:marTop w:val="0"/>
          <w:marBottom w:val="0"/>
          <w:divBdr>
            <w:top w:val="none" w:sz="0" w:space="0" w:color="auto"/>
            <w:left w:val="none" w:sz="0" w:space="0" w:color="auto"/>
            <w:bottom w:val="none" w:sz="0" w:space="0" w:color="auto"/>
            <w:right w:val="none" w:sz="0" w:space="0" w:color="auto"/>
          </w:divBdr>
          <w:divsChild>
            <w:div w:id="67000909">
              <w:marLeft w:val="0"/>
              <w:marRight w:val="0"/>
              <w:marTop w:val="0"/>
              <w:marBottom w:val="0"/>
              <w:divBdr>
                <w:top w:val="none" w:sz="0" w:space="0" w:color="auto"/>
                <w:left w:val="none" w:sz="0" w:space="0" w:color="auto"/>
                <w:bottom w:val="none" w:sz="0" w:space="0" w:color="auto"/>
                <w:right w:val="none" w:sz="0" w:space="0" w:color="auto"/>
              </w:divBdr>
              <w:divsChild>
                <w:div w:id="482350815">
                  <w:marLeft w:val="0"/>
                  <w:marRight w:val="0"/>
                  <w:marTop w:val="0"/>
                  <w:marBottom w:val="0"/>
                  <w:divBdr>
                    <w:top w:val="none" w:sz="0" w:space="0" w:color="auto"/>
                    <w:left w:val="none" w:sz="0" w:space="0" w:color="auto"/>
                    <w:bottom w:val="none" w:sz="0" w:space="0" w:color="auto"/>
                    <w:right w:val="none" w:sz="0" w:space="0" w:color="auto"/>
                  </w:divBdr>
                  <w:divsChild>
                    <w:div w:id="2077048477">
                      <w:marLeft w:val="0"/>
                      <w:marRight w:val="0"/>
                      <w:marTop w:val="0"/>
                      <w:marBottom w:val="0"/>
                      <w:divBdr>
                        <w:top w:val="none" w:sz="0" w:space="0" w:color="auto"/>
                        <w:left w:val="none" w:sz="0" w:space="0" w:color="auto"/>
                        <w:bottom w:val="none" w:sz="0" w:space="0" w:color="auto"/>
                        <w:right w:val="none" w:sz="0" w:space="0" w:color="auto"/>
                      </w:divBdr>
                      <w:divsChild>
                        <w:div w:id="1646541875">
                          <w:marLeft w:val="0"/>
                          <w:marRight w:val="0"/>
                          <w:marTop w:val="0"/>
                          <w:marBottom w:val="0"/>
                          <w:divBdr>
                            <w:top w:val="none" w:sz="0" w:space="0" w:color="auto"/>
                            <w:left w:val="none" w:sz="0" w:space="0" w:color="auto"/>
                            <w:bottom w:val="none" w:sz="0" w:space="0" w:color="auto"/>
                            <w:right w:val="none" w:sz="0" w:space="0" w:color="auto"/>
                          </w:divBdr>
                          <w:divsChild>
                            <w:div w:id="538324851">
                              <w:marLeft w:val="0"/>
                              <w:marRight w:val="0"/>
                              <w:marTop w:val="0"/>
                              <w:marBottom w:val="0"/>
                              <w:divBdr>
                                <w:top w:val="none" w:sz="0" w:space="0" w:color="auto"/>
                                <w:left w:val="none" w:sz="0" w:space="0" w:color="auto"/>
                                <w:bottom w:val="none" w:sz="0" w:space="0" w:color="auto"/>
                                <w:right w:val="none" w:sz="0" w:space="0" w:color="auto"/>
                              </w:divBdr>
                              <w:divsChild>
                                <w:div w:id="1873423721">
                                  <w:marLeft w:val="0"/>
                                  <w:marRight w:val="0"/>
                                  <w:marTop w:val="0"/>
                                  <w:marBottom w:val="0"/>
                                  <w:divBdr>
                                    <w:top w:val="none" w:sz="0" w:space="0" w:color="auto"/>
                                    <w:left w:val="none" w:sz="0" w:space="0" w:color="auto"/>
                                    <w:bottom w:val="none" w:sz="0" w:space="0" w:color="auto"/>
                                    <w:right w:val="none" w:sz="0" w:space="0" w:color="auto"/>
                                  </w:divBdr>
                                  <w:divsChild>
                                    <w:div w:id="634219343">
                                      <w:marLeft w:val="0"/>
                                      <w:marRight w:val="0"/>
                                      <w:marTop w:val="0"/>
                                      <w:marBottom w:val="0"/>
                                      <w:divBdr>
                                        <w:top w:val="none" w:sz="0" w:space="0" w:color="auto"/>
                                        <w:left w:val="none" w:sz="0" w:space="0" w:color="auto"/>
                                        <w:bottom w:val="none" w:sz="0" w:space="0" w:color="auto"/>
                                        <w:right w:val="none" w:sz="0" w:space="0" w:color="auto"/>
                                      </w:divBdr>
                                      <w:divsChild>
                                        <w:div w:id="309752411">
                                          <w:marLeft w:val="0"/>
                                          <w:marRight w:val="0"/>
                                          <w:marTop w:val="0"/>
                                          <w:marBottom w:val="0"/>
                                          <w:divBdr>
                                            <w:top w:val="none" w:sz="0" w:space="0" w:color="auto"/>
                                            <w:left w:val="none" w:sz="0" w:space="0" w:color="auto"/>
                                            <w:bottom w:val="none" w:sz="0" w:space="0" w:color="auto"/>
                                            <w:right w:val="none" w:sz="0" w:space="0" w:color="auto"/>
                                          </w:divBdr>
                                          <w:divsChild>
                                            <w:div w:id="792753217">
                                              <w:marLeft w:val="0"/>
                                              <w:marRight w:val="0"/>
                                              <w:marTop w:val="0"/>
                                              <w:marBottom w:val="0"/>
                                              <w:divBdr>
                                                <w:top w:val="none" w:sz="0" w:space="0" w:color="auto"/>
                                                <w:left w:val="none" w:sz="0" w:space="0" w:color="auto"/>
                                                <w:bottom w:val="none" w:sz="0" w:space="0" w:color="auto"/>
                                                <w:right w:val="none" w:sz="0" w:space="0" w:color="auto"/>
                                              </w:divBdr>
                                              <w:divsChild>
                                                <w:div w:id="1619799728">
                                                  <w:marLeft w:val="0"/>
                                                  <w:marRight w:val="0"/>
                                                  <w:marTop w:val="0"/>
                                                  <w:marBottom w:val="0"/>
                                                  <w:divBdr>
                                                    <w:top w:val="none" w:sz="0" w:space="0" w:color="auto"/>
                                                    <w:left w:val="none" w:sz="0" w:space="0" w:color="auto"/>
                                                    <w:bottom w:val="none" w:sz="0" w:space="0" w:color="auto"/>
                                                    <w:right w:val="none" w:sz="0" w:space="0" w:color="auto"/>
                                                  </w:divBdr>
                                                  <w:divsChild>
                                                    <w:div w:id="867186594">
                                                      <w:marLeft w:val="0"/>
                                                      <w:marRight w:val="0"/>
                                                      <w:marTop w:val="0"/>
                                                      <w:marBottom w:val="0"/>
                                                      <w:divBdr>
                                                        <w:top w:val="none" w:sz="0" w:space="0" w:color="auto"/>
                                                        <w:left w:val="none" w:sz="0" w:space="0" w:color="auto"/>
                                                        <w:bottom w:val="none" w:sz="0" w:space="0" w:color="auto"/>
                                                        <w:right w:val="none" w:sz="0" w:space="0" w:color="auto"/>
                                                      </w:divBdr>
                                                      <w:divsChild>
                                                        <w:div w:id="1514421687">
                                                          <w:marLeft w:val="0"/>
                                                          <w:marRight w:val="0"/>
                                                          <w:marTop w:val="0"/>
                                                          <w:marBottom w:val="0"/>
                                                          <w:divBdr>
                                                            <w:top w:val="none" w:sz="0" w:space="0" w:color="auto"/>
                                                            <w:left w:val="none" w:sz="0" w:space="0" w:color="auto"/>
                                                            <w:bottom w:val="none" w:sz="0" w:space="0" w:color="auto"/>
                                                            <w:right w:val="none" w:sz="0" w:space="0" w:color="auto"/>
                                                          </w:divBdr>
                                                          <w:divsChild>
                                                            <w:div w:id="1841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2153968">
      <w:bodyDiv w:val="1"/>
      <w:marLeft w:val="0"/>
      <w:marRight w:val="0"/>
      <w:marTop w:val="0"/>
      <w:marBottom w:val="0"/>
      <w:divBdr>
        <w:top w:val="none" w:sz="0" w:space="0" w:color="auto"/>
        <w:left w:val="none" w:sz="0" w:space="0" w:color="auto"/>
        <w:bottom w:val="none" w:sz="0" w:space="0" w:color="auto"/>
        <w:right w:val="none" w:sz="0" w:space="0" w:color="auto"/>
      </w:divBdr>
      <w:divsChild>
        <w:div w:id="727725805">
          <w:marLeft w:val="0"/>
          <w:marRight w:val="0"/>
          <w:marTop w:val="0"/>
          <w:marBottom w:val="0"/>
          <w:divBdr>
            <w:top w:val="none" w:sz="0" w:space="0" w:color="auto"/>
            <w:left w:val="none" w:sz="0" w:space="0" w:color="auto"/>
            <w:bottom w:val="none" w:sz="0" w:space="0" w:color="auto"/>
            <w:right w:val="none" w:sz="0" w:space="0" w:color="auto"/>
          </w:divBdr>
          <w:divsChild>
            <w:div w:id="841312595">
              <w:marLeft w:val="0"/>
              <w:marRight w:val="0"/>
              <w:marTop w:val="0"/>
              <w:marBottom w:val="0"/>
              <w:divBdr>
                <w:top w:val="none" w:sz="0" w:space="0" w:color="auto"/>
                <w:left w:val="none" w:sz="0" w:space="0" w:color="auto"/>
                <w:bottom w:val="none" w:sz="0" w:space="0" w:color="auto"/>
                <w:right w:val="none" w:sz="0" w:space="0" w:color="auto"/>
              </w:divBdr>
              <w:divsChild>
                <w:div w:id="170023964">
                  <w:marLeft w:val="0"/>
                  <w:marRight w:val="0"/>
                  <w:marTop w:val="0"/>
                  <w:marBottom w:val="0"/>
                  <w:divBdr>
                    <w:top w:val="none" w:sz="0" w:space="0" w:color="auto"/>
                    <w:left w:val="none" w:sz="0" w:space="0" w:color="auto"/>
                    <w:bottom w:val="none" w:sz="0" w:space="0" w:color="auto"/>
                    <w:right w:val="none" w:sz="0" w:space="0" w:color="auto"/>
                  </w:divBdr>
                  <w:divsChild>
                    <w:div w:id="221454579">
                      <w:marLeft w:val="0"/>
                      <w:marRight w:val="0"/>
                      <w:marTop w:val="0"/>
                      <w:marBottom w:val="0"/>
                      <w:divBdr>
                        <w:top w:val="none" w:sz="0" w:space="0" w:color="auto"/>
                        <w:left w:val="none" w:sz="0" w:space="0" w:color="auto"/>
                        <w:bottom w:val="none" w:sz="0" w:space="0" w:color="auto"/>
                        <w:right w:val="none" w:sz="0" w:space="0" w:color="auto"/>
                      </w:divBdr>
                      <w:divsChild>
                        <w:div w:id="793673063">
                          <w:marLeft w:val="0"/>
                          <w:marRight w:val="0"/>
                          <w:marTop w:val="0"/>
                          <w:marBottom w:val="0"/>
                          <w:divBdr>
                            <w:top w:val="none" w:sz="0" w:space="0" w:color="auto"/>
                            <w:left w:val="none" w:sz="0" w:space="0" w:color="auto"/>
                            <w:bottom w:val="none" w:sz="0" w:space="0" w:color="auto"/>
                            <w:right w:val="none" w:sz="0" w:space="0" w:color="auto"/>
                          </w:divBdr>
                          <w:divsChild>
                            <w:div w:id="1665666133">
                              <w:marLeft w:val="0"/>
                              <w:marRight w:val="0"/>
                              <w:marTop w:val="0"/>
                              <w:marBottom w:val="0"/>
                              <w:divBdr>
                                <w:top w:val="none" w:sz="0" w:space="0" w:color="auto"/>
                                <w:left w:val="none" w:sz="0" w:space="0" w:color="auto"/>
                                <w:bottom w:val="none" w:sz="0" w:space="0" w:color="auto"/>
                                <w:right w:val="none" w:sz="0" w:space="0" w:color="auto"/>
                              </w:divBdr>
                              <w:divsChild>
                                <w:div w:id="213851901">
                                  <w:marLeft w:val="0"/>
                                  <w:marRight w:val="0"/>
                                  <w:marTop w:val="0"/>
                                  <w:marBottom w:val="0"/>
                                  <w:divBdr>
                                    <w:top w:val="none" w:sz="0" w:space="0" w:color="auto"/>
                                    <w:left w:val="none" w:sz="0" w:space="0" w:color="auto"/>
                                    <w:bottom w:val="none" w:sz="0" w:space="0" w:color="auto"/>
                                    <w:right w:val="none" w:sz="0" w:space="0" w:color="auto"/>
                                  </w:divBdr>
                                  <w:divsChild>
                                    <w:div w:id="770399669">
                                      <w:marLeft w:val="0"/>
                                      <w:marRight w:val="0"/>
                                      <w:marTop w:val="0"/>
                                      <w:marBottom w:val="0"/>
                                      <w:divBdr>
                                        <w:top w:val="none" w:sz="0" w:space="0" w:color="auto"/>
                                        <w:left w:val="none" w:sz="0" w:space="0" w:color="auto"/>
                                        <w:bottom w:val="none" w:sz="0" w:space="0" w:color="auto"/>
                                        <w:right w:val="none" w:sz="0" w:space="0" w:color="auto"/>
                                      </w:divBdr>
                                      <w:divsChild>
                                        <w:div w:id="512033777">
                                          <w:marLeft w:val="0"/>
                                          <w:marRight w:val="0"/>
                                          <w:marTop w:val="0"/>
                                          <w:marBottom w:val="0"/>
                                          <w:divBdr>
                                            <w:top w:val="none" w:sz="0" w:space="0" w:color="auto"/>
                                            <w:left w:val="none" w:sz="0" w:space="0" w:color="auto"/>
                                            <w:bottom w:val="none" w:sz="0" w:space="0" w:color="auto"/>
                                            <w:right w:val="none" w:sz="0" w:space="0" w:color="auto"/>
                                          </w:divBdr>
                                          <w:divsChild>
                                            <w:div w:id="75900651">
                                              <w:marLeft w:val="0"/>
                                              <w:marRight w:val="0"/>
                                              <w:marTop w:val="0"/>
                                              <w:marBottom w:val="0"/>
                                              <w:divBdr>
                                                <w:top w:val="none" w:sz="0" w:space="0" w:color="auto"/>
                                                <w:left w:val="none" w:sz="0" w:space="0" w:color="auto"/>
                                                <w:bottom w:val="none" w:sz="0" w:space="0" w:color="auto"/>
                                                <w:right w:val="none" w:sz="0" w:space="0" w:color="auto"/>
                                              </w:divBdr>
                                              <w:divsChild>
                                                <w:div w:id="47803513">
                                                  <w:marLeft w:val="0"/>
                                                  <w:marRight w:val="0"/>
                                                  <w:marTop w:val="0"/>
                                                  <w:marBottom w:val="0"/>
                                                  <w:divBdr>
                                                    <w:top w:val="none" w:sz="0" w:space="0" w:color="auto"/>
                                                    <w:left w:val="none" w:sz="0" w:space="0" w:color="auto"/>
                                                    <w:bottom w:val="none" w:sz="0" w:space="0" w:color="auto"/>
                                                    <w:right w:val="none" w:sz="0" w:space="0" w:color="auto"/>
                                                  </w:divBdr>
                                                  <w:divsChild>
                                                    <w:div w:id="959723894">
                                                      <w:marLeft w:val="0"/>
                                                      <w:marRight w:val="0"/>
                                                      <w:marTop w:val="0"/>
                                                      <w:marBottom w:val="0"/>
                                                      <w:divBdr>
                                                        <w:top w:val="none" w:sz="0" w:space="0" w:color="auto"/>
                                                        <w:left w:val="none" w:sz="0" w:space="0" w:color="auto"/>
                                                        <w:bottom w:val="none" w:sz="0" w:space="0" w:color="auto"/>
                                                        <w:right w:val="none" w:sz="0" w:space="0" w:color="auto"/>
                                                      </w:divBdr>
                                                      <w:divsChild>
                                                        <w:div w:id="349456130">
                                                          <w:marLeft w:val="0"/>
                                                          <w:marRight w:val="0"/>
                                                          <w:marTop w:val="0"/>
                                                          <w:marBottom w:val="0"/>
                                                          <w:divBdr>
                                                            <w:top w:val="none" w:sz="0" w:space="0" w:color="auto"/>
                                                            <w:left w:val="none" w:sz="0" w:space="0" w:color="auto"/>
                                                            <w:bottom w:val="none" w:sz="0" w:space="0" w:color="auto"/>
                                                            <w:right w:val="none" w:sz="0" w:space="0" w:color="auto"/>
                                                          </w:divBdr>
                                                          <w:divsChild>
                                                            <w:div w:id="155130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7466931">
      <w:bodyDiv w:val="1"/>
      <w:marLeft w:val="0"/>
      <w:marRight w:val="0"/>
      <w:marTop w:val="0"/>
      <w:marBottom w:val="0"/>
      <w:divBdr>
        <w:top w:val="none" w:sz="0" w:space="0" w:color="auto"/>
        <w:left w:val="none" w:sz="0" w:space="0" w:color="auto"/>
        <w:bottom w:val="none" w:sz="0" w:space="0" w:color="auto"/>
        <w:right w:val="none" w:sz="0" w:space="0" w:color="auto"/>
      </w:divBdr>
      <w:divsChild>
        <w:div w:id="214007512">
          <w:marLeft w:val="0"/>
          <w:marRight w:val="0"/>
          <w:marTop w:val="0"/>
          <w:marBottom w:val="0"/>
          <w:divBdr>
            <w:top w:val="none" w:sz="0" w:space="0" w:color="auto"/>
            <w:left w:val="none" w:sz="0" w:space="0" w:color="auto"/>
            <w:bottom w:val="none" w:sz="0" w:space="0" w:color="auto"/>
            <w:right w:val="none" w:sz="0" w:space="0" w:color="auto"/>
          </w:divBdr>
          <w:divsChild>
            <w:div w:id="1963925473">
              <w:marLeft w:val="0"/>
              <w:marRight w:val="0"/>
              <w:marTop w:val="0"/>
              <w:marBottom w:val="0"/>
              <w:divBdr>
                <w:top w:val="none" w:sz="0" w:space="0" w:color="auto"/>
                <w:left w:val="none" w:sz="0" w:space="0" w:color="auto"/>
                <w:bottom w:val="none" w:sz="0" w:space="0" w:color="auto"/>
                <w:right w:val="none" w:sz="0" w:space="0" w:color="auto"/>
              </w:divBdr>
              <w:divsChild>
                <w:div w:id="746534805">
                  <w:marLeft w:val="0"/>
                  <w:marRight w:val="0"/>
                  <w:marTop w:val="0"/>
                  <w:marBottom w:val="0"/>
                  <w:divBdr>
                    <w:top w:val="none" w:sz="0" w:space="0" w:color="auto"/>
                    <w:left w:val="none" w:sz="0" w:space="0" w:color="auto"/>
                    <w:bottom w:val="none" w:sz="0" w:space="0" w:color="auto"/>
                    <w:right w:val="none" w:sz="0" w:space="0" w:color="auto"/>
                  </w:divBdr>
                  <w:divsChild>
                    <w:div w:id="1586068760">
                      <w:marLeft w:val="0"/>
                      <w:marRight w:val="0"/>
                      <w:marTop w:val="0"/>
                      <w:marBottom w:val="0"/>
                      <w:divBdr>
                        <w:top w:val="none" w:sz="0" w:space="0" w:color="auto"/>
                        <w:left w:val="none" w:sz="0" w:space="0" w:color="auto"/>
                        <w:bottom w:val="none" w:sz="0" w:space="0" w:color="auto"/>
                        <w:right w:val="none" w:sz="0" w:space="0" w:color="auto"/>
                      </w:divBdr>
                      <w:divsChild>
                        <w:div w:id="1488745479">
                          <w:marLeft w:val="0"/>
                          <w:marRight w:val="0"/>
                          <w:marTop w:val="0"/>
                          <w:marBottom w:val="0"/>
                          <w:divBdr>
                            <w:top w:val="none" w:sz="0" w:space="0" w:color="auto"/>
                            <w:left w:val="none" w:sz="0" w:space="0" w:color="auto"/>
                            <w:bottom w:val="none" w:sz="0" w:space="0" w:color="auto"/>
                            <w:right w:val="none" w:sz="0" w:space="0" w:color="auto"/>
                          </w:divBdr>
                          <w:divsChild>
                            <w:div w:id="554507522">
                              <w:marLeft w:val="0"/>
                              <w:marRight w:val="0"/>
                              <w:marTop w:val="0"/>
                              <w:marBottom w:val="0"/>
                              <w:divBdr>
                                <w:top w:val="none" w:sz="0" w:space="0" w:color="auto"/>
                                <w:left w:val="none" w:sz="0" w:space="0" w:color="auto"/>
                                <w:bottom w:val="none" w:sz="0" w:space="0" w:color="auto"/>
                                <w:right w:val="none" w:sz="0" w:space="0" w:color="auto"/>
                              </w:divBdr>
                              <w:divsChild>
                                <w:div w:id="509562413">
                                  <w:marLeft w:val="0"/>
                                  <w:marRight w:val="0"/>
                                  <w:marTop w:val="0"/>
                                  <w:marBottom w:val="0"/>
                                  <w:divBdr>
                                    <w:top w:val="none" w:sz="0" w:space="0" w:color="auto"/>
                                    <w:left w:val="none" w:sz="0" w:space="0" w:color="auto"/>
                                    <w:bottom w:val="none" w:sz="0" w:space="0" w:color="auto"/>
                                    <w:right w:val="none" w:sz="0" w:space="0" w:color="auto"/>
                                  </w:divBdr>
                                  <w:divsChild>
                                    <w:div w:id="954672792">
                                      <w:marLeft w:val="0"/>
                                      <w:marRight w:val="0"/>
                                      <w:marTop w:val="0"/>
                                      <w:marBottom w:val="0"/>
                                      <w:divBdr>
                                        <w:top w:val="none" w:sz="0" w:space="0" w:color="auto"/>
                                        <w:left w:val="none" w:sz="0" w:space="0" w:color="auto"/>
                                        <w:bottom w:val="none" w:sz="0" w:space="0" w:color="auto"/>
                                        <w:right w:val="none" w:sz="0" w:space="0" w:color="auto"/>
                                      </w:divBdr>
                                      <w:divsChild>
                                        <w:div w:id="991639774">
                                          <w:marLeft w:val="0"/>
                                          <w:marRight w:val="0"/>
                                          <w:marTop w:val="0"/>
                                          <w:marBottom w:val="0"/>
                                          <w:divBdr>
                                            <w:top w:val="none" w:sz="0" w:space="0" w:color="auto"/>
                                            <w:left w:val="none" w:sz="0" w:space="0" w:color="auto"/>
                                            <w:bottom w:val="none" w:sz="0" w:space="0" w:color="auto"/>
                                            <w:right w:val="none" w:sz="0" w:space="0" w:color="auto"/>
                                          </w:divBdr>
                                          <w:divsChild>
                                            <w:div w:id="100151978">
                                              <w:marLeft w:val="0"/>
                                              <w:marRight w:val="0"/>
                                              <w:marTop w:val="0"/>
                                              <w:marBottom w:val="0"/>
                                              <w:divBdr>
                                                <w:top w:val="none" w:sz="0" w:space="0" w:color="auto"/>
                                                <w:left w:val="none" w:sz="0" w:space="0" w:color="auto"/>
                                                <w:bottom w:val="none" w:sz="0" w:space="0" w:color="auto"/>
                                                <w:right w:val="none" w:sz="0" w:space="0" w:color="auto"/>
                                              </w:divBdr>
                                              <w:divsChild>
                                                <w:div w:id="1879970297">
                                                  <w:marLeft w:val="0"/>
                                                  <w:marRight w:val="0"/>
                                                  <w:marTop w:val="0"/>
                                                  <w:marBottom w:val="0"/>
                                                  <w:divBdr>
                                                    <w:top w:val="none" w:sz="0" w:space="0" w:color="auto"/>
                                                    <w:left w:val="none" w:sz="0" w:space="0" w:color="auto"/>
                                                    <w:bottom w:val="none" w:sz="0" w:space="0" w:color="auto"/>
                                                    <w:right w:val="none" w:sz="0" w:space="0" w:color="auto"/>
                                                  </w:divBdr>
                                                  <w:divsChild>
                                                    <w:div w:id="2014599334">
                                                      <w:marLeft w:val="0"/>
                                                      <w:marRight w:val="0"/>
                                                      <w:marTop w:val="0"/>
                                                      <w:marBottom w:val="0"/>
                                                      <w:divBdr>
                                                        <w:top w:val="none" w:sz="0" w:space="0" w:color="auto"/>
                                                        <w:left w:val="none" w:sz="0" w:space="0" w:color="auto"/>
                                                        <w:bottom w:val="none" w:sz="0" w:space="0" w:color="auto"/>
                                                        <w:right w:val="none" w:sz="0" w:space="0" w:color="auto"/>
                                                      </w:divBdr>
                                                      <w:divsChild>
                                                        <w:div w:id="116334077">
                                                          <w:marLeft w:val="0"/>
                                                          <w:marRight w:val="0"/>
                                                          <w:marTop w:val="0"/>
                                                          <w:marBottom w:val="0"/>
                                                          <w:divBdr>
                                                            <w:top w:val="none" w:sz="0" w:space="0" w:color="auto"/>
                                                            <w:left w:val="none" w:sz="0" w:space="0" w:color="auto"/>
                                                            <w:bottom w:val="none" w:sz="0" w:space="0" w:color="auto"/>
                                                            <w:right w:val="none" w:sz="0" w:space="0" w:color="auto"/>
                                                          </w:divBdr>
                                                          <w:divsChild>
                                                            <w:div w:id="170454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7931578">
      <w:bodyDiv w:val="1"/>
      <w:marLeft w:val="0"/>
      <w:marRight w:val="0"/>
      <w:marTop w:val="0"/>
      <w:marBottom w:val="0"/>
      <w:divBdr>
        <w:top w:val="none" w:sz="0" w:space="0" w:color="auto"/>
        <w:left w:val="none" w:sz="0" w:space="0" w:color="auto"/>
        <w:bottom w:val="none" w:sz="0" w:space="0" w:color="auto"/>
        <w:right w:val="none" w:sz="0" w:space="0" w:color="auto"/>
      </w:divBdr>
      <w:divsChild>
        <w:div w:id="1371420568">
          <w:marLeft w:val="0"/>
          <w:marRight w:val="0"/>
          <w:marTop w:val="0"/>
          <w:marBottom w:val="0"/>
          <w:divBdr>
            <w:top w:val="none" w:sz="0" w:space="0" w:color="auto"/>
            <w:left w:val="none" w:sz="0" w:space="0" w:color="auto"/>
            <w:bottom w:val="none" w:sz="0" w:space="0" w:color="auto"/>
            <w:right w:val="none" w:sz="0" w:space="0" w:color="auto"/>
          </w:divBdr>
          <w:divsChild>
            <w:div w:id="738673981">
              <w:marLeft w:val="0"/>
              <w:marRight w:val="0"/>
              <w:marTop w:val="0"/>
              <w:marBottom w:val="0"/>
              <w:divBdr>
                <w:top w:val="none" w:sz="0" w:space="0" w:color="auto"/>
                <w:left w:val="none" w:sz="0" w:space="0" w:color="auto"/>
                <w:bottom w:val="none" w:sz="0" w:space="0" w:color="auto"/>
                <w:right w:val="none" w:sz="0" w:space="0" w:color="auto"/>
              </w:divBdr>
              <w:divsChild>
                <w:div w:id="1863542892">
                  <w:marLeft w:val="0"/>
                  <w:marRight w:val="0"/>
                  <w:marTop w:val="0"/>
                  <w:marBottom w:val="0"/>
                  <w:divBdr>
                    <w:top w:val="none" w:sz="0" w:space="0" w:color="auto"/>
                    <w:left w:val="none" w:sz="0" w:space="0" w:color="auto"/>
                    <w:bottom w:val="none" w:sz="0" w:space="0" w:color="auto"/>
                    <w:right w:val="none" w:sz="0" w:space="0" w:color="auto"/>
                  </w:divBdr>
                  <w:divsChild>
                    <w:div w:id="1278833458">
                      <w:marLeft w:val="0"/>
                      <w:marRight w:val="0"/>
                      <w:marTop w:val="0"/>
                      <w:marBottom w:val="0"/>
                      <w:divBdr>
                        <w:top w:val="none" w:sz="0" w:space="0" w:color="auto"/>
                        <w:left w:val="none" w:sz="0" w:space="0" w:color="auto"/>
                        <w:bottom w:val="none" w:sz="0" w:space="0" w:color="auto"/>
                        <w:right w:val="none" w:sz="0" w:space="0" w:color="auto"/>
                      </w:divBdr>
                      <w:divsChild>
                        <w:div w:id="950089243">
                          <w:marLeft w:val="0"/>
                          <w:marRight w:val="0"/>
                          <w:marTop w:val="0"/>
                          <w:marBottom w:val="0"/>
                          <w:divBdr>
                            <w:top w:val="none" w:sz="0" w:space="0" w:color="auto"/>
                            <w:left w:val="none" w:sz="0" w:space="0" w:color="auto"/>
                            <w:bottom w:val="none" w:sz="0" w:space="0" w:color="auto"/>
                            <w:right w:val="none" w:sz="0" w:space="0" w:color="auto"/>
                          </w:divBdr>
                          <w:divsChild>
                            <w:div w:id="396100356">
                              <w:marLeft w:val="0"/>
                              <w:marRight w:val="0"/>
                              <w:marTop w:val="0"/>
                              <w:marBottom w:val="0"/>
                              <w:divBdr>
                                <w:top w:val="none" w:sz="0" w:space="0" w:color="auto"/>
                                <w:left w:val="none" w:sz="0" w:space="0" w:color="auto"/>
                                <w:bottom w:val="none" w:sz="0" w:space="0" w:color="auto"/>
                                <w:right w:val="none" w:sz="0" w:space="0" w:color="auto"/>
                              </w:divBdr>
                              <w:divsChild>
                                <w:div w:id="1208252381">
                                  <w:marLeft w:val="0"/>
                                  <w:marRight w:val="0"/>
                                  <w:marTop w:val="0"/>
                                  <w:marBottom w:val="0"/>
                                  <w:divBdr>
                                    <w:top w:val="none" w:sz="0" w:space="0" w:color="auto"/>
                                    <w:left w:val="none" w:sz="0" w:space="0" w:color="auto"/>
                                    <w:bottom w:val="none" w:sz="0" w:space="0" w:color="auto"/>
                                    <w:right w:val="none" w:sz="0" w:space="0" w:color="auto"/>
                                  </w:divBdr>
                                  <w:divsChild>
                                    <w:div w:id="1315333442">
                                      <w:marLeft w:val="0"/>
                                      <w:marRight w:val="0"/>
                                      <w:marTop w:val="0"/>
                                      <w:marBottom w:val="0"/>
                                      <w:divBdr>
                                        <w:top w:val="none" w:sz="0" w:space="0" w:color="auto"/>
                                        <w:left w:val="none" w:sz="0" w:space="0" w:color="auto"/>
                                        <w:bottom w:val="none" w:sz="0" w:space="0" w:color="auto"/>
                                        <w:right w:val="none" w:sz="0" w:space="0" w:color="auto"/>
                                      </w:divBdr>
                                      <w:divsChild>
                                        <w:div w:id="1482381250">
                                          <w:marLeft w:val="0"/>
                                          <w:marRight w:val="0"/>
                                          <w:marTop w:val="0"/>
                                          <w:marBottom w:val="0"/>
                                          <w:divBdr>
                                            <w:top w:val="none" w:sz="0" w:space="0" w:color="auto"/>
                                            <w:left w:val="none" w:sz="0" w:space="0" w:color="auto"/>
                                            <w:bottom w:val="none" w:sz="0" w:space="0" w:color="auto"/>
                                            <w:right w:val="none" w:sz="0" w:space="0" w:color="auto"/>
                                          </w:divBdr>
                                          <w:divsChild>
                                            <w:div w:id="1154955487">
                                              <w:marLeft w:val="0"/>
                                              <w:marRight w:val="0"/>
                                              <w:marTop w:val="0"/>
                                              <w:marBottom w:val="0"/>
                                              <w:divBdr>
                                                <w:top w:val="none" w:sz="0" w:space="0" w:color="auto"/>
                                                <w:left w:val="none" w:sz="0" w:space="0" w:color="auto"/>
                                                <w:bottom w:val="none" w:sz="0" w:space="0" w:color="auto"/>
                                                <w:right w:val="none" w:sz="0" w:space="0" w:color="auto"/>
                                              </w:divBdr>
                                              <w:divsChild>
                                                <w:div w:id="1269120646">
                                                  <w:marLeft w:val="0"/>
                                                  <w:marRight w:val="0"/>
                                                  <w:marTop w:val="0"/>
                                                  <w:marBottom w:val="0"/>
                                                  <w:divBdr>
                                                    <w:top w:val="none" w:sz="0" w:space="0" w:color="auto"/>
                                                    <w:left w:val="none" w:sz="0" w:space="0" w:color="auto"/>
                                                    <w:bottom w:val="none" w:sz="0" w:space="0" w:color="auto"/>
                                                    <w:right w:val="none" w:sz="0" w:space="0" w:color="auto"/>
                                                  </w:divBdr>
                                                  <w:divsChild>
                                                    <w:div w:id="1715033139">
                                                      <w:marLeft w:val="0"/>
                                                      <w:marRight w:val="0"/>
                                                      <w:marTop w:val="0"/>
                                                      <w:marBottom w:val="0"/>
                                                      <w:divBdr>
                                                        <w:top w:val="none" w:sz="0" w:space="0" w:color="auto"/>
                                                        <w:left w:val="none" w:sz="0" w:space="0" w:color="auto"/>
                                                        <w:bottom w:val="none" w:sz="0" w:space="0" w:color="auto"/>
                                                        <w:right w:val="none" w:sz="0" w:space="0" w:color="auto"/>
                                                      </w:divBdr>
                                                      <w:divsChild>
                                                        <w:div w:id="1100175219">
                                                          <w:marLeft w:val="0"/>
                                                          <w:marRight w:val="0"/>
                                                          <w:marTop w:val="0"/>
                                                          <w:marBottom w:val="0"/>
                                                          <w:divBdr>
                                                            <w:top w:val="none" w:sz="0" w:space="0" w:color="auto"/>
                                                            <w:left w:val="none" w:sz="0" w:space="0" w:color="auto"/>
                                                            <w:bottom w:val="none" w:sz="0" w:space="0" w:color="auto"/>
                                                            <w:right w:val="none" w:sz="0" w:space="0" w:color="auto"/>
                                                          </w:divBdr>
                                                          <w:divsChild>
                                                            <w:div w:id="16502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9631099">
      <w:bodyDiv w:val="1"/>
      <w:marLeft w:val="0"/>
      <w:marRight w:val="0"/>
      <w:marTop w:val="0"/>
      <w:marBottom w:val="0"/>
      <w:divBdr>
        <w:top w:val="none" w:sz="0" w:space="0" w:color="auto"/>
        <w:left w:val="none" w:sz="0" w:space="0" w:color="auto"/>
        <w:bottom w:val="none" w:sz="0" w:space="0" w:color="auto"/>
        <w:right w:val="none" w:sz="0" w:space="0" w:color="auto"/>
      </w:divBdr>
      <w:divsChild>
        <w:div w:id="1264531712">
          <w:marLeft w:val="0"/>
          <w:marRight w:val="0"/>
          <w:marTop w:val="0"/>
          <w:marBottom w:val="0"/>
          <w:divBdr>
            <w:top w:val="none" w:sz="0" w:space="0" w:color="auto"/>
            <w:left w:val="none" w:sz="0" w:space="0" w:color="auto"/>
            <w:bottom w:val="none" w:sz="0" w:space="0" w:color="auto"/>
            <w:right w:val="none" w:sz="0" w:space="0" w:color="auto"/>
          </w:divBdr>
          <w:divsChild>
            <w:div w:id="2060128823">
              <w:marLeft w:val="0"/>
              <w:marRight w:val="0"/>
              <w:marTop w:val="0"/>
              <w:marBottom w:val="0"/>
              <w:divBdr>
                <w:top w:val="none" w:sz="0" w:space="0" w:color="auto"/>
                <w:left w:val="none" w:sz="0" w:space="0" w:color="auto"/>
                <w:bottom w:val="none" w:sz="0" w:space="0" w:color="auto"/>
                <w:right w:val="none" w:sz="0" w:space="0" w:color="auto"/>
              </w:divBdr>
              <w:divsChild>
                <w:div w:id="1840657955">
                  <w:marLeft w:val="0"/>
                  <w:marRight w:val="0"/>
                  <w:marTop w:val="0"/>
                  <w:marBottom w:val="0"/>
                  <w:divBdr>
                    <w:top w:val="none" w:sz="0" w:space="0" w:color="auto"/>
                    <w:left w:val="none" w:sz="0" w:space="0" w:color="auto"/>
                    <w:bottom w:val="none" w:sz="0" w:space="0" w:color="auto"/>
                    <w:right w:val="none" w:sz="0" w:space="0" w:color="auto"/>
                  </w:divBdr>
                  <w:divsChild>
                    <w:div w:id="186211727">
                      <w:marLeft w:val="0"/>
                      <w:marRight w:val="0"/>
                      <w:marTop w:val="0"/>
                      <w:marBottom w:val="0"/>
                      <w:divBdr>
                        <w:top w:val="none" w:sz="0" w:space="0" w:color="auto"/>
                        <w:left w:val="none" w:sz="0" w:space="0" w:color="auto"/>
                        <w:bottom w:val="none" w:sz="0" w:space="0" w:color="auto"/>
                        <w:right w:val="none" w:sz="0" w:space="0" w:color="auto"/>
                      </w:divBdr>
                      <w:divsChild>
                        <w:div w:id="372001197">
                          <w:marLeft w:val="0"/>
                          <w:marRight w:val="0"/>
                          <w:marTop w:val="0"/>
                          <w:marBottom w:val="0"/>
                          <w:divBdr>
                            <w:top w:val="none" w:sz="0" w:space="0" w:color="auto"/>
                            <w:left w:val="none" w:sz="0" w:space="0" w:color="auto"/>
                            <w:bottom w:val="none" w:sz="0" w:space="0" w:color="auto"/>
                            <w:right w:val="none" w:sz="0" w:space="0" w:color="auto"/>
                          </w:divBdr>
                          <w:divsChild>
                            <w:div w:id="519008811">
                              <w:marLeft w:val="0"/>
                              <w:marRight w:val="0"/>
                              <w:marTop w:val="0"/>
                              <w:marBottom w:val="0"/>
                              <w:divBdr>
                                <w:top w:val="none" w:sz="0" w:space="0" w:color="auto"/>
                                <w:left w:val="none" w:sz="0" w:space="0" w:color="auto"/>
                                <w:bottom w:val="none" w:sz="0" w:space="0" w:color="auto"/>
                                <w:right w:val="none" w:sz="0" w:space="0" w:color="auto"/>
                              </w:divBdr>
                              <w:divsChild>
                                <w:div w:id="3283850">
                                  <w:marLeft w:val="0"/>
                                  <w:marRight w:val="0"/>
                                  <w:marTop w:val="0"/>
                                  <w:marBottom w:val="0"/>
                                  <w:divBdr>
                                    <w:top w:val="none" w:sz="0" w:space="0" w:color="auto"/>
                                    <w:left w:val="none" w:sz="0" w:space="0" w:color="auto"/>
                                    <w:bottom w:val="none" w:sz="0" w:space="0" w:color="auto"/>
                                    <w:right w:val="none" w:sz="0" w:space="0" w:color="auto"/>
                                  </w:divBdr>
                                  <w:divsChild>
                                    <w:div w:id="495921648">
                                      <w:marLeft w:val="0"/>
                                      <w:marRight w:val="0"/>
                                      <w:marTop w:val="0"/>
                                      <w:marBottom w:val="0"/>
                                      <w:divBdr>
                                        <w:top w:val="none" w:sz="0" w:space="0" w:color="auto"/>
                                        <w:left w:val="none" w:sz="0" w:space="0" w:color="auto"/>
                                        <w:bottom w:val="none" w:sz="0" w:space="0" w:color="auto"/>
                                        <w:right w:val="none" w:sz="0" w:space="0" w:color="auto"/>
                                      </w:divBdr>
                                      <w:divsChild>
                                        <w:div w:id="1382554313">
                                          <w:marLeft w:val="0"/>
                                          <w:marRight w:val="0"/>
                                          <w:marTop w:val="0"/>
                                          <w:marBottom w:val="0"/>
                                          <w:divBdr>
                                            <w:top w:val="none" w:sz="0" w:space="0" w:color="auto"/>
                                            <w:left w:val="none" w:sz="0" w:space="0" w:color="auto"/>
                                            <w:bottom w:val="none" w:sz="0" w:space="0" w:color="auto"/>
                                            <w:right w:val="none" w:sz="0" w:space="0" w:color="auto"/>
                                          </w:divBdr>
                                          <w:divsChild>
                                            <w:div w:id="1765177555">
                                              <w:marLeft w:val="0"/>
                                              <w:marRight w:val="0"/>
                                              <w:marTop w:val="0"/>
                                              <w:marBottom w:val="0"/>
                                              <w:divBdr>
                                                <w:top w:val="none" w:sz="0" w:space="0" w:color="auto"/>
                                                <w:left w:val="none" w:sz="0" w:space="0" w:color="auto"/>
                                                <w:bottom w:val="none" w:sz="0" w:space="0" w:color="auto"/>
                                                <w:right w:val="none" w:sz="0" w:space="0" w:color="auto"/>
                                              </w:divBdr>
                                              <w:divsChild>
                                                <w:div w:id="1021928825">
                                                  <w:marLeft w:val="0"/>
                                                  <w:marRight w:val="0"/>
                                                  <w:marTop w:val="0"/>
                                                  <w:marBottom w:val="0"/>
                                                  <w:divBdr>
                                                    <w:top w:val="none" w:sz="0" w:space="0" w:color="auto"/>
                                                    <w:left w:val="none" w:sz="0" w:space="0" w:color="auto"/>
                                                    <w:bottom w:val="none" w:sz="0" w:space="0" w:color="auto"/>
                                                    <w:right w:val="none" w:sz="0" w:space="0" w:color="auto"/>
                                                  </w:divBdr>
                                                  <w:divsChild>
                                                    <w:div w:id="1744060152">
                                                      <w:marLeft w:val="0"/>
                                                      <w:marRight w:val="0"/>
                                                      <w:marTop w:val="0"/>
                                                      <w:marBottom w:val="0"/>
                                                      <w:divBdr>
                                                        <w:top w:val="none" w:sz="0" w:space="0" w:color="auto"/>
                                                        <w:left w:val="none" w:sz="0" w:space="0" w:color="auto"/>
                                                        <w:bottom w:val="none" w:sz="0" w:space="0" w:color="auto"/>
                                                        <w:right w:val="none" w:sz="0" w:space="0" w:color="auto"/>
                                                      </w:divBdr>
                                                      <w:divsChild>
                                                        <w:div w:id="713389924">
                                                          <w:marLeft w:val="0"/>
                                                          <w:marRight w:val="0"/>
                                                          <w:marTop w:val="0"/>
                                                          <w:marBottom w:val="0"/>
                                                          <w:divBdr>
                                                            <w:top w:val="none" w:sz="0" w:space="0" w:color="auto"/>
                                                            <w:left w:val="none" w:sz="0" w:space="0" w:color="auto"/>
                                                            <w:bottom w:val="none" w:sz="0" w:space="0" w:color="auto"/>
                                                            <w:right w:val="none" w:sz="0" w:space="0" w:color="auto"/>
                                                          </w:divBdr>
                                                          <w:divsChild>
                                                            <w:div w:id="70098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9922329">
      <w:bodyDiv w:val="1"/>
      <w:marLeft w:val="0"/>
      <w:marRight w:val="0"/>
      <w:marTop w:val="0"/>
      <w:marBottom w:val="0"/>
      <w:divBdr>
        <w:top w:val="none" w:sz="0" w:space="0" w:color="auto"/>
        <w:left w:val="none" w:sz="0" w:space="0" w:color="auto"/>
        <w:bottom w:val="none" w:sz="0" w:space="0" w:color="auto"/>
        <w:right w:val="none" w:sz="0" w:space="0" w:color="auto"/>
      </w:divBdr>
    </w:div>
    <w:div w:id="1307398312">
      <w:bodyDiv w:val="1"/>
      <w:marLeft w:val="0"/>
      <w:marRight w:val="0"/>
      <w:marTop w:val="0"/>
      <w:marBottom w:val="0"/>
      <w:divBdr>
        <w:top w:val="none" w:sz="0" w:space="0" w:color="auto"/>
        <w:left w:val="none" w:sz="0" w:space="0" w:color="auto"/>
        <w:bottom w:val="none" w:sz="0" w:space="0" w:color="auto"/>
        <w:right w:val="none" w:sz="0" w:space="0" w:color="auto"/>
      </w:divBdr>
      <w:divsChild>
        <w:div w:id="1612399015">
          <w:marLeft w:val="0"/>
          <w:marRight w:val="0"/>
          <w:marTop w:val="0"/>
          <w:marBottom w:val="0"/>
          <w:divBdr>
            <w:top w:val="none" w:sz="0" w:space="0" w:color="auto"/>
            <w:left w:val="none" w:sz="0" w:space="0" w:color="auto"/>
            <w:bottom w:val="none" w:sz="0" w:space="0" w:color="auto"/>
            <w:right w:val="none" w:sz="0" w:space="0" w:color="auto"/>
          </w:divBdr>
          <w:divsChild>
            <w:div w:id="1383366577">
              <w:marLeft w:val="0"/>
              <w:marRight w:val="0"/>
              <w:marTop w:val="0"/>
              <w:marBottom w:val="0"/>
              <w:divBdr>
                <w:top w:val="none" w:sz="0" w:space="0" w:color="auto"/>
                <w:left w:val="none" w:sz="0" w:space="0" w:color="auto"/>
                <w:bottom w:val="none" w:sz="0" w:space="0" w:color="auto"/>
                <w:right w:val="none" w:sz="0" w:space="0" w:color="auto"/>
              </w:divBdr>
              <w:divsChild>
                <w:div w:id="1786118837">
                  <w:marLeft w:val="0"/>
                  <w:marRight w:val="0"/>
                  <w:marTop w:val="0"/>
                  <w:marBottom w:val="0"/>
                  <w:divBdr>
                    <w:top w:val="none" w:sz="0" w:space="0" w:color="auto"/>
                    <w:left w:val="none" w:sz="0" w:space="0" w:color="auto"/>
                    <w:bottom w:val="none" w:sz="0" w:space="0" w:color="auto"/>
                    <w:right w:val="none" w:sz="0" w:space="0" w:color="auto"/>
                  </w:divBdr>
                  <w:divsChild>
                    <w:div w:id="1290937272">
                      <w:marLeft w:val="0"/>
                      <w:marRight w:val="0"/>
                      <w:marTop w:val="0"/>
                      <w:marBottom w:val="0"/>
                      <w:divBdr>
                        <w:top w:val="none" w:sz="0" w:space="0" w:color="auto"/>
                        <w:left w:val="none" w:sz="0" w:space="0" w:color="auto"/>
                        <w:bottom w:val="none" w:sz="0" w:space="0" w:color="auto"/>
                        <w:right w:val="none" w:sz="0" w:space="0" w:color="auto"/>
                      </w:divBdr>
                      <w:divsChild>
                        <w:div w:id="916939051">
                          <w:marLeft w:val="0"/>
                          <w:marRight w:val="0"/>
                          <w:marTop w:val="0"/>
                          <w:marBottom w:val="0"/>
                          <w:divBdr>
                            <w:top w:val="none" w:sz="0" w:space="0" w:color="auto"/>
                            <w:left w:val="none" w:sz="0" w:space="0" w:color="auto"/>
                            <w:bottom w:val="none" w:sz="0" w:space="0" w:color="auto"/>
                            <w:right w:val="none" w:sz="0" w:space="0" w:color="auto"/>
                          </w:divBdr>
                          <w:divsChild>
                            <w:div w:id="205258860">
                              <w:marLeft w:val="0"/>
                              <w:marRight w:val="0"/>
                              <w:marTop w:val="0"/>
                              <w:marBottom w:val="0"/>
                              <w:divBdr>
                                <w:top w:val="none" w:sz="0" w:space="0" w:color="auto"/>
                                <w:left w:val="none" w:sz="0" w:space="0" w:color="auto"/>
                                <w:bottom w:val="none" w:sz="0" w:space="0" w:color="auto"/>
                                <w:right w:val="none" w:sz="0" w:space="0" w:color="auto"/>
                              </w:divBdr>
                              <w:divsChild>
                                <w:div w:id="2101903015">
                                  <w:marLeft w:val="0"/>
                                  <w:marRight w:val="0"/>
                                  <w:marTop w:val="0"/>
                                  <w:marBottom w:val="0"/>
                                  <w:divBdr>
                                    <w:top w:val="none" w:sz="0" w:space="0" w:color="auto"/>
                                    <w:left w:val="none" w:sz="0" w:space="0" w:color="auto"/>
                                    <w:bottom w:val="none" w:sz="0" w:space="0" w:color="auto"/>
                                    <w:right w:val="none" w:sz="0" w:space="0" w:color="auto"/>
                                  </w:divBdr>
                                  <w:divsChild>
                                    <w:div w:id="332879815">
                                      <w:marLeft w:val="0"/>
                                      <w:marRight w:val="0"/>
                                      <w:marTop w:val="0"/>
                                      <w:marBottom w:val="0"/>
                                      <w:divBdr>
                                        <w:top w:val="none" w:sz="0" w:space="0" w:color="auto"/>
                                        <w:left w:val="none" w:sz="0" w:space="0" w:color="auto"/>
                                        <w:bottom w:val="none" w:sz="0" w:space="0" w:color="auto"/>
                                        <w:right w:val="none" w:sz="0" w:space="0" w:color="auto"/>
                                      </w:divBdr>
                                      <w:divsChild>
                                        <w:div w:id="1576167342">
                                          <w:marLeft w:val="0"/>
                                          <w:marRight w:val="0"/>
                                          <w:marTop w:val="0"/>
                                          <w:marBottom w:val="0"/>
                                          <w:divBdr>
                                            <w:top w:val="none" w:sz="0" w:space="0" w:color="auto"/>
                                            <w:left w:val="none" w:sz="0" w:space="0" w:color="auto"/>
                                            <w:bottom w:val="none" w:sz="0" w:space="0" w:color="auto"/>
                                            <w:right w:val="none" w:sz="0" w:space="0" w:color="auto"/>
                                          </w:divBdr>
                                          <w:divsChild>
                                            <w:div w:id="517356907">
                                              <w:marLeft w:val="0"/>
                                              <w:marRight w:val="0"/>
                                              <w:marTop w:val="0"/>
                                              <w:marBottom w:val="0"/>
                                              <w:divBdr>
                                                <w:top w:val="none" w:sz="0" w:space="0" w:color="auto"/>
                                                <w:left w:val="none" w:sz="0" w:space="0" w:color="auto"/>
                                                <w:bottom w:val="none" w:sz="0" w:space="0" w:color="auto"/>
                                                <w:right w:val="none" w:sz="0" w:space="0" w:color="auto"/>
                                              </w:divBdr>
                                              <w:divsChild>
                                                <w:div w:id="1793089550">
                                                  <w:marLeft w:val="0"/>
                                                  <w:marRight w:val="0"/>
                                                  <w:marTop w:val="0"/>
                                                  <w:marBottom w:val="0"/>
                                                  <w:divBdr>
                                                    <w:top w:val="none" w:sz="0" w:space="0" w:color="auto"/>
                                                    <w:left w:val="none" w:sz="0" w:space="0" w:color="auto"/>
                                                    <w:bottom w:val="none" w:sz="0" w:space="0" w:color="auto"/>
                                                    <w:right w:val="none" w:sz="0" w:space="0" w:color="auto"/>
                                                  </w:divBdr>
                                                  <w:divsChild>
                                                    <w:div w:id="1544947462">
                                                      <w:marLeft w:val="0"/>
                                                      <w:marRight w:val="0"/>
                                                      <w:marTop w:val="0"/>
                                                      <w:marBottom w:val="0"/>
                                                      <w:divBdr>
                                                        <w:top w:val="none" w:sz="0" w:space="0" w:color="auto"/>
                                                        <w:left w:val="none" w:sz="0" w:space="0" w:color="auto"/>
                                                        <w:bottom w:val="none" w:sz="0" w:space="0" w:color="auto"/>
                                                        <w:right w:val="none" w:sz="0" w:space="0" w:color="auto"/>
                                                      </w:divBdr>
                                                      <w:divsChild>
                                                        <w:div w:id="555816637">
                                                          <w:marLeft w:val="0"/>
                                                          <w:marRight w:val="0"/>
                                                          <w:marTop w:val="0"/>
                                                          <w:marBottom w:val="0"/>
                                                          <w:divBdr>
                                                            <w:top w:val="none" w:sz="0" w:space="0" w:color="auto"/>
                                                            <w:left w:val="none" w:sz="0" w:space="0" w:color="auto"/>
                                                            <w:bottom w:val="none" w:sz="0" w:space="0" w:color="auto"/>
                                                            <w:right w:val="none" w:sz="0" w:space="0" w:color="auto"/>
                                                          </w:divBdr>
                                                          <w:divsChild>
                                                            <w:div w:id="447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3779033">
      <w:bodyDiv w:val="1"/>
      <w:marLeft w:val="0"/>
      <w:marRight w:val="0"/>
      <w:marTop w:val="0"/>
      <w:marBottom w:val="0"/>
      <w:divBdr>
        <w:top w:val="none" w:sz="0" w:space="0" w:color="auto"/>
        <w:left w:val="none" w:sz="0" w:space="0" w:color="auto"/>
        <w:bottom w:val="none" w:sz="0" w:space="0" w:color="auto"/>
        <w:right w:val="none" w:sz="0" w:space="0" w:color="auto"/>
      </w:divBdr>
      <w:divsChild>
        <w:div w:id="522793596">
          <w:marLeft w:val="0"/>
          <w:marRight w:val="0"/>
          <w:marTop w:val="0"/>
          <w:marBottom w:val="0"/>
          <w:divBdr>
            <w:top w:val="none" w:sz="0" w:space="0" w:color="auto"/>
            <w:left w:val="none" w:sz="0" w:space="0" w:color="auto"/>
            <w:bottom w:val="none" w:sz="0" w:space="0" w:color="auto"/>
            <w:right w:val="none" w:sz="0" w:space="0" w:color="auto"/>
          </w:divBdr>
          <w:divsChild>
            <w:div w:id="2008438504">
              <w:marLeft w:val="0"/>
              <w:marRight w:val="0"/>
              <w:marTop w:val="0"/>
              <w:marBottom w:val="0"/>
              <w:divBdr>
                <w:top w:val="none" w:sz="0" w:space="0" w:color="auto"/>
                <w:left w:val="none" w:sz="0" w:space="0" w:color="auto"/>
                <w:bottom w:val="none" w:sz="0" w:space="0" w:color="auto"/>
                <w:right w:val="none" w:sz="0" w:space="0" w:color="auto"/>
              </w:divBdr>
              <w:divsChild>
                <w:div w:id="1115245730">
                  <w:marLeft w:val="0"/>
                  <w:marRight w:val="0"/>
                  <w:marTop w:val="0"/>
                  <w:marBottom w:val="0"/>
                  <w:divBdr>
                    <w:top w:val="none" w:sz="0" w:space="0" w:color="auto"/>
                    <w:left w:val="none" w:sz="0" w:space="0" w:color="auto"/>
                    <w:bottom w:val="none" w:sz="0" w:space="0" w:color="auto"/>
                    <w:right w:val="none" w:sz="0" w:space="0" w:color="auto"/>
                  </w:divBdr>
                  <w:divsChild>
                    <w:div w:id="917909369">
                      <w:marLeft w:val="0"/>
                      <w:marRight w:val="0"/>
                      <w:marTop w:val="0"/>
                      <w:marBottom w:val="0"/>
                      <w:divBdr>
                        <w:top w:val="none" w:sz="0" w:space="0" w:color="auto"/>
                        <w:left w:val="none" w:sz="0" w:space="0" w:color="auto"/>
                        <w:bottom w:val="none" w:sz="0" w:space="0" w:color="auto"/>
                        <w:right w:val="none" w:sz="0" w:space="0" w:color="auto"/>
                      </w:divBdr>
                      <w:divsChild>
                        <w:div w:id="477771204">
                          <w:marLeft w:val="0"/>
                          <w:marRight w:val="0"/>
                          <w:marTop w:val="0"/>
                          <w:marBottom w:val="0"/>
                          <w:divBdr>
                            <w:top w:val="none" w:sz="0" w:space="0" w:color="auto"/>
                            <w:left w:val="none" w:sz="0" w:space="0" w:color="auto"/>
                            <w:bottom w:val="none" w:sz="0" w:space="0" w:color="auto"/>
                            <w:right w:val="none" w:sz="0" w:space="0" w:color="auto"/>
                          </w:divBdr>
                          <w:divsChild>
                            <w:div w:id="1858763091">
                              <w:marLeft w:val="0"/>
                              <w:marRight w:val="0"/>
                              <w:marTop w:val="0"/>
                              <w:marBottom w:val="0"/>
                              <w:divBdr>
                                <w:top w:val="none" w:sz="0" w:space="0" w:color="auto"/>
                                <w:left w:val="none" w:sz="0" w:space="0" w:color="auto"/>
                                <w:bottom w:val="none" w:sz="0" w:space="0" w:color="auto"/>
                                <w:right w:val="none" w:sz="0" w:space="0" w:color="auto"/>
                              </w:divBdr>
                              <w:divsChild>
                                <w:div w:id="371157409">
                                  <w:marLeft w:val="0"/>
                                  <w:marRight w:val="0"/>
                                  <w:marTop w:val="0"/>
                                  <w:marBottom w:val="0"/>
                                  <w:divBdr>
                                    <w:top w:val="none" w:sz="0" w:space="0" w:color="auto"/>
                                    <w:left w:val="none" w:sz="0" w:space="0" w:color="auto"/>
                                    <w:bottom w:val="none" w:sz="0" w:space="0" w:color="auto"/>
                                    <w:right w:val="none" w:sz="0" w:space="0" w:color="auto"/>
                                  </w:divBdr>
                                  <w:divsChild>
                                    <w:div w:id="73280065">
                                      <w:marLeft w:val="0"/>
                                      <w:marRight w:val="0"/>
                                      <w:marTop w:val="0"/>
                                      <w:marBottom w:val="0"/>
                                      <w:divBdr>
                                        <w:top w:val="none" w:sz="0" w:space="0" w:color="auto"/>
                                        <w:left w:val="none" w:sz="0" w:space="0" w:color="auto"/>
                                        <w:bottom w:val="none" w:sz="0" w:space="0" w:color="auto"/>
                                        <w:right w:val="none" w:sz="0" w:space="0" w:color="auto"/>
                                      </w:divBdr>
                                      <w:divsChild>
                                        <w:div w:id="1030691562">
                                          <w:marLeft w:val="0"/>
                                          <w:marRight w:val="0"/>
                                          <w:marTop w:val="0"/>
                                          <w:marBottom w:val="0"/>
                                          <w:divBdr>
                                            <w:top w:val="none" w:sz="0" w:space="0" w:color="auto"/>
                                            <w:left w:val="none" w:sz="0" w:space="0" w:color="auto"/>
                                            <w:bottom w:val="none" w:sz="0" w:space="0" w:color="auto"/>
                                            <w:right w:val="none" w:sz="0" w:space="0" w:color="auto"/>
                                          </w:divBdr>
                                          <w:divsChild>
                                            <w:div w:id="616376831">
                                              <w:marLeft w:val="0"/>
                                              <w:marRight w:val="0"/>
                                              <w:marTop w:val="0"/>
                                              <w:marBottom w:val="0"/>
                                              <w:divBdr>
                                                <w:top w:val="none" w:sz="0" w:space="0" w:color="auto"/>
                                                <w:left w:val="none" w:sz="0" w:space="0" w:color="auto"/>
                                                <w:bottom w:val="none" w:sz="0" w:space="0" w:color="auto"/>
                                                <w:right w:val="none" w:sz="0" w:space="0" w:color="auto"/>
                                              </w:divBdr>
                                              <w:divsChild>
                                                <w:div w:id="965309549">
                                                  <w:marLeft w:val="0"/>
                                                  <w:marRight w:val="0"/>
                                                  <w:marTop w:val="0"/>
                                                  <w:marBottom w:val="0"/>
                                                  <w:divBdr>
                                                    <w:top w:val="none" w:sz="0" w:space="0" w:color="auto"/>
                                                    <w:left w:val="none" w:sz="0" w:space="0" w:color="auto"/>
                                                    <w:bottom w:val="none" w:sz="0" w:space="0" w:color="auto"/>
                                                    <w:right w:val="none" w:sz="0" w:space="0" w:color="auto"/>
                                                  </w:divBdr>
                                                  <w:divsChild>
                                                    <w:div w:id="2051953678">
                                                      <w:marLeft w:val="0"/>
                                                      <w:marRight w:val="0"/>
                                                      <w:marTop w:val="0"/>
                                                      <w:marBottom w:val="0"/>
                                                      <w:divBdr>
                                                        <w:top w:val="none" w:sz="0" w:space="0" w:color="auto"/>
                                                        <w:left w:val="none" w:sz="0" w:space="0" w:color="auto"/>
                                                        <w:bottom w:val="none" w:sz="0" w:space="0" w:color="auto"/>
                                                        <w:right w:val="none" w:sz="0" w:space="0" w:color="auto"/>
                                                      </w:divBdr>
                                                      <w:divsChild>
                                                        <w:div w:id="1414088128">
                                                          <w:marLeft w:val="0"/>
                                                          <w:marRight w:val="0"/>
                                                          <w:marTop w:val="0"/>
                                                          <w:marBottom w:val="0"/>
                                                          <w:divBdr>
                                                            <w:top w:val="none" w:sz="0" w:space="0" w:color="auto"/>
                                                            <w:left w:val="none" w:sz="0" w:space="0" w:color="auto"/>
                                                            <w:bottom w:val="none" w:sz="0" w:space="0" w:color="auto"/>
                                                            <w:right w:val="none" w:sz="0" w:space="0" w:color="auto"/>
                                                          </w:divBdr>
                                                          <w:divsChild>
                                                            <w:div w:id="10597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0982799">
      <w:bodyDiv w:val="1"/>
      <w:marLeft w:val="0"/>
      <w:marRight w:val="0"/>
      <w:marTop w:val="0"/>
      <w:marBottom w:val="0"/>
      <w:divBdr>
        <w:top w:val="none" w:sz="0" w:space="0" w:color="auto"/>
        <w:left w:val="none" w:sz="0" w:space="0" w:color="auto"/>
        <w:bottom w:val="none" w:sz="0" w:space="0" w:color="auto"/>
        <w:right w:val="none" w:sz="0" w:space="0" w:color="auto"/>
      </w:divBdr>
    </w:div>
    <w:div w:id="1335691965">
      <w:bodyDiv w:val="1"/>
      <w:marLeft w:val="0"/>
      <w:marRight w:val="0"/>
      <w:marTop w:val="0"/>
      <w:marBottom w:val="0"/>
      <w:divBdr>
        <w:top w:val="none" w:sz="0" w:space="0" w:color="auto"/>
        <w:left w:val="none" w:sz="0" w:space="0" w:color="auto"/>
        <w:bottom w:val="none" w:sz="0" w:space="0" w:color="auto"/>
        <w:right w:val="none" w:sz="0" w:space="0" w:color="auto"/>
      </w:divBdr>
      <w:divsChild>
        <w:div w:id="538585637">
          <w:marLeft w:val="0"/>
          <w:marRight w:val="0"/>
          <w:marTop w:val="0"/>
          <w:marBottom w:val="0"/>
          <w:divBdr>
            <w:top w:val="none" w:sz="0" w:space="0" w:color="auto"/>
            <w:left w:val="none" w:sz="0" w:space="0" w:color="auto"/>
            <w:bottom w:val="none" w:sz="0" w:space="0" w:color="auto"/>
            <w:right w:val="none" w:sz="0" w:space="0" w:color="auto"/>
          </w:divBdr>
          <w:divsChild>
            <w:div w:id="1067798721">
              <w:marLeft w:val="0"/>
              <w:marRight w:val="0"/>
              <w:marTop w:val="0"/>
              <w:marBottom w:val="0"/>
              <w:divBdr>
                <w:top w:val="none" w:sz="0" w:space="0" w:color="auto"/>
                <w:left w:val="none" w:sz="0" w:space="0" w:color="auto"/>
                <w:bottom w:val="none" w:sz="0" w:space="0" w:color="auto"/>
                <w:right w:val="none" w:sz="0" w:space="0" w:color="auto"/>
              </w:divBdr>
              <w:divsChild>
                <w:div w:id="428425709">
                  <w:marLeft w:val="0"/>
                  <w:marRight w:val="0"/>
                  <w:marTop w:val="0"/>
                  <w:marBottom w:val="0"/>
                  <w:divBdr>
                    <w:top w:val="none" w:sz="0" w:space="0" w:color="auto"/>
                    <w:left w:val="none" w:sz="0" w:space="0" w:color="auto"/>
                    <w:bottom w:val="none" w:sz="0" w:space="0" w:color="auto"/>
                    <w:right w:val="none" w:sz="0" w:space="0" w:color="auto"/>
                  </w:divBdr>
                  <w:divsChild>
                    <w:div w:id="1113785028">
                      <w:marLeft w:val="0"/>
                      <w:marRight w:val="0"/>
                      <w:marTop w:val="0"/>
                      <w:marBottom w:val="0"/>
                      <w:divBdr>
                        <w:top w:val="none" w:sz="0" w:space="0" w:color="auto"/>
                        <w:left w:val="none" w:sz="0" w:space="0" w:color="auto"/>
                        <w:bottom w:val="none" w:sz="0" w:space="0" w:color="auto"/>
                        <w:right w:val="none" w:sz="0" w:space="0" w:color="auto"/>
                      </w:divBdr>
                      <w:divsChild>
                        <w:div w:id="678432544">
                          <w:marLeft w:val="0"/>
                          <w:marRight w:val="0"/>
                          <w:marTop w:val="0"/>
                          <w:marBottom w:val="0"/>
                          <w:divBdr>
                            <w:top w:val="none" w:sz="0" w:space="0" w:color="auto"/>
                            <w:left w:val="none" w:sz="0" w:space="0" w:color="auto"/>
                            <w:bottom w:val="none" w:sz="0" w:space="0" w:color="auto"/>
                            <w:right w:val="none" w:sz="0" w:space="0" w:color="auto"/>
                          </w:divBdr>
                          <w:divsChild>
                            <w:div w:id="1691561845">
                              <w:marLeft w:val="0"/>
                              <w:marRight w:val="0"/>
                              <w:marTop w:val="0"/>
                              <w:marBottom w:val="0"/>
                              <w:divBdr>
                                <w:top w:val="none" w:sz="0" w:space="0" w:color="auto"/>
                                <w:left w:val="none" w:sz="0" w:space="0" w:color="auto"/>
                                <w:bottom w:val="none" w:sz="0" w:space="0" w:color="auto"/>
                                <w:right w:val="none" w:sz="0" w:space="0" w:color="auto"/>
                              </w:divBdr>
                              <w:divsChild>
                                <w:div w:id="377704786">
                                  <w:marLeft w:val="0"/>
                                  <w:marRight w:val="0"/>
                                  <w:marTop w:val="0"/>
                                  <w:marBottom w:val="0"/>
                                  <w:divBdr>
                                    <w:top w:val="none" w:sz="0" w:space="0" w:color="auto"/>
                                    <w:left w:val="none" w:sz="0" w:space="0" w:color="auto"/>
                                    <w:bottom w:val="none" w:sz="0" w:space="0" w:color="auto"/>
                                    <w:right w:val="none" w:sz="0" w:space="0" w:color="auto"/>
                                  </w:divBdr>
                                  <w:divsChild>
                                    <w:div w:id="999892732">
                                      <w:marLeft w:val="0"/>
                                      <w:marRight w:val="0"/>
                                      <w:marTop w:val="0"/>
                                      <w:marBottom w:val="0"/>
                                      <w:divBdr>
                                        <w:top w:val="none" w:sz="0" w:space="0" w:color="auto"/>
                                        <w:left w:val="none" w:sz="0" w:space="0" w:color="auto"/>
                                        <w:bottom w:val="none" w:sz="0" w:space="0" w:color="auto"/>
                                        <w:right w:val="none" w:sz="0" w:space="0" w:color="auto"/>
                                      </w:divBdr>
                                      <w:divsChild>
                                        <w:div w:id="199628319">
                                          <w:marLeft w:val="0"/>
                                          <w:marRight w:val="0"/>
                                          <w:marTop w:val="0"/>
                                          <w:marBottom w:val="0"/>
                                          <w:divBdr>
                                            <w:top w:val="none" w:sz="0" w:space="0" w:color="auto"/>
                                            <w:left w:val="none" w:sz="0" w:space="0" w:color="auto"/>
                                            <w:bottom w:val="none" w:sz="0" w:space="0" w:color="auto"/>
                                            <w:right w:val="none" w:sz="0" w:space="0" w:color="auto"/>
                                          </w:divBdr>
                                          <w:divsChild>
                                            <w:div w:id="871773485">
                                              <w:marLeft w:val="0"/>
                                              <w:marRight w:val="0"/>
                                              <w:marTop w:val="0"/>
                                              <w:marBottom w:val="0"/>
                                              <w:divBdr>
                                                <w:top w:val="none" w:sz="0" w:space="0" w:color="auto"/>
                                                <w:left w:val="none" w:sz="0" w:space="0" w:color="auto"/>
                                                <w:bottom w:val="none" w:sz="0" w:space="0" w:color="auto"/>
                                                <w:right w:val="none" w:sz="0" w:space="0" w:color="auto"/>
                                              </w:divBdr>
                                              <w:divsChild>
                                                <w:div w:id="1766267303">
                                                  <w:marLeft w:val="0"/>
                                                  <w:marRight w:val="0"/>
                                                  <w:marTop w:val="0"/>
                                                  <w:marBottom w:val="0"/>
                                                  <w:divBdr>
                                                    <w:top w:val="none" w:sz="0" w:space="0" w:color="auto"/>
                                                    <w:left w:val="none" w:sz="0" w:space="0" w:color="auto"/>
                                                    <w:bottom w:val="none" w:sz="0" w:space="0" w:color="auto"/>
                                                    <w:right w:val="none" w:sz="0" w:space="0" w:color="auto"/>
                                                  </w:divBdr>
                                                  <w:divsChild>
                                                    <w:div w:id="1739859797">
                                                      <w:marLeft w:val="0"/>
                                                      <w:marRight w:val="0"/>
                                                      <w:marTop w:val="0"/>
                                                      <w:marBottom w:val="0"/>
                                                      <w:divBdr>
                                                        <w:top w:val="none" w:sz="0" w:space="0" w:color="auto"/>
                                                        <w:left w:val="none" w:sz="0" w:space="0" w:color="auto"/>
                                                        <w:bottom w:val="none" w:sz="0" w:space="0" w:color="auto"/>
                                                        <w:right w:val="none" w:sz="0" w:space="0" w:color="auto"/>
                                                      </w:divBdr>
                                                      <w:divsChild>
                                                        <w:div w:id="707218293">
                                                          <w:marLeft w:val="0"/>
                                                          <w:marRight w:val="0"/>
                                                          <w:marTop w:val="0"/>
                                                          <w:marBottom w:val="0"/>
                                                          <w:divBdr>
                                                            <w:top w:val="none" w:sz="0" w:space="0" w:color="auto"/>
                                                            <w:left w:val="none" w:sz="0" w:space="0" w:color="auto"/>
                                                            <w:bottom w:val="none" w:sz="0" w:space="0" w:color="auto"/>
                                                            <w:right w:val="none" w:sz="0" w:space="0" w:color="auto"/>
                                                          </w:divBdr>
                                                          <w:divsChild>
                                                            <w:div w:id="10206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6759956">
      <w:bodyDiv w:val="1"/>
      <w:marLeft w:val="0"/>
      <w:marRight w:val="0"/>
      <w:marTop w:val="0"/>
      <w:marBottom w:val="0"/>
      <w:divBdr>
        <w:top w:val="none" w:sz="0" w:space="0" w:color="auto"/>
        <w:left w:val="none" w:sz="0" w:space="0" w:color="auto"/>
        <w:bottom w:val="none" w:sz="0" w:space="0" w:color="auto"/>
        <w:right w:val="none" w:sz="0" w:space="0" w:color="auto"/>
      </w:divBdr>
      <w:divsChild>
        <w:div w:id="1080256191">
          <w:marLeft w:val="0"/>
          <w:marRight w:val="0"/>
          <w:marTop w:val="0"/>
          <w:marBottom w:val="0"/>
          <w:divBdr>
            <w:top w:val="none" w:sz="0" w:space="0" w:color="auto"/>
            <w:left w:val="none" w:sz="0" w:space="0" w:color="auto"/>
            <w:bottom w:val="none" w:sz="0" w:space="0" w:color="auto"/>
            <w:right w:val="none" w:sz="0" w:space="0" w:color="auto"/>
          </w:divBdr>
          <w:divsChild>
            <w:div w:id="31737506">
              <w:marLeft w:val="0"/>
              <w:marRight w:val="0"/>
              <w:marTop w:val="0"/>
              <w:marBottom w:val="0"/>
              <w:divBdr>
                <w:top w:val="none" w:sz="0" w:space="0" w:color="auto"/>
                <w:left w:val="none" w:sz="0" w:space="0" w:color="auto"/>
                <w:bottom w:val="none" w:sz="0" w:space="0" w:color="auto"/>
                <w:right w:val="none" w:sz="0" w:space="0" w:color="auto"/>
              </w:divBdr>
              <w:divsChild>
                <w:div w:id="2007318652">
                  <w:marLeft w:val="0"/>
                  <w:marRight w:val="0"/>
                  <w:marTop w:val="0"/>
                  <w:marBottom w:val="0"/>
                  <w:divBdr>
                    <w:top w:val="none" w:sz="0" w:space="0" w:color="auto"/>
                    <w:left w:val="none" w:sz="0" w:space="0" w:color="auto"/>
                    <w:bottom w:val="none" w:sz="0" w:space="0" w:color="auto"/>
                    <w:right w:val="none" w:sz="0" w:space="0" w:color="auto"/>
                  </w:divBdr>
                  <w:divsChild>
                    <w:div w:id="2127188901">
                      <w:marLeft w:val="0"/>
                      <w:marRight w:val="0"/>
                      <w:marTop w:val="0"/>
                      <w:marBottom w:val="0"/>
                      <w:divBdr>
                        <w:top w:val="none" w:sz="0" w:space="0" w:color="auto"/>
                        <w:left w:val="none" w:sz="0" w:space="0" w:color="auto"/>
                        <w:bottom w:val="none" w:sz="0" w:space="0" w:color="auto"/>
                        <w:right w:val="none" w:sz="0" w:space="0" w:color="auto"/>
                      </w:divBdr>
                      <w:divsChild>
                        <w:div w:id="179660180">
                          <w:marLeft w:val="0"/>
                          <w:marRight w:val="0"/>
                          <w:marTop w:val="0"/>
                          <w:marBottom w:val="0"/>
                          <w:divBdr>
                            <w:top w:val="none" w:sz="0" w:space="0" w:color="auto"/>
                            <w:left w:val="none" w:sz="0" w:space="0" w:color="auto"/>
                            <w:bottom w:val="none" w:sz="0" w:space="0" w:color="auto"/>
                            <w:right w:val="none" w:sz="0" w:space="0" w:color="auto"/>
                          </w:divBdr>
                          <w:divsChild>
                            <w:div w:id="566306182">
                              <w:marLeft w:val="0"/>
                              <w:marRight w:val="0"/>
                              <w:marTop w:val="0"/>
                              <w:marBottom w:val="0"/>
                              <w:divBdr>
                                <w:top w:val="none" w:sz="0" w:space="0" w:color="auto"/>
                                <w:left w:val="none" w:sz="0" w:space="0" w:color="auto"/>
                                <w:bottom w:val="none" w:sz="0" w:space="0" w:color="auto"/>
                                <w:right w:val="none" w:sz="0" w:space="0" w:color="auto"/>
                              </w:divBdr>
                              <w:divsChild>
                                <w:div w:id="278924773">
                                  <w:marLeft w:val="0"/>
                                  <w:marRight w:val="0"/>
                                  <w:marTop w:val="0"/>
                                  <w:marBottom w:val="0"/>
                                  <w:divBdr>
                                    <w:top w:val="none" w:sz="0" w:space="0" w:color="auto"/>
                                    <w:left w:val="none" w:sz="0" w:space="0" w:color="auto"/>
                                    <w:bottom w:val="none" w:sz="0" w:space="0" w:color="auto"/>
                                    <w:right w:val="none" w:sz="0" w:space="0" w:color="auto"/>
                                  </w:divBdr>
                                  <w:divsChild>
                                    <w:div w:id="1351376586">
                                      <w:marLeft w:val="0"/>
                                      <w:marRight w:val="0"/>
                                      <w:marTop w:val="0"/>
                                      <w:marBottom w:val="0"/>
                                      <w:divBdr>
                                        <w:top w:val="none" w:sz="0" w:space="0" w:color="auto"/>
                                        <w:left w:val="none" w:sz="0" w:space="0" w:color="auto"/>
                                        <w:bottom w:val="none" w:sz="0" w:space="0" w:color="auto"/>
                                        <w:right w:val="none" w:sz="0" w:space="0" w:color="auto"/>
                                      </w:divBdr>
                                      <w:divsChild>
                                        <w:div w:id="1097605428">
                                          <w:marLeft w:val="0"/>
                                          <w:marRight w:val="0"/>
                                          <w:marTop w:val="0"/>
                                          <w:marBottom w:val="0"/>
                                          <w:divBdr>
                                            <w:top w:val="none" w:sz="0" w:space="0" w:color="auto"/>
                                            <w:left w:val="none" w:sz="0" w:space="0" w:color="auto"/>
                                            <w:bottom w:val="none" w:sz="0" w:space="0" w:color="auto"/>
                                            <w:right w:val="none" w:sz="0" w:space="0" w:color="auto"/>
                                          </w:divBdr>
                                          <w:divsChild>
                                            <w:div w:id="387849767">
                                              <w:marLeft w:val="0"/>
                                              <w:marRight w:val="0"/>
                                              <w:marTop w:val="0"/>
                                              <w:marBottom w:val="0"/>
                                              <w:divBdr>
                                                <w:top w:val="none" w:sz="0" w:space="0" w:color="auto"/>
                                                <w:left w:val="none" w:sz="0" w:space="0" w:color="auto"/>
                                                <w:bottom w:val="none" w:sz="0" w:space="0" w:color="auto"/>
                                                <w:right w:val="none" w:sz="0" w:space="0" w:color="auto"/>
                                              </w:divBdr>
                                              <w:divsChild>
                                                <w:div w:id="1241326121">
                                                  <w:marLeft w:val="0"/>
                                                  <w:marRight w:val="0"/>
                                                  <w:marTop w:val="0"/>
                                                  <w:marBottom w:val="0"/>
                                                  <w:divBdr>
                                                    <w:top w:val="none" w:sz="0" w:space="0" w:color="auto"/>
                                                    <w:left w:val="none" w:sz="0" w:space="0" w:color="auto"/>
                                                    <w:bottom w:val="none" w:sz="0" w:space="0" w:color="auto"/>
                                                    <w:right w:val="none" w:sz="0" w:space="0" w:color="auto"/>
                                                  </w:divBdr>
                                                  <w:divsChild>
                                                    <w:div w:id="549457522">
                                                      <w:marLeft w:val="0"/>
                                                      <w:marRight w:val="0"/>
                                                      <w:marTop w:val="0"/>
                                                      <w:marBottom w:val="0"/>
                                                      <w:divBdr>
                                                        <w:top w:val="none" w:sz="0" w:space="0" w:color="auto"/>
                                                        <w:left w:val="none" w:sz="0" w:space="0" w:color="auto"/>
                                                        <w:bottom w:val="none" w:sz="0" w:space="0" w:color="auto"/>
                                                        <w:right w:val="none" w:sz="0" w:space="0" w:color="auto"/>
                                                      </w:divBdr>
                                                      <w:divsChild>
                                                        <w:div w:id="79103721">
                                                          <w:marLeft w:val="0"/>
                                                          <w:marRight w:val="0"/>
                                                          <w:marTop w:val="0"/>
                                                          <w:marBottom w:val="0"/>
                                                          <w:divBdr>
                                                            <w:top w:val="none" w:sz="0" w:space="0" w:color="auto"/>
                                                            <w:left w:val="none" w:sz="0" w:space="0" w:color="auto"/>
                                                            <w:bottom w:val="none" w:sz="0" w:space="0" w:color="auto"/>
                                                            <w:right w:val="none" w:sz="0" w:space="0" w:color="auto"/>
                                                          </w:divBdr>
                                                          <w:divsChild>
                                                            <w:div w:id="18055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7227403">
      <w:bodyDiv w:val="1"/>
      <w:marLeft w:val="0"/>
      <w:marRight w:val="0"/>
      <w:marTop w:val="0"/>
      <w:marBottom w:val="0"/>
      <w:divBdr>
        <w:top w:val="none" w:sz="0" w:space="0" w:color="auto"/>
        <w:left w:val="none" w:sz="0" w:space="0" w:color="auto"/>
        <w:bottom w:val="none" w:sz="0" w:space="0" w:color="auto"/>
        <w:right w:val="none" w:sz="0" w:space="0" w:color="auto"/>
      </w:divBdr>
      <w:divsChild>
        <w:div w:id="188642494">
          <w:marLeft w:val="0"/>
          <w:marRight w:val="0"/>
          <w:marTop w:val="0"/>
          <w:marBottom w:val="0"/>
          <w:divBdr>
            <w:top w:val="none" w:sz="0" w:space="0" w:color="auto"/>
            <w:left w:val="none" w:sz="0" w:space="0" w:color="auto"/>
            <w:bottom w:val="none" w:sz="0" w:space="0" w:color="auto"/>
            <w:right w:val="none" w:sz="0" w:space="0" w:color="auto"/>
          </w:divBdr>
          <w:divsChild>
            <w:div w:id="1826899866">
              <w:marLeft w:val="0"/>
              <w:marRight w:val="0"/>
              <w:marTop w:val="0"/>
              <w:marBottom w:val="0"/>
              <w:divBdr>
                <w:top w:val="none" w:sz="0" w:space="0" w:color="auto"/>
                <w:left w:val="none" w:sz="0" w:space="0" w:color="auto"/>
                <w:bottom w:val="none" w:sz="0" w:space="0" w:color="auto"/>
                <w:right w:val="none" w:sz="0" w:space="0" w:color="auto"/>
              </w:divBdr>
              <w:divsChild>
                <w:div w:id="1575315983">
                  <w:marLeft w:val="0"/>
                  <w:marRight w:val="0"/>
                  <w:marTop w:val="0"/>
                  <w:marBottom w:val="0"/>
                  <w:divBdr>
                    <w:top w:val="none" w:sz="0" w:space="0" w:color="auto"/>
                    <w:left w:val="none" w:sz="0" w:space="0" w:color="auto"/>
                    <w:bottom w:val="none" w:sz="0" w:space="0" w:color="auto"/>
                    <w:right w:val="none" w:sz="0" w:space="0" w:color="auto"/>
                  </w:divBdr>
                  <w:divsChild>
                    <w:div w:id="2018656850">
                      <w:marLeft w:val="0"/>
                      <w:marRight w:val="0"/>
                      <w:marTop w:val="0"/>
                      <w:marBottom w:val="0"/>
                      <w:divBdr>
                        <w:top w:val="none" w:sz="0" w:space="0" w:color="auto"/>
                        <w:left w:val="none" w:sz="0" w:space="0" w:color="auto"/>
                        <w:bottom w:val="none" w:sz="0" w:space="0" w:color="auto"/>
                        <w:right w:val="none" w:sz="0" w:space="0" w:color="auto"/>
                      </w:divBdr>
                      <w:divsChild>
                        <w:div w:id="1722053913">
                          <w:marLeft w:val="0"/>
                          <w:marRight w:val="0"/>
                          <w:marTop w:val="0"/>
                          <w:marBottom w:val="0"/>
                          <w:divBdr>
                            <w:top w:val="none" w:sz="0" w:space="0" w:color="auto"/>
                            <w:left w:val="none" w:sz="0" w:space="0" w:color="auto"/>
                            <w:bottom w:val="none" w:sz="0" w:space="0" w:color="auto"/>
                            <w:right w:val="none" w:sz="0" w:space="0" w:color="auto"/>
                          </w:divBdr>
                          <w:divsChild>
                            <w:div w:id="1774087315">
                              <w:marLeft w:val="0"/>
                              <w:marRight w:val="0"/>
                              <w:marTop w:val="0"/>
                              <w:marBottom w:val="0"/>
                              <w:divBdr>
                                <w:top w:val="none" w:sz="0" w:space="0" w:color="auto"/>
                                <w:left w:val="none" w:sz="0" w:space="0" w:color="auto"/>
                                <w:bottom w:val="none" w:sz="0" w:space="0" w:color="auto"/>
                                <w:right w:val="none" w:sz="0" w:space="0" w:color="auto"/>
                              </w:divBdr>
                              <w:divsChild>
                                <w:div w:id="1708065628">
                                  <w:marLeft w:val="0"/>
                                  <w:marRight w:val="0"/>
                                  <w:marTop w:val="0"/>
                                  <w:marBottom w:val="0"/>
                                  <w:divBdr>
                                    <w:top w:val="none" w:sz="0" w:space="0" w:color="auto"/>
                                    <w:left w:val="none" w:sz="0" w:space="0" w:color="auto"/>
                                    <w:bottom w:val="none" w:sz="0" w:space="0" w:color="auto"/>
                                    <w:right w:val="none" w:sz="0" w:space="0" w:color="auto"/>
                                  </w:divBdr>
                                  <w:divsChild>
                                    <w:div w:id="553393477">
                                      <w:marLeft w:val="0"/>
                                      <w:marRight w:val="0"/>
                                      <w:marTop w:val="0"/>
                                      <w:marBottom w:val="0"/>
                                      <w:divBdr>
                                        <w:top w:val="none" w:sz="0" w:space="0" w:color="auto"/>
                                        <w:left w:val="none" w:sz="0" w:space="0" w:color="auto"/>
                                        <w:bottom w:val="none" w:sz="0" w:space="0" w:color="auto"/>
                                        <w:right w:val="none" w:sz="0" w:space="0" w:color="auto"/>
                                      </w:divBdr>
                                      <w:divsChild>
                                        <w:div w:id="31855665">
                                          <w:marLeft w:val="0"/>
                                          <w:marRight w:val="0"/>
                                          <w:marTop w:val="0"/>
                                          <w:marBottom w:val="0"/>
                                          <w:divBdr>
                                            <w:top w:val="none" w:sz="0" w:space="0" w:color="auto"/>
                                            <w:left w:val="none" w:sz="0" w:space="0" w:color="auto"/>
                                            <w:bottom w:val="none" w:sz="0" w:space="0" w:color="auto"/>
                                            <w:right w:val="none" w:sz="0" w:space="0" w:color="auto"/>
                                          </w:divBdr>
                                          <w:divsChild>
                                            <w:div w:id="1657806990">
                                              <w:marLeft w:val="0"/>
                                              <w:marRight w:val="0"/>
                                              <w:marTop w:val="0"/>
                                              <w:marBottom w:val="0"/>
                                              <w:divBdr>
                                                <w:top w:val="none" w:sz="0" w:space="0" w:color="auto"/>
                                                <w:left w:val="none" w:sz="0" w:space="0" w:color="auto"/>
                                                <w:bottom w:val="none" w:sz="0" w:space="0" w:color="auto"/>
                                                <w:right w:val="none" w:sz="0" w:space="0" w:color="auto"/>
                                              </w:divBdr>
                                              <w:divsChild>
                                                <w:div w:id="2010791362">
                                                  <w:marLeft w:val="0"/>
                                                  <w:marRight w:val="0"/>
                                                  <w:marTop w:val="0"/>
                                                  <w:marBottom w:val="0"/>
                                                  <w:divBdr>
                                                    <w:top w:val="none" w:sz="0" w:space="0" w:color="auto"/>
                                                    <w:left w:val="none" w:sz="0" w:space="0" w:color="auto"/>
                                                    <w:bottom w:val="none" w:sz="0" w:space="0" w:color="auto"/>
                                                    <w:right w:val="none" w:sz="0" w:space="0" w:color="auto"/>
                                                  </w:divBdr>
                                                  <w:divsChild>
                                                    <w:div w:id="1998025539">
                                                      <w:marLeft w:val="0"/>
                                                      <w:marRight w:val="0"/>
                                                      <w:marTop w:val="0"/>
                                                      <w:marBottom w:val="0"/>
                                                      <w:divBdr>
                                                        <w:top w:val="none" w:sz="0" w:space="0" w:color="auto"/>
                                                        <w:left w:val="none" w:sz="0" w:space="0" w:color="auto"/>
                                                        <w:bottom w:val="none" w:sz="0" w:space="0" w:color="auto"/>
                                                        <w:right w:val="none" w:sz="0" w:space="0" w:color="auto"/>
                                                      </w:divBdr>
                                                      <w:divsChild>
                                                        <w:div w:id="1170413409">
                                                          <w:marLeft w:val="0"/>
                                                          <w:marRight w:val="0"/>
                                                          <w:marTop w:val="0"/>
                                                          <w:marBottom w:val="0"/>
                                                          <w:divBdr>
                                                            <w:top w:val="none" w:sz="0" w:space="0" w:color="auto"/>
                                                            <w:left w:val="none" w:sz="0" w:space="0" w:color="auto"/>
                                                            <w:bottom w:val="none" w:sz="0" w:space="0" w:color="auto"/>
                                                            <w:right w:val="none" w:sz="0" w:space="0" w:color="auto"/>
                                                          </w:divBdr>
                                                          <w:divsChild>
                                                            <w:div w:id="180002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8673823">
      <w:bodyDiv w:val="1"/>
      <w:marLeft w:val="0"/>
      <w:marRight w:val="0"/>
      <w:marTop w:val="0"/>
      <w:marBottom w:val="0"/>
      <w:divBdr>
        <w:top w:val="none" w:sz="0" w:space="0" w:color="auto"/>
        <w:left w:val="none" w:sz="0" w:space="0" w:color="auto"/>
        <w:bottom w:val="none" w:sz="0" w:space="0" w:color="auto"/>
        <w:right w:val="none" w:sz="0" w:space="0" w:color="auto"/>
      </w:divBdr>
      <w:divsChild>
        <w:div w:id="1003044500">
          <w:marLeft w:val="0"/>
          <w:marRight w:val="0"/>
          <w:marTop w:val="0"/>
          <w:marBottom w:val="0"/>
          <w:divBdr>
            <w:top w:val="none" w:sz="0" w:space="0" w:color="auto"/>
            <w:left w:val="none" w:sz="0" w:space="0" w:color="auto"/>
            <w:bottom w:val="none" w:sz="0" w:space="0" w:color="auto"/>
            <w:right w:val="none" w:sz="0" w:space="0" w:color="auto"/>
          </w:divBdr>
          <w:divsChild>
            <w:div w:id="2026128570">
              <w:marLeft w:val="0"/>
              <w:marRight w:val="0"/>
              <w:marTop w:val="0"/>
              <w:marBottom w:val="0"/>
              <w:divBdr>
                <w:top w:val="none" w:sz="0" w:space="0" w:color="auto"/>
                <w:left w:val="none" w:sz="0" w:space="0" w:color="auto"/>
                <w:bottom w:val="none" w:sz="0" w:space="0" w:color="auto"/>
                <w:right w:val="none" w:sz="0" w:space="0" w:color="auto"/>
              </w:divBdr>
              <w:divsChild>
                <w:div w:id="1840122694">
                  <w:marLeft w:val="0"/>
                  <w:marRight w:val="0"/>
                  <w:marTop w:val="0"/>
                  <w:marBottom w:val="0"/>
                  <w:divBdr>
                    <w:top w:val="none" w:sz="0" w:space="0" w:color="auto"/>
                    <w:left w:val="none" w:sz="0" w:space="0" w:color="auto"/>
                    <w:bottom w:val="none" w:sz="0" w:space="0" w:color="auto"/>
                    <w:right w:val="none" w:sz="0" w:space="0" w:color="auto"/>
                  </w:divBdr>
                  <w:divsChild>
                    <w:div w:id="820317418">
                      <w:marLeft w:val="0"/>
                      <w:marRight w:val="0"/>
                      <w:marTop w:val="0"/>
                      <w:marBottom w:val="0"/>
                      <w:divBdr>
                        <w:top w:val="none" w:sz="0" w:space="0" w:color="auto"/>
                        <w:left w:val="none" w:sz="0" w:space="0" w:color="auto"/>
                        <w:bottom w:val="none" w:sz="0" w:space="0" w:color="auto"/>
                        <w:right w:val="none" w:sz="0" w:space="0" w:color="auto"/>
                      </w:divBdr>
                      <w:divsChild>
                        <w:div w:id="1745377271">
                          <w:marLeft w:val="0"/>
                          <w:marRight w:val="0"/>
                          <w:marTop w:val="0"/>
                          <w:marBottom w:val="0"/>
                          <w:divBdr>
                            <w:top w:val="none" w:sz="0" w:space="0" w:color="auto"/>
                            <w:left w:val="none" w:sz="0" w:space="0" w:color="auto"/>
                            <w:bottom w:val="none" w:sz="0" w:space="0" w:color="auto"/>
                            <w:right w:val="none" w:sz="0" w:space="0" w:color="auto"/>
                          </w:divBdr>
                          <w:divsChild>
                            <w:div w:id="435751299">
                              <w:marLeft w:val="0"/>
                              <w:marRight w:val="0"/>
                              <w:marTop w:val="0"/>
                              <w:marBottom w:val="0"/>
                              <w:divBdr>
                                <w:top w:val="none" w:sz="0" w:space="0" w:color="auto"/>
                                <w:left w:val="none" w:sz="0" w:space="0" w:color="auto"/>
                                <w:bottom w:val="none" w:sz="0" w:space="0" w:color="auto"/>
                                <w:right w:val="none" w:sz="0" w:space="0" w:color="auto"/>
                              </w:divBdr>
                              <w:divsChild>
                                <w:div w:id="1534726322">
                                  <w:marLeft w:val="0"/>
                                  <w:marRight w:val="0"/>
                                  <w:marTop w:val="0"/>
                                  <w:marBottom w:val="0"/>
                                  <w:divBdr>
                                    <w:top w:val="none" w:sz="0" w:space="0" w:color="auto"/>
                                    <w:left w:val="none" w:sz="0" w:space="0" w:color="auto"/>
                                    <w:bottom w:val="none" w:sz="0" w:space="0" w:color="auto"/>
                                    <w:right w:val="none" w:sz="0" w:space="0" w:color="auto"/>
                                  </w:divBdr>
                                  <w:divsChild>
                                    <w:div w:id="1309674769">
                                      <w:marLeft w:val="0"/>
                                      <w:marRight w:val="0"/>
                                      <w:marTop w:val="0"/>
                                      <w:marBottom w:val="0"/>
                                      <w:divBdr>
                                        <w:top w:val="none" w:sz="0" w:space="0" w:color="auto"/>
                                        <w:left w:val="none" w:sz="0" w:space="0" w:color="auto"/>
                                        <w:bottom w:val="none" w:sz="0" w:space="0" w:color="auto"/>
                                        <w:right w:val="none" w:sz="0" w:space="0" w:color="auto"/>
                                      </w:divBdr>
                                      <w:divsChild>
                                        <w:div w:id="169411429">
                                          <w:marLeft w:val="0"/>
                                          <w:marRight w:val="0"/>
                                          <w:marTop w:val="0"/>
                                          <w:marBottom w:val="0"/>
                                          <w:divBdr>
                                            <w:top w:val="none" w:sz="0" w:space="0" w:color="auto"/>
                                            <w:left w:val="none" w:sz="0" w:space="0" w:color="auto"/>
                                            <w:bottom w:val="none" w:sz="0" w:space="0" w:color="auto"/>
                                            <w:right w:val="none" w:sz="0" w:space="0" w:color="auto"/>
                                          </w:divBdr>
                                          <w:divsChild>
                                            <w:div w:id="2052149444">
                                              <w:marLeft w:val="0"/>
                                              <w:marRight w:val="0"/>
                                              <w:marTop w:val="0"/>
                                              <w:marBottom w:val="0"/>
                                              <w:divBdr>
                                                <w:top w:val="none" w:sz="0" w:space="0" w:color="auto"/>
                                                <w:left w:val="none" w:sz="0" w:space="0" w:color="auto"/>
                                                <w:bottom w:val="none" w:sz="0" w:space="0" w:color="auto"/>
                                                <w:right w:val="none" w:sz="0" w:space="0" w:color="auto"/>
                                              </w:divBdr>
                                              <w:divsChild>
                                                <w:div w:id="937057910">
                                                  <w:marLeft w:val="0"/>
                                                  <w:marRight w:val="0"/>
                                                  <w:marTop w:val="0"/>
                                                  <w:marBottom w:val="0"/>
                                                  <w:divBdr>
                                                    <w:top w:val="none" w:sz="0" w:space="0" w:color="auto"/>
                                                    <w:left w:val="none" w:sz="0" w:space="0" w:color="auto"/>
                                                    <w:bottom w:val="none" w:sz="0" w:space="0" w:color="auto"/>
                                                    <w:right w:val="none" w:sz="0" w:space="0" w:color="auto"/>
                                                  </w:divBdr>
                                                  <w:divsChild>
                                                    <w:div w:id="609047462">
                                                      <w:marLeft w:val="0"/>
                                                      <w:marRight w:val="0"/>
                                                      <w:marTop w:val="0"/>
                                                      <w:marBottom w:val="0"/>
                                                      <w:divBdr>
                                                        <w:top w:val="none" w:sz="0" w:space="0" w:color="auto"/>
                                                        <w:left w:val="none" w:sz="0" w:space="0" w:color="auto"/>
                                                        <w:bottom w:val="none" w:sz="0" w:space="0" w:color="auto"/>
                                                        <w:right w:val="none" w:sz="0" w:space="0" w:color="auto"/>
                                                      </w:divBdr>
                                                      <w:divsChild>
                                                        <w:div w:id="62148091">
                                                          <w:marLeft w:val="0"/>
                                                          <w:marRight w:val="0"/>
                                                          <w:marTop w:val="0"/>
                                                          <w:marBottom w:val="0"/>
                                                          <w:divBdr>
                                                            <w:top w:val="none" w:sz="0" w:space="0" w:color="auto"/>
                                                            <w:left w:val="none" w:sz="0" w:space="0" w:color="auto"/>
                                                            <w:bottom w:val="none" w:sz="0" w:space="0" w:color="auto"/>
                                                            <w:right w:val="none" w:sz="0" w:space="0" w:color="auto"/>
                                                          </w:divBdr>
                                                          <w:divsChild>
                                                            <w:div w:id="167957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3751389">
      <w:bodyDiv w:val="1"/>
      <w:marLeft w:val="0"/>
      <w:marRight w:val="0"/>
      <w:marTop w:val="0"/>
      <w:marBottom w:val="0"/>
      <w:divBdr>
        <w:top w:val="none" w:sz="0" w:space="0" w:color="auto"/>
        <w:left w:val="none" w:sz="0" w:space="0" w:color="auto"/>
        <w:bottom w:val="none" w:sz="0" w:space="0" w:color="auto"/>
        <w:right w:val="none" w:sz="0" w:space="0" w:color="auto"/>
      </w:divBdr>
    </w:div>
    <w:div w:id="1387489554">
      <w:bodyDiv w:val="1"/>
      <w:marLeft w:val="0"/>
      <w:marRight w:val="0"/>
      <w:marTop w:val="0"/>
      <w:marBottom w:val="0"/>
      <w:divBdr>
        <w:top w:val="none" w:sz="0" w:space="0" w:color="auto"/>
        <w:left w:val="none" w:sz="0" w:space="0" w:color="auto"/>
        <w:bottom w:val="none" w:sz="0" w:space="0" w:color="auto"/>
        <w:right w:val="none" w:sz="0" w:space="0" w:color="auto"/>
      </w:divBdr>
    </w:div>
    <w:div w:id="1395545782">
      <w:bodyDiv w:val="1"/>
      <w:marLeft w:val="0"/>
      <w:marRight w:val="0"/>
      <w:marTop w:val="0"/>
      <w:marBottom w:val="0"/>
      <w:divBdr>
        <w:top w:val="none" w:sz="0" w:space="0" w:color="auto"/>
        <w:left w:val="none" w:sz="0" w:space="0" w:color="auto"/>
        <w:bottom w:val="none" w:sz="0" w:space="0" w:color="auto"/>
        <w:right w:val="none" w:sz="0" w:space="0" w:color="auto"/>
      </w:divBdr>
      <w:divsChild>
        <w:div w:id="216666756">
          <w:marLeft w:val="0"/>
          <w:marRight w:val="0"/>
          <w:marTop w:val="0"/>
          <w:marBottom w:val="0"/>
          <w:divBdr>
            <w:top w:val="none" w:sz="0" w:space="0" w:color="auto"/>
            <w:left w:val="none" w:sz="0" w:space="0" w:color="auto"/>
            <w:bottom w:val="none" w:sz="0" w:space="0" w:color="auto"/>
            <w:right w:val="none" w:sz="0" w:space="0" w:color="auto"/>
          </w:divBdr>
          <w:divsChild>
            <w:div w:id="2116289119">
              <w:marLeft w:val="0"/>
              <w:marRight w:val="0"/>
              <w:marTop w:val="0"/>
              <w:marBottom w:val="0"/>
              <w:divBdr>
                <w:top w:val="none" w:sz="0" w:space="0" w:color="auto"/>
                <w:left w:val="none" w:sz="0" w:space="0" w:color="auto"/>
                <w:bottom w:val="none" w:sz="0" w:space="0" w:color="auto"/>
                <w:right w:val="none" w:sz="0" w:space="0" w:color="auto"/>
              </w:divBdr>
              <w:divsChild>
                <w:div w:id="1237521743">
                  <w:marLeft w:val="0"/>
                  <w:marRight w:val="0"/>
                  <w:marTop w:val="0"/>
                  <w:marBottom w:val="0"/>
                  <w:divBdr>
                    <w:top w:val="none" w:sz="0" w:space="0" w:color="auto"/>
                    <w:left w:val="none" w:sz="0" w:space="0" w:color="auto"/>
                    <w:bottom w:val="none" w:sz="0" w:space="0" w:color="auto"/>
                    <w:right w:val="none" w:sz="0" w:space="0" w:color="auto"/>
                  </w:divBdr>
                  <w:divsChild>
                    <w:div w:id="269092209">
                      <w:marLeft w:val="0"/>
                      <w:marRight w:val="0"/>
                      <w:marTop w:val="0"/>
                      <w:marBottom w:val="0"/>
                      <w:divBdr>
                        <w:top w:val="none" w:sz="0" w:space="0" w:color="auto"/>
                        <w:left w:val="none" w:sz="0" w:space="0" w:color="auto"/>
                        <w:bottom w:val="none" w:sz="0" w:space="0" w:color="auto"/>
                        <w:right w:val="none" w:sz="0" w:space="0" w:color="auto"/>
                      </w:divBdr>
                      <w:divsChild>
                        <w:div w:id="282540487">
                          <w:marLeft w:val="0"/>
                          <w:marRight w:val="0"/>
                          <w:marTop w:val="0"/>
                          <w:marBottom w:val="0"/>
                          <w:divBdr>
                            <w:top w:val="none" w:sz="0" w:space="0" w:color="auto"/>
                            <w:left w:val="none" w:sz="0" w:space="0" w:color="auto"/>
                            <w:bottom w:val="none" w:sz="0" w:space="0" w:color="auto"/>
                            <w:right w:val="none" w:sz="0" w:space="0" w:color="auto"/>
                          </w:divBdr>
                          <w:divsChild>
                            <w:div w:id="1823961053">
                              <w:marLeft w:val="0"/>
                              <w:marRight w:val="0"/>
                              <w:marTop w:val="0"/>
                              <w:marBottom w:val="0"/>
                              <w:divBdr>
                                <w:top w:val="none" w:sz="0" w:space="0" w:color="auto"/>
                                <w:left w:val="none" w:sz="0" w:space="0" w:color="auto"/>
                                <w:bottom w:val="none" w:sz="0" w:space="0" w:color="auto"/>
                                <w:right w:val="none" w:sz="0" w:space="0" w:color="auto"/>
                              </w:divBdr>
                              <w:divsChild>
                                <w:div w:id="1721006755">
                                  <w:marLeft w:val="0"/>
                                  <w:marRight w:val="0"/>
                                  <w:marTop w:val="0"/>
                                  <w:marBottom w:val="0"/>
                                  <w:divBdr>
                                    <w:top w:val="none" w:sz="0" w:space="0" w:color="auto"/>
                                    <w:left w:val="none" w:sz="0" w:space="0" w:color="auto"/>
                                    <w:bottom w:val="none" w:sz="0" w:space="0" w:color="auto"/>
                                    <w:right w:val="none" w:sz="0" w:space="0" w:color="auto"/>
                                  </w:divBdr>
                                  <w:divsChild>
                                    <w:div w:id="400981524">
                                      <w:marLeft w:val="0"/>
                                      <w:marRight w:val="0"/>
                                      <w:marTop w:val="0"/>
                                      <w:marBottom w:val="0"/>
                                      <w:divBdr>
                                        <w:top w:val="none" w:sz="0" w:space="0" w:color="auto"/>
                                        <w:left w:val="none" w:sz="0" w:space="0" w:color="auto"/>
                                        <w:bottom w:val="none" w:sz="0" w:space="0" w:color="auto"/>
                                        <w:right w:val="none" w:sz="0" w:space="0" w:color="auto"/>
                                      </w:divBdr>
                                      <w:divsChild>
                                        <w:div w:id="2103793537">
                                          <w:marLeft w:val="0"/>
                                          <w:marRight w:val="0"/>
                                          <w:marTop w:val="0"/>
                                          <w:marBottom w:val="0"/>
                                          <w:divBdr>
                                            <w:top w:val="none" w:sz="0" w:space="0" w:color="auto"/>
                                            <w:left w:val="none" w:sz="0" w:space="0" w:color="auto"/>
                                            <w:bottom w:val="none" w:sz="0" w:space="0" w:color="auto"/>
                                            <w:right w:val="none" w:sz="0" w:space="0" w:color="auto"/>
                                          </w:divBdr>
                                          <w:divsChild>
                                            <w:div w:id="1783458813">
                                              <w:marLeft w:val="0"/>
                                              <w:marRight w:val="0"/>
                                              <w:marTop w:val="0"/>
                                              <w:marBottom w:val="0"/>
                                              <w:divBdr>
                                                <w:top w:val="none" w:sz="0" w:space="0" w:color="auto"/>
                                                <w:left w:val="none" w:sz="0" w:space="0" w:color="auto"/>
                                                <w:bottom w:val="none" w:sz="0" w:space="0" w:color="auto"/>
                                                <w:right w:val="none" w:sz="0" w:space="0" w:color="auto"/>
                                              </w:divBdr>
                                              <w:divsChild>
                                                <w:div w:id="1825732682">
                                                  <w:marLeft w:val="0"/>
                                                  <w:marRight w:val="0"/>
                                                  <w:marTop w:val="0"/>
                                                  <w:marBottom w:val="0"/>
                                                  <w:divBdr>
                                                    <w:top w:val="none" w:sz="0" w:space="0" w:color="auto"/>
                                                    <w:left w:val="none" w:sz="0" w:space="0" w:color="auto"/>
                                                    <w:bottom w:val="none" w:sz="0" w:space="0" w:color="auto"/>
                                                    <w:right w:val="none" w:sz="0" w:space="0" w:color="auto"/>
                                                  </w:divBdr>
                                                  <w:divsChild>
                                                    <w:div w:id="62988323">
                                                      <w:marLeft w:val="0"/>
                                                      <w:marRight w:val="0"/>
                                                      <w:marTop w:val="0"/>
                                                      <w:marBottom w:val="0"/>
                                                      <w:divBdr>
                                                        <w:top w:val="none" w:sz="0" w:space="0" w:color="auto"/>
                                                        <w:left w:val="none" w:sz="0" w:space="0" w:color="auto"/>
                                                        <w:bottom w:val="none" w:sz="0" w:space="0" w:color="auto"/>
                                                        <w:right w:val="none" w:sz="0" w:space="0" w:color="auto"/>
                                                      </w:divBdr>
                                                      <w:divsChild>
                                                        <w:div w:id="1553931236">
                                                          <w:marLeft w:val="0"/>
                                                          <w:marRight w:val="0"/>
                                                          <w:marTop w:val="0"/>
                                                          <w:marBottom w:val="0"/>
                                                          <w:divBdr>
                                                            <w:top w:val="none" w:sz="0" w:space="0" w:color="auto"/>
                                                            <w:left w:val="none" w:sz="0" w:space="0" w:color="auto"/>
                                                            <w:bottom w:val="none" w:sz="0" w:space="0" w:color="auto"/>
                                                            <w:right w:val="none" w:sz="0" w:space="0" w:color="auto"/>
                                                          </w:divBdr>
                                                          <w:divsChild>
                                                            <w:div w:id="15426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0399552">
      <w:bodyDiv w:val="1"/>
      <w:marLeft w:val="0"/>
      <w:marRight w:val="0"/>
      <w:marTop w:val="0"/>
      <w:marBottom w:val="0"/>
      <w:divBdr>
        <w:top w:val="none" w:sz="0" w:space="0" w:color="auto"/>
        <w:left w:val="none" w:sz="0" w:space="0" w:color="auto"/>
        <w:bottom w:val="none" w:sz="0" w:space="0" w:color="auto"/>
        <w:right w:val="none" w:sz="0" w:space="0" w:color="auto"/>
      </w:divBdr>
      <w:divsChild>
        <w:div w:id="340935490">
          <w:marLeft w:val="0"/>
          <w:marRight w:val="0"/>
          <w:marTop w:val="0"/>
          <w:marBottom w:val="0"/>
          <w:divBdr>
            <w:top w:val="none" w:sz="0" w:space="0" w:color="auto"/>
            <w:left w:val="none" w:sz="0" w:space="0" w:color="auto"/>
            <w:bottom w:val="none" w:sz="0" w:space="0" w:color="auto"/>
            <w:right w:val="none" w:sz="0" w:space="0" w:color="auto"/>
          </w:divBdr>
          <w:divsChild>
            <w:div w:id="791752711">
              <w:marLeft w:val="0"/>
              <w:marRight w:val="0"/>
              <w:marTop w:val="0"/>
              <w:marBottom w:val="0"/>
              <w:divBdr>
                <w:top w:val="none" w:sz="0" w:space="0" w:color="auto"/>
                <w:left w:val="none" w:sz="0" w:space="0" w:color="auto"/>
                <w:bottom w:val="none" w:sz="0" w:space="0" w:color="auto"/>
                <w:right w:val="none" w:sz="0" w:space="0" w:color="auto"/>
              </w:divBdr>
              <w:divsChild>
                <w:div w:id="826819490">
                  <w:marLeft w:val="0"/>
                  <w:marRight w:val="0"/>
                  <w:marTop w:val="0"/>
                  <w:marBottom w:val="0"/>
                  <w:divBdr>
                    <w:top w:val="none" w:sz="0" w:space="0" w:color="auto"/>
                    <w:left w:val="none" w:sz="0" w:space="0" w:color="auto"/>
                    <w:bottom w:val="none" w:sz="0" w:space="0" w:color="auto"/>
                    <w:right w:val="none" w:sz="0" w:space="0" w:color="auto"/>
                  </w:divBdr>
                  <w:divsChild>
                    <w:div w:id="175309408">
                      <w:marLeft w:val="0"/>
                      <w:marRight w:val="0"/>
                      <w:marTop w:val="0"/>
                      <w:marBottom w:val="0"/>
                      <w:divBdr>
                        <w:top w:val="none" w:sz="0" w:space="0" w:color="auto"/>
                        <w:left w:val="none" w:sz="0" w:space="0" w:color="auto"/>
                        <w:bottom w:val="none" w:sz="0" w:space="0" w:color="auto"/>
                        <w:right w:val="none" w:sz="0" w:space="0" w:color="auto"/>
                      </w:divBdr>
                      <w:divsChild>
                        <w:div w:id="1451238763">
                          <w:marLeft w:val="0"/>
                          <w:marRight w:val="0"/>
                          <w:marTop w:val="0"/>
                          <w:marBottom w:val="0"/>
                          <w:divBdr>
                            <w:top w:val="none" w:sz="0" w:space="0" w:color="auto"/>
                            <w:left w:val="none" w:sz="0" w:space="0" w:color="auto"/>
                            <w:bottom w:val="none" w:sz="0" w:space="0" w:color="auto"/>
                            <w:right w:val="none" w:sz="0" w:space="0" w:color="auto"/>
                          </w:divBdr>
                          <w:divsChild>
                            <w:div w:id="1750345536">
                              <w:marLeft w:val="0"/>
                              <w:marRight w:val="0"/>
                              <w:marTop w:val="0"/>
                              <w:marBottom w:val="0"/>
                              <w:divBdr>
                                <w:top w:val="none" w:sz="0" w:space="0" w:color="auto"/>
                                <w:left w:val="none" w:sz="0" w:space="0" w:color="auto"/>
                                <w:bottom w:val="none" w:sz="0" w:space="0" w:color="auto"/>
                                <w:right w:val="none" w:sz="0" w:space="0" w:color="auto"/>
                              </w:divBdr>
                              <w:divsChild>
                                <w:div w:id="1562593444">
                                  <w:marLeft w:val="0"/>
                                  <w:marRight w:val="0"/>
                                  <w:marTop w:val="0"/>
                                  <w:marBottom w:val="0"/>
                                  <w:divBdr>
                                    <w:top w:val="none" w:sz="0" w:space="0" w:color="auto"/>
                                    <w:left w:val="none" w:sz="0" w:space="0" w:color="auto"/>
                                    <w:bottom w:val="none" w:sz="0" w:space="0" w:color="auto"/>
                                    <w:right w:val="none" w:sz="0" w:space="0" w:color="auto"/>
                                  </w:divBdr>
                                  <w:divsChild>
                                    <w:div w:id="1000544240">
                                      <w:marLeft w:val="0"/>
                                      <w:marRight w:val="0"/>
                                      <w:marTop w:val="0"/>
                                      <w:marBottom w:val="0"/>
                                      <w:divBdr>
                                        <w:top w:val="none" w:sz="0" w:space="0" w:color="auto"/>
                                        <w:left w:val="none" w:sz="0" w:space="0" w:color="auto"/>
                                        <w:bottom w:val="none" w:sz="0" w:space="0" w:color="auto"/>
                                        <w:right w:val="none" w:sz="0" w:space="0" w:color="auto"/>
                                      </w:divBdr>
                                      <w:divsChild>
                                        <w:div w:id="290333066">
                                          <w:marLeft w:val="0"/>
                                          <w:marRight w:val="0"/>
                                          <w:marTop w:val="0"/>
                                          <w:marBottom w:val="0"/>
                                          <w:divBdr>
                                            <w:top w:val="none" w:sz="0" w:space="0" w:color="auto"/>
                                            <w:left w:val="none" w:sz="0" w:space="0" w:color="auto"/>
                                            <w:bottom w:val="none" w:sz="0" w:space="0" w:color="auto"/>
                                            <w:right w:val="none" w:sz="0" w:space="0" w:color="auto"/>
                                          </w:divBdr>
                                          <w:divsChild>
                                            <w:div w:id="1993943714">
                                              <w:marLeft w:val="0"/>
                                              <w:marRight w:val="0"/>
                                              <w:marTop w:val="0"/>
                                              <w:marBottom w:val="0"/>
                                              <w:divBdr>
                                                <w:top w:val="none" w:sz="0" w:space="0" w:color="auto"/>
                                                <w:left w:val="none" w:sz="0" w:space="0" w:color="auto"/>
                                                <w:bottom w:val="none" w:sz="0" w:space="0" w:color="auto"/>
                                                <w:right w:val="none" w:sz="0" w:space="0" w:color="auto"/>
                                              </w:divBdr>
                                              <w:divsChild>
                                                <w:div w:id="619579506">
                                                  <w:marLeft w:val="0"/>
                                                  <w:marRight w:val="0"/>
                                                  <w:marTop w:val="0"/>
                                                  <w:marBottom w:val="0"/>
                                                  <w:divBdr>
                                                    <w:top w:val="none" w:sz="0" w:space="0" w:color="auto"/>
                                                    <w:left w:val="none" w:sz="0" w:space="0" w:color="auto"/>
                                                    <w:bottom w:val="none" w:sz="0" w:space="0" w:color="auto"/>
                                                    <w:right w:val="none" w:sz="0" w:space="0" w:color="auto"/>
                                                  </w:divBdr>
                                                  <w:divsChild>
                                                    <w:div w:id="1165895410">
                                                      <w:marLeft w:val="0"/>
                                                      <w:marRight w:val="0"/>
                                                      <w:marTop w:val="0"/>
                                                      <w:marBottom w:val="0"/>
                                                      <w:divBdr>
                                                        <w:top w:val="none" w:sz="0" w:space="0" w:color="auto"/>
                                                        <w:left w:val="none" w:sz="0" w:space="0" w:color="auto"/>
                                                        <w:bottom w:val="none" w:sz="0" w:space="0" w:color="auto"/>
                                                        <w:right w:val="none" w:sz="0" w:space="0" w:color="auto"/>
                                                      </w:divBdr>
                                                      <w:divsChild>
                                                        <w:div w:id="2098868496">
                                                          <w:marLeft w:val="0"/>
                                                          <w:marRight w:val="0"/>
                                                          <w:marTop w:val="0"/>
                                                          <w:marBottom w:val="0"/>
                                                          <w:divBdr>
                                                            <w:top w:val="none" w:sz="0" w:space="0" w:color="auto"/>
                                                            <w:left w:val="none" w:sz="0" w:space="0" w:color="auto"/>
                                                            <w:bottom w:val="none" w:sz="0" w:space="0" w:color="auto"/>
                                                            <w:right w:val="none" w:sz="0" w:space="0" w:color="auto"/>
                                                          </w:divBdr>
                                                          <w:divsChild>
                                                            <w:div w:id="186536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237234">
      <w:bodyDiv w:val="1"/>
      <w:marLeft w:val="0"/>
      <w:marRight w:val="0"/>
      <w:marTop w:val="0"/>
      <w:marBottom w:val="0"/>
      <w:divBdr>
        <w:top w:val="none" w:sz="0" w:space="0" w:color="auto"/>
        <w:left w:val="none" w:sz="0" w:space="0" w:color="auto"/>
        <w:bottom w:val="none" w:sz="0" w:space="0" w:color="auto"/>
        <w:right w:val="none" w:sz="0" w:space="0" w:color="auto"/>
      </w:divBdr>
    </w:div>
    <w:div w:id="1436293889">
      <w:bodyDiv w:val="1"/>
      <w:marLeft w:val="0"/>
      <w:marRight w:val="0"/>
      <w:marTop w:val="0"/>
      <w:marBottom w:val="0"/>
      <w:divBdr>
        <w:top w:val="none" w:sz="0" w:space="0" w:color="auto"/>
        <w:left w:val="none" w:sz="0" w:space="0" w:color="auto"/>
        <w:bottom w:val="none" w:sz="0" w:space="0" w:color="auto"/>
        <w:right w:val="none" w:sz="0" w:space="0" w:color="auto"/>
      </w:divBdr>
    </w:div>
    <w:div w:id="1444687987">
      <w:bodyDiv w:val="1"/>
      <w:marLeft w:val="0"/>
      <w:marRight w:val="0"/>
      <w:marTop w:val="0"/>
      <w:marBottom w:val="0"/>
      <w:divBdr>
        <w:top w:val="none" w:sz="0" w:space="0" w:color="auto"/>
        <w:left w:val="none" w:sz="0" w:space="0" w:color="auto"/>
        <w:bottom w:val="none" w:sz="0" w:space="0" w:color="auto"/>
        <w:right w:val="none" w:sz="0" w:space="0" w:color="auto"/>
      </w:divBdr>
      <w:divsChild>
        <w:div w:id="1475216350">
          <w:marLeft w:val="0"/>
          <w:marRight w:val="0"/>
          <w:marTop w:val="0"/>
          <w:marBottom w:val="0"/>
          <w:divBdr>
            <w:top w:val="none" w:sz="0" w:space="0" w:color="auto"/>
            <w:left w:val="none" w:sz="0" w:space="0" w:color="auto"/>
            <w:bottom w:val="none" w:sz="0" w:space="0" w:color="auto"/>
            <w:right w:val="none" w:sz="0" w:space="0" w:color="auto"/>
          </w:divBdr>
          <w:divsChild>
            <w:div w:id="2097823834">
              <w:marLeft w:val="0"/>
              <w:marRight w:val="0"/>
              <w:marTop w:val="0"/>
              <w:marBottom w:val="0"/>
              <w:divBdr>
                <w:top w:val="none" w:sz="0" w:space="0" w:color="auto"/>
                <w:left w:val="none" w:sz="0" w:space="0" w:color="auto"/>
                <w:bottom w:val="none" w:sz="0" w:space="0" w:color="auto"/>
                <w:right w:val="none" w:sz="0" w:space="0" w:color="auto"/>
              </w:divBdr>
              <w:divsChild>
                <w:div w:id="1769695429">
                  <w:marLeft w:val="0"/>
                  <w:marRight w:val="0"/>
                  <w:marTop w:val="0"/>
                  <w:marBottom w:val="0"/>
                  <w:divBdr>
                    <w:top w:val="none" w:sz="0" w:space="0" w:color="auto"/>
                    <w:left w:val="none" w:sz="0" w:space="0" w:color="auto"/>
                    <w:bottom w:val="none" w:sz="0" w:space="0" w:color="auto"/>
                    <w:right w:val="none" w:sz="0" w:space="0" w:color="auto"/>
                  </w:divBdr>
                  <w:divsChild>
                    <w:div w:id="1693219087">
                      <w:marLeft w:val="0"/>
                      <w:marRight w:val="0"/>
                      <w:marTop w:val="0"/>
                      <w:marBottom w:val="0"/>
                      <w:divBdr>
                        <w:top w:val="none" w:sz="0" w:space="0" w:color="auto"/>
                        <w:left w:val="none" w:sz="0" w:space="0" w:color="auto"/>
                        <w:bottom w:val="none" w:sz="0" w:space="0" w:color="auto"/>
                        <w:right w:val="none" w:sz="0" w:space="0" w:color="auto"/>
                      </w:divBdr>
                      <w:divsChild>
                        <w:div w:id="1643776900">
                          <w:marLeft w:val="0"/>
                          <w:marRight w:val="0"/>
                          <w:marTop w:val="0"/>
                          <w:marBottom w:val="0"/>
                          <w:divBdr>
                            <w:top w:val="none" w:sz="0" w:space="0" w:color="auto"/>
                            <w:left w:val="none" w:sz="0" w:space="0" w:color="auto"/>
                            <w:bottom w:val="none" w:sz="0" w:space="0" w:color="auto"/>
                            <w:right w:val="none" w:sz="0" w:space="0" w:color="auto"/>
                          </w:divBdr>
                          <w:divsChild>
                            <w:div w:id="433282013">
                              <w:marLeft w:val="0"/>
                              <w:marRight w:val="0"/>
                              <w:marTop w:val="0"/>
                              <w:marBottom w:val="0"/>
                              <w:divBdr>
                                <w:top w:val="none" w:sz="0" w:space="0" w:color="auto"/>
                                <w:left w:val="none" w:sz="0" w:space="0" w:color="auto"/>
                                <w:bottom w:val="none" w:sz="0" w:space="0" w:color="auto"/>
                                <w:right w:val="none" w:sz="0" w:space="0" w:color="auto"/>
                              </w:divBdr>
                              <w:divsChild>
                                <w:div w:id="529537450">
                                  <w:marLeft w:val="0"/>
                                  <w:marRight w:val="0"/>
                                  <w:marTop w:val="0"/>
                                  <w:marBottom w:val="0"/>
                                  <w:divBdr>
                                    <w:top w:val="none" w:sz="0" w:space="0" w:color="auto"/>
                                    <w:left w:val="none" w:sz="0" w:space="0" w:color="auto"/>
                                    <w:bottom w:val="none" w:sz="0" w:space="0" w:color="auto"/>
                                    <w:right w:val="none" w:sz="0" w:space="0" w:color="auto"/>
                                  </w:divBdr>
                                  <w:divsChild>
                                    <w:div w:id="1460566659">
                                      <w:marLeft w:val="0"/>
                                      <w:marRight w:val="0"/>
                                      <w:marTop w:val="0"/>
                                      <w:marBottom w:val="0"/>
                                      <w:divBdr>
                                        <w:top w:val="none" w:sz="0" w:space="0" w:color="auto"/>
                                        <w:left w:val="none" w:sz="0" w:space="0" w:color="auto"/>
                                        <w:bottom w:val="none" w:sz="0" w:space="0" w:color="auto"/>
                                        <w:right w:val="none" w:sz="0" w:space="0" w:color="auto"/>
                                      </w:divBdr>
                                      <w:divsChild>
                                        <w:div w:id="661934652">
                                          <w:marLeft w:val="0"/>
                                          <w:marRight w:val="0"/>
                                          <w:marTop w:val="0"/>
                                          <w:marBottom w:val="0"/>
                                          <w:divBdr>
                                            <w:top w:val="none" w:sz="0" w:space="0" w:color="auto"/>
                                            <w:left w:val="none" w:sz="0" w:space="0" w:color="auto"/>
                                            <w:bottom w:val="none" w:sz="0" w:space="0" w:color="auto"/>
                                            <w:right w:val="none" w:sz="0" w:space="0" w:color="auto"/>
                                          </w:divBdr>
                                          <w:divsChild>
                                            <w:div w:id="1401638388">
                                              <w:marLeft w:val="0"/>
                                              <w:marRight w:val="0"/>
                                              <w:marTop w:val="0"/>
                                              <w:marBottom w:val="0"/>
                                              <w:divBdr>
                                                <w:top w:val="none" w:sz="0" w:space="0" w:color="auto"/>
                                                <w:left w:val="none" w:sz="0" w:space="0" w:color="auto"/>
                                                <w:bottom w:val="none" w:sz="0" w:space="0" w:color="auto"/>
                                                <w:right w:val="none" w:sz="0" w:space="0" w:color="auto"/>
                                              </w:divBdr>
                                              <w:divsChild>
                                                <w:div w:id="503591908">
                                                  <w:marLeft w:val="0"/>
                                                  <w:marRight w:val="0"/>
                                                  <w:marTop w:val="0"/>
                                                  <w:marBottom w:val="0"/>
                                                  <w:divBdr>
                                                    <w:top w:val="none" w:sz="0" w:space="0" w:color="auto"/>
                                                    <w:left w:val="none" w:sz="0" w:space="0" w:color="auto"/>
                                                    <w:bottom w:val="none" w:sz="0" w:space="0" w:color="auto"/>
                                                    <w:right w:val="none" w:sz="0" w:space="0" w:color="auto"/>
                                                  </w:divBdr>
                                                  <w:divsChild>
                                                    <w:div w:id="2015186643">
                                                      <w:marLeft w:val="0"/>
                                                      <w:marRight w:val="0"/>
                                                      <w:marTop w:val="0"/>
                                                      <w:marBottom w:val="0"/>
                                                      <w:divBdr>
                                                        <w:top w:val="none" w:sz="0" w:space="0" w:color="auto"/>
                                                        <w:left w:val="none" w:sz="0" w:space="0" w:color="auto"/>
                                                        <w:bottom w:val="none" w:sz="0" w:space="0" w:color="auto"/>
                                                        <w:right w:val="none" w:sz="0" w:space="0" w:color="auto"/>
                                                      </w:divBdr>
                                                      <w:divsChild>
                                                        <w:div w:id="1423918972">
                                                          <w:marLeft w:val="0"/>
                                                          <w:marRight w:val="0"/>
                                                          <w:marTop w:val="0"/>
                                                          <w:marBottom w:val="0"/>
                                                          <w:divBdr>
                                                            <w:top w:val="none" w:sz="0" w:space="0" w:color="auto"/>
                                                            <w:left w:val="none" w:sz="0" w:space="0" w:color="auto"/>
                                                            <w:bottom w:val="none" w:sz="0" w:space="0" w:color="auto"/>
                                                            <w:right w:val="none" w:sz="0" w:space="0" w:color="auto"/>
                                                          </w:divBdr>
                                                          <w:divsChild>
                                                            <w:div w:id="91829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0473288">
      <w:bodyDiv w:val="1"/>
      <w:marLeft w:val="0"/>
      <w:marRight w:val="0"/>
      <w:marTop w:val="0"/>
      <w:marBottom w:val="0"/>
      <w:divBdr>
        <w:top w:val="none" w:sz="0" w:space="0" w:color="auto"/>
        <w:left w:val="none" w:sz="0" w:space="0" w:color="auto"/>
        <w:bottom w:val="none" w:sz="0" w:space="0" w:color="auto"/>
        <w:right w:val="none" w:sz="0" w:space="0" w:color="auto"/>
      </w:divBdr>
    </w:div>
    <w:div w:id="1460491741">
      <w:bodyDiv w:val="1"/>
      <w:marLeft w:val="0"/>
      <w:marRight w:val="0"/>
      <w:marTop w:val="0"/>
      <w:marBottom w:val="0"/>
      <w:divBdr>
        <w:top w:val="none" w:sz="0" w:space="0" w:color="auto"/>
        <w:left w:val="none" w:sz="0" w:space="0" w:color="auto"/>
        <w:bottom w:val="none" w:sz="0" w:space="0" w:color="auto"/>
        <w:right w:val="none" w:sz="0" w:space="0" w:color="auto"/>
      </w:divBdr>
    </w:div>
    <w:div w:id="1464159359">
      <w:bodyDiv w:val="1"/>
      <w:marLeft w:val="0"/>
      <w:marRight w:val="0"/>
      <w:marTop w:val="0"/>
      <w:marBottom w:val="0"/>
      <w:divBdr>
        <w:top w:val="none" w:sz="0" w:space="0" w:color="auto"/>
        <w:left w:val="none" w:sz="0" w:space="0" w:color="auto"/>
        <w:bottom w:val="none" w:sz="0" w:space="0" w:color="auto"/>
        <w:right w:val="none" w:sz="0" w:space="0" w:color="auto"/>
      </w:divBdr>
      <w:divsChild>
        <w:div w:id="745110262">
          <w:marLeft w:val="0"/>
          <w:marRight w:val="0"/>
          <w:marTop w:val="0"/>
          <w:marBottom w:val="0"/>
          <w:divBdr>
            <w:top w:val="none" w:sz="0" w:space="0" w:color="auto"/>
            <w:left w:val="none" w:sz="0" w:space="0" w:color="auto"/>
            <w:bottom w:val="none" w:sz="0" w:space="0" w:color="auto"/>
            <w:right w:val="none" w:sz="0" w:space="0" w:color="auto"/>
          </w:divBdr>
          <w:divsChild>
            <w:div w:id="1355955579">
              <w:marLeft w:val="0"/>
              <w:marRight w:val="0"/>
              <w:marTop w:val="0"/>
              <w:marBottom w:val="0"/>
              <w:divBdr>
                <w:top w:val="none" w:sz="0" w:space="0" w:color="auto"/>
                <w:left w:val="none" w:sz="0" w:space="0" w:color="auto"/>
                <w:bottom w:val="none" w:sz="0" w:space="0" w:color="auto"/>
                <w:right w:val="none" w:sz="0" w:space="0" w:color="auto"/>
              </w:divBdr>
              <w:divsChild>
                <w:div w:id="401947467">
                  <w:marLeft w:val="0"/>
                  <w:marRight w:val="0"/>
                  <w:marTop w:val="0"/>
                  <w:marBottom w:val="0"/>
                  <w:divBdr>
                    <w:top w:val="none" w:sz="0" w:space="0" w:color="auto"/>
                    <w:left w:val="none" w:sz="0" w:space="0" w:color="auto"/>
                    <w:bottom w:val="none" w:sz="0" w:space="0" w:color="auto"/>
                    <w:right w:val="none" w:sz="0" w:space="0" w:color="auto"/>
                  </w:divBdr>
                  <w:divsChild>
                    <w:div w:id="1199388706">
                      <w:marLeft w:val="0"/>
                      <w:marRight w:val="0"/>
                      <w:marTop w:val="0"/>
                      <w:marBottom w:val="0"/>
                      <w:divBdr>
                        <w:top w:val="none" w:sz="0" w:space="0" w:color="auto"/>
                        <w:left w:val="none" w:sz="0" w:space="0" w:color="auto"/>
                        <w:bottom w:val="none" w:sz="0" w:space="0" w:color="auto"/>
                        <w:right w:val="none" w:sz="0" w:space="0" w:color="auto"/>
                      </w:divBdr>
                      <w:divsChild>
                        <w:div w:id="1795517883">
                          <w:marLeft w:val="0"/>
                          <w:marRight w:val="0"/>
                          <w:marTop w:val="0"/>
                          <w:marBottom w:val="0"/>
                          <w:divBdr>
                            <w:top w:val="none" w:sz="0" w:space="0" w:color="auto"/>
                            <w:left w:val="none" w:sz="0" w:space="0" w:color="auto"/>
                            <w:bottom w:val="none" w:sz="0" w:space="0" w:color="auto"/>
                            <w:right w:val="none" w:sz="0" w:space="0" w:color="auto"/>
                          </w:divBdr>
                          <w:divsChild>
                            <w:div w:id="800811168">
                              <w:marLeft w:val="0"/>
                              <w:marRight w:val="0"/>
                              <w:marTop w:val="0"/>
                              <w:marBottom w:val="0"/>
                              <w:divBdr>
                                <w:top w:val="none" w:sz="0" w:space="0" w:color="auto"/>
                                <w:left w:val="none" w:sz="0" w:space="0" w:color="auto"/>
                                <w:bottom w:val="none" w:sz="0" w:space="0" w:color="auto"/>
                                <w:right w:val="none" w:sz="0" w:space="0" w:color="auto"/>
                              </w:divBdr>
                              <w:divsChild>
                                <w:div w:id="2038113834">
                                  <w:marLeft w:val="0"/>
                                  <w:marRight w:val="0"/>
                                  <w:marTop w:val="0"/>
                                  <w:marBottom w:val="0"/>
                                  <w:divBdr>
                                    <w:top w:val="none" w:sz="0" w:space="0" w:color="auto"/>
                                    <w:left w:val="none" w:sz="0" w:space="0" w:color="auto"/>
                                    <w:bottom w:val="none" w:sz="0" w:space="0" w:color="auto"/>
                                    <w:right w:val="none" w:sz="0" w:space="0" w:color="auto"/>
                                  </w:divBdr>
                                  <w:divsChild>
                                    <w:div w:id="1136723157">
                                      <w:marLeft w:val="0"/>
                                      <w:marRight w:val="0"/>
                                      <w:marTop w:val="0"/>
                                      <w:marBottom w:val="0"/>
                                      <w:divBdr>
                                        <w:top w:val="none" w:sz="0" w:space="0" w:color="auto"/>
                                        <w:left w:val="none" w:sz="0" w:space="0" w:color="auto"/>
                                        <w:bottom w:val="none" w:sz="0" w:space="0" w:color="auto"/>
                                        <w:right w:val="none" w:sz="0" w:space="0" w:color="auto"/>
                                      </w:divBdr>
                                      <w:divsChild>
                                        <w:div w:id="1744990054">
                                          <w:marLeft w:val="0"/>
                                          <w:marRight w:val="0"/>
                                          <w:marTop w:val="0"/>
                                          <w:marBottom w:val="0"/>
                                          <w:divBdr>
                                            <w:top w:val="none" w:sz="0" w:space="0" w:color="auto"/>
                                            <w:left w:val="none" w:sz="0" w:space="0" w:color="auto"/>
                                            <w:bottom w:val="none" w:sz="0" w:space="0" w:color="auto"/>
                                            <w:right w:val="none" w:sz="0" w:space="0" w:color="auto"/>
                                          </w:divBdr>
                                          <w:divsChild>
                                            <w:div w:id="183635301">
                                              <w:marLeft w:val="0"/>
                                              <w:marRight w:val="0"/>
                                              <w:marTop w:val="0"/>
                                              <w:marBottom w:val="0"/>
                                              <w:divBdr>
                                                <w:top w:val="none" w:sz="0" w:space="0" w:color="auto"/>
                                                <w:left w:val="none" w:sz="0" w:space="0" w:color="auto"/>
                                                <w:bottom w:val="none" w:sz="0" w:space="0" w:color="auto"/>
                                                <w:right w:val="none" w:sz="0" w:space="0" w:color="auto"/>
                                              </w:divBdr>
                                              <w:divsChild>
                                                <w:div w:id="1301226722">
                                                  <w:marLeft w:val="0"/>
                                                  <w:marRight w:val="0"/>
                                                  <w:marTop w:val="0"/>
                                                  <w:marBottom w:val="0"/>
                                                  <w:divBdr>
                                                    <w:top w:val="none" w:sz="0" w:space="0" w:color="auto"/>
                                                    <w:left w:val="none" w:sz="0" w:space="0" w:color="auto"/>
                                                    <w:bottom w:val="none" w:sz="0" w:space="0" w:color="auto"/>
                                                    <w:right w:val="none" w:sz="0" w:space="0" w:color="auto"/>
                                                  </w:divBdr>
                                                  <w:divsChild>
                                                    <w:div w:id="1547447524">
                                                      <w:marLeft w:val="0"/>
                                                      <w:marRight w:val="0"/>
                                                      <w:marTop w:val="0"/>
                                                      <w:marBottom w:val="0"/>
                                                      <w:divBdr>
                                                        <w:top w:val="none" w:sz="0" w:space="0" w:color="auto"/>
                                                        <w:left w:val="none" w:sz="0" w:space="0" w:color="auto"/>
                                                        <w:bottom w:val="none" w:sz="0" w:space="0" w:color="auto"/>
                                                        <w:right w:val="none" w:sz="0" w:space="0" w:color="auto"/>
                                                      </w:divBdr>
                                                      <w:divsChild>
                                                        <w:div w:id="466317669">
                                                          <w:marLeft w:val="0"/>
                                                          <w:marRight w:val="0"/>
                                                          <w:marTop w:val="0"/>
                                                          <w:marBottom w:val="0"/>
                                                          <w:divBdr>
                                                            <w:top w:val="none" w:sz="0" w:space="0" w:color="auto"/>
                                                            <w:left w:val="none" w:sz="0" w:space="0" w:color="auto"/>
                                                            <w:bottom w:val="none" w:sz="0" w:space="0" w:color="auto"/>
                                                            <w:right w:val="none" w:sz="0" w:space="0" w:color="auto"/>
                                                          </w:divBdr>
                                                          <w:divsChild>
                                                            <w:div w:id="111667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69973383">
      <w:bodyDiv w:val="1"/>
      <w:marLeft w:val="0"/>
      <w:marRight w:val="0"/>
      <w:marTop w:val="0"/>
      <w:marBottom w:val="0"/>
      <w:divBdr>
        <w:top w:val="none" w:sz="0" w:space="0" w:color="auto"/>
        <w:left w:val="none" w:sz="0" w:space="0" w:color="auto"/>
        <w:bottom w:val="none" w:sz="0" w:space="0" w:color="auto"/>
        <w:right w:val="none" w:sz="0" w:space="0" w:color="auto"/>
      </w:divBdr>
      <w:divsChild>
        <w:div w:id="1600749189">
          <w:marLeft w:val="0"/>
          <w:marRight w:val="0"/>
          <w:marTop w:val="0"/>
          <w:marBottom w:val="0"/>
          <w:divBdr>
            <w:top w:val="none" w:sz="0" w:space="0" w:color="auto"/>
            <w:left w:val="none" w:sz="0" w:space="0" w:color="auto"/>
            <w:bottom w:val="none" w:sz="0" w:space="0" w:color="auto"/>
            <w:right w:val="none" w:sz="0" w:space="0" w:color="auto"/>
          </w:divBdr>
          <w:divsChild>
            <w:div w:id="570887188">
              <w:marLeft w:val="0"/>
              <w:marRight w:val="0"/>
              <w:marTop w:val="0"/>
              <w:marBottom w:val="0"/>
              <w:divBdr>
                <w:top w:val="none" w:sz="0" w:space="0" w:color="auto"/>
                <w:left w:val="none" w:sz="0" w:space="0" w:color="auto"/>
                <w:bottom w:val="none" w:sz="0" w:space="0" w:color="auto"/>
                <w:right w:val="none" w:sz="0" w:space="0" w:color="auto"/>
              </w:divBdr>
              <w:divsChild>
                <w:div w:id="293800177">
                  <w:marLeft w:val="0"/>
                  <w:marRight w:val="0"/>
                  <w:marTop w:val="0"/>
                  <w:marBottom w:val="0"/>
                  <w:divBdr>
                    <w:top w:val="none" w:sz="0" w:space="0" w:color="auto"/>
                    <w:left w:val="none" w:sz="0" w:space="0" w:color="auto"/>
                    <w:bottom w:val="none" w:sz="0" w:space="0" w:color="auto"/>
                    <w:right w:val="none" w:sz="0" w:space="0" w:color="auto"/>
                  </w:divBdr>
                  <w:divsChild>
                    <w:div w:id="655643180">
                      <w:marLeft w:val="0"/>
                      <w:marRight w:val="0"/>
                      <w:marTop w:val="0"/>
                      <w:marBottom w:val="0"/>
                      <w:divBdr>
                        <w:top w:val="none" w:sz="0" w:space="0" w:color="auto"/>
                        <w:left w:val="none" w:sz="0" w:space="0" w:color="auto"/>
                        <w:bottom w:val="none" w:sz="0" w:space="0" w:color="auto"/>
                        <w:right w:val="none" w:sz="0" w:space="0" w:color="auto"/>
                      </w:divBdr>
                      <w:divsChild>
                        <w:div w:id="1116556528">
                          <w:marLeft w:val="0"/>
                          <w:marRight w:val="0"/>
                          <w:marTop w:val="0"/>
                          <w:marBottom w:val="0"/>
                          <w:divBdr>
                            <w:top w:val="none" w:sz="0" w:space="0" w:color="auto"/>
                            <w:left w:val="none" w:sz="0" w:space="0" w:color="auto"/>
                            <w:bottom w:val="none" w:sz="0" w:space="0" w:color="auto"/>
                            <w:right w:val="none" w:sz="0" w:space="0" w:color="auto"/>
                          </w:divBdr>
                          <w:divsChild>
                            <w:div w:id="1882939661">
                              <w:marLeft w:val="0"/>
                              <w:marRight w:val="0"/>
                              <w:marTop w:val="0"/>
                              <w:marBottom w:val="0"/>
                              <w:divBdr>
                                <w:top w:val="none" w:sz="0" w:space="0" w:color="auto"/>
                                <w:left w:val="none" w:sz="0" w:space="0" w:color="auto"/>
                                <w:bottom w:val="none" w:sz="0" w:space="0" w:color="auto"/>
                                <w:right w:val="none" w:sz="0" w:space="0" w:color="auto"/>
                              </w:divBdr>
                              <w:divsChild>
                                <w:div w:id="1655329984">
                                  <w:marLeft w:val="0"/>
                                  <w:marRight w:val="0"/>
                                  <w:marTop w:val="0"/>
                                  <w:marBottom w:val="0"/>
                                  <w:divBdr>
                                    <w:top w:val="none" w:sz="0" w:space="0" w:color="auto"/>
                                    <w:left w:val="none" w:sz="0" w:space="0" w:color="auto"/>
                                    <w:bottom w:val="none" w:sz="0" w:space="0" w:color="auto"/>
                                    <w:right w:val="none" w:sz="0" w:space="0" w:color="auto"/>
                                  </w:divBdr>
                                  <w:divsChild>
                                    <w:div w:id="1796102513">
                                      <w:marLeft w:val="0"/>
                                      <w:marRight w:val="0"/>
                                      <w:marTop w:val="0"/>
                                      <w:marBottom w:val="0"/>
                                      <w:divBdr>
                                        <w:top w:val="none" w:sz="0" w:space="0" w:color="auto"/>
                                        <w:left w:val="none" w:sz="0" w:space="0" w:color="auto"/>
                                        <w:bottom w:val="none" w:sz="0" w:space="0" w:color="auto"/>
                                        <w:right w:val="none" w:sz="0" w:space="0" w:color="auto"/>
                                      </w:divBdr>
                                      <w:divsChild>
                                        <w:div w:id="1681814562">
                                          <w:marLeft w:val="0"/>
                                          <w:marRight w:val="0"/>
                                          <w:marTop w:val="0"/>
                                          <w:marBottom w:val="0"/>
                                          <w:divBdr>
                                            <w:top w:val="none" w:sz="0" w:space="0" w:color="auto"/>
                                            <w:left w:val="none" w:sz="0" w:space="0" w:color="auto"/>
                                            <w:bottom w:val="none" w:sz="0" w:space="0" w:color="auto"/>
                                            <w:right w:val="none" w:sz="0" w:space="0" w:color="auto"/>
                                          </w:divBdr>
                                          <w:divsChild>
                                            <w:div w:id="1523014238">
                                              <w:marLeft w:val="0"/>
                                              <w:marRight w:val="0"/>
                                              <w:marTop w:val="0"/>
                                              <w:marBottom w:val="0"/>
                                              <w:divBdr>
                                                <w:top w:val="none" w:sz="0" w:space="0" w:color="auto"/>
                                                <w:left w:val="none" w:sz="0" w:space="0" w:color="auto"/>
                                                <w:bottom w:val="none" w:sz="0" w:space="0" w:color="auto"/>
                                                <w:right w:val="none" w:sz="0" w:space="0" w:color="auto"/>
                                              </w:divBdr>
                                              <w:divsChild>
                                                <w:div w:id="1425151297">
                                                  <w:marLeft w:val="0"/>
                                                  <w:marRight w:val="0"/>
                                                  <w:marTop w:val="0"/>
                                                  <w:marBottom w:val="0"/>
                                                  <w:divBdr>
                                                    <w:top w:val="none" w:sz="0" w:space="0" w:color="auto"/>
                                                    <w:left w:val="none" w:sz="0" w:space="0" w:color="auto"/>
                                                    <w:bottom w:val="none" w:sz="0" w:space="0" w:color="auto"/>
                                                    <w:right w:val="none" w:sz="0" w:space="0" w:color="auto"/>
                                                  </w:divBdr>
                                                  <w:divsChild>
                                                    <w:div w:id="575016279">
                                                      <w:marLeft w:val="0"/>
                                                      <w:marRight w:val="0"/>
                                                      <w:marTop w:val="0"/>
                                                      <w:marBottom w:val="0"/>
                                                      <w:divBdr>
                                                        <w:top w:val="none" w:sz="0" w:space="0" w:color="auto"/>
                                                        <w:left w:val="none" w:sz="0" w:space="0" w:color="auto"/>
                                                        <w:bottom w:val="none" w:sz="0" w:space="0" w:color="auto"/>
                                                        <w:right w:val="none" w:sz="0" w:space="0" w:color="auto"/>
                                                      </w:divBdr>
                                                      <w:divsChild>
                                                        <w:div w:id="446386329">
                                                          <w:marLeft w:val="0"/>
                                                          <w:marRight w:val="0"/>
                                                          <w:marTop w:val="0"/>
                                                          <w:marBottom w:val="0"/>
                                                          <w:divBdr>
                                                            <w:top w:val="none" w:sz="0" w:space="0" w:color="auto"/>
                                                            <w:left w:val="none" w:sz="0" w:space="0" w:color="auto"/>
                                                            <w:bottom w:val="none" w:sz="0" w:space="0" w:color="auto"/>
                                                            <w:right w:val="none" w:sz="0" w:space="0" w:color="auto"/>
                                                          </w:divBdr>
                                                          <w:divsChild>
                                                            <w:div w:id="139284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7189125">
      <w:bodyDiv w:val="1"/>
      <w:marLeft w:val="0"/>
      <w:marRight w:val="0"/>
      <w:marTop w:val="0"/>
      <w:marBottom w:val="0"/>
      <w:divBdr>
        <w:top w:val="none" w:sz="0" w:space="0" w:color="auto"/>
        <w:left w:val="none" w:sz="0" w:space="0" w:color="auto"/>
        <w:bottom w:val="none" w:sz="0" w:space="0" w:color="auto"/>
        <w:right w:val="none" w:sz="0" w:space="0" w:color="auto"/>
      </w:divBdr>
      <w:divsChild>
        <w:div w:id="1443844197">
          <w:marLeft w:val="0"/>
          <w:marRight w:val="0"/>
          <w:marTop w:val="0"/>
          <w:marBottom w:val="0"/>
          <w:divBdr>
            <w:top w:val="none" w:sz="0" w:space="0" w:color="auto"/>
            <w:left w:val="none" w:sz="0" w:space="0" w:color="auto"/>
            <w:bottom w:val="none" w:sz="0" w:space="0" w:color="auto"/>
            <w:right w:val="none" w:sz="0" w:space="0" w:color="auto"/>
          </w:divBdr>
          <w:divsChild>
            <w:div w:id="192960544">
              <w:marLeft w:val="0"/>
              <w:marRight w:val="0"/>
              <w:marTop w:val="0"/>
              <w:marBottom w:val="0"/>
              <w:divBdr>
                <w:top w:val="none" w:sz="0" w:space="0" w:color="auto"/>
                <w:left w:val="none" w:sz="0" w:space="0" w:color="auto"/>
                <w:bottom w:val="none" w:sz="0" w:space="0" w:color="auto"/>
                <w:right w:val="none" w:sz="0" w:space="0" w:color="auto"/>
              </w:divBdr>
              <w:divsChild>
                <w:div w:id="1582331699">
                  <w:marLeft w:val="0"/>
                  <w:marRight w:val="0"/>
                  <w:marTop w:val="0"/>
                  <w:marBottom w:val="0"/>
                  <w:divBdr>
                    <w:top w:val="none" w:sz="0" w:space="0" w:color="auto"/>
                    <w:left w:val="none" w:sz="0" w:space="0" w:color="auto"/>
                    <w:bottom w:val="none" w:sz="0" w:space="0" w:color="auto"/>
                    <w:right w:val="none" w:sz="0" w:space="0" w:color="auto"/>
                  </w:divBdr>
                  <w:divsChild>
                    <w:div w:id="1441215417">
                      <w:marLeft w:val="0"/>
                      <w:marRight w:val="0"/>
                      <w:marTop w:val="0"/>
                      <w:marBottom w:val="0"/>
                      <w:divBdr>
                        <w:top w:val="none" w:sz="0" w:space="0" w:color="auto"/>
                        <w:left w:val="none" w:sz="0" w:space="0" w:color="auto"/>
                        <w:bottom w:val="none" w:sz="0" w:space="0" w:color="auto"/>
                        <w:right w:val="none" w:sz="0" w:space="0" w:color="auto"/>
                      </w:divBdr>
                      <w:divsChild>
                        <w:div w:id="1351830262">
                          <w:marLeft w:val="0"/>
                          <w:marRight w:val="0"/>
                          <w:marTop w:val="0"/>
                          <w:marBottom w:val="0"/>
                          <w:divBdr>
                            <w:top w:val="none" w:sz="0" w:space="0" w:color="auto"/>
                            <w:left w:val="none" w:sz="0" w:space="0" w:color="auto"/>
                            <w:bottom w:val="none" w:sz="0" w:space="0" w:color="auto"/>
                            <w:right w:val="none" w:sz="0" w:space="0" w:color="auto"/>
                          </w:divBdr>
                          <w:divsChild>
                            <w:div w:id="1241014437">
                              <w:marLeft w:val="0"/>
                              <w:marRight w:val="0"/>
                              <w:marTop w:val="0"/>
                              <w:marBottom w:val="0"/>
                              <w:divBdr>
                                <w:top w:val="none" w:sz="0" w:space="0" w:color="auto"/>
                                <w:left w:val="none" w:sz="0" w:space="0" w:color="auto"/>
                                <w:bottom w:val="none" w:sz="0" w:space="0" w:color="auto"/>
                                <w:right w:val="none" w:sz="0" w:space="0" w:color="auto"/>
                              </w:divBdr>
                              <w:divsChild>
                                <w:div w:id="105203165">
                                  <w:marLeft w:val="0"/>
                                  <w:marRight w:val="0"/>
                                  <w:marTop w:val="0"/>
                                  <w:marBottom w:val="0"/>
                                  <w:divBdr>
                                    <w:top w:val="none" w:sz="0" w:space="0" w:color="auto"/>
                                    <w:left w:val="none" w:sz="0" w:space="0" w:color="auto"/>
                                    <w:bottom w:val="none" w:sz="0" w:space="0" w:color="auto"/>
                                    <w:right w:val="none" w:sz="0" w:space="0" w:color="auto"/>
                                  </w:divBdr>
                                  <w:divsChild>
                                    <w:div w:id="1440637202">
                                      <w:marLeft w:val="0"/>
                                      <w:marRight w:val="0"/>
                                      <w:marTop w:val="0"/>
                                      <w:marBottom w:val="0"/>
                                      <w:divBdr>
                                        <w:top w:val="none" w:sz="0" w:space="0" w:color="auto"/>
                                        <w:left w:val="none" w:sz="0" w:space="0" w:color="auto"/>
                                        <w:bottom w:val="none" w:sz="0" w:space="0" w:color="auto"/>
                                        <w:right w:val="none" w:sz="0" w:space="0" w:color="auto"/>
                                      </w:divBdr>
                                      <w:divsChild>
                                        <w:div w:id="1766419656">
                                          <w:marLeft w:val="0"/>
                                          <w:marRight w:val="0"/>
                                          <w:marTop w:val="0"/>
                                          <w:marBottom w:val="0"/>
                                          <w:divBdr>
                                            <w:top w:val="none" w:sz="0" w:space="0" w:color="auto"/>
                                            <w:left w:val="none" w:sz="0" w:space="0" w:color="auto"/>
                                            <w:bottom w:val="none" w:sz="0" w:space="0" w:color="auto"/>
                                            <w:right w:val="none" w:sz="0" w:space="0" w:color="auto"/>
                                          </w:divBdr>
                                          <w:divsChild>
                                            <w:div w:id="1267690099">
                                              <w:marLeft w:val="0"/>
                                              <w:marRight w:val="0"/>
                                              <w:marTop w:val="0"/>
                                              <w:marBottom w:val="0"/>
                                              <w:divBdr>
                                                <w:top w:val="none" w:sz="0" w:space="0" w:color="auto"/>
                                                <w:left w:val="none" w:sz="0" w:space="0" w:color="auto"/>
                                                <w:bottom w:val="none" w:sz="0" w:space="0" w:color="auto"/>
                                                <w:right w:val="none" w:sz="0" w:space="0" w:color="auto"/>
                                              </w:divBdr>
                                              <w:divsChild>
                                                <w:div w:id="972249850">
                                                  <w:marLeft w:val="0"/>
                                                  <w:marRight w:val="0"/>
                                                  <w:marTop w:val="0"/>
                                                  <w:marBottom w:val="0"/>
                                                  <w:divBdr>
                                                    <w:top w:val="none" w:sz="0" w:space="0" w:color="auto"/>
                                                    <w:left w:val="none" w:sz="0" w:space="0" w:color="auto"/>
                                                    <w:bottom w:val="none" w:sz="0" w:space="0" w:color="auto"/>
                                                    <w:right w:val="none" w:sz="0" w:space="0" w:color="auto"/>
                                                  </w:divBdr>
                                                  <w:divsChild>
                                                    <w:div w:id="1630161329">
                                                      <w:marLeft w:val="0"/>
                                                      <w:marRight w:val="0"/>
                                                      <w:marTop w:val="0"/>
                                                      <w:marBottom w:val="0"/>
                                                      <w:divBdr>
                                                        <w:top w:val="none" w:sz="0" w:space="0" w:color="auto"/>
                                                        <w:left w:val="none" w:sz="0" w:space="0" w:color="auto"/>
                                                        <w:bottom w:val="none" w:sz="0" w:space="0" w:color="auto"/>
                                                        <w:right w:val="none" w:sz="0" w:space="0" w:color="auto"/>
                                                      </w:divBdr>
                                                      <w:divsChild>
                                                        <w:div w:id="866135523">
                                                          <w:marLeft w:val="0"/>
                                                          <w:marRight w:val="0"/>
                                                          <w:marTop w:val="0"/>
                                                          <w:marBottom w:val="0"/>
                                                          <w:divBdr>
                                                            <w:top w:val="none" w:sz="0" w:space="0" w:color="auto"/>
                                                            <w:left w:val="none" w:sz="0" w:space="0" w:color="auto"/>
                                                            <w:bottom w:val="none" w:sz="0" w:space="0" w:color="auto"/>
                                                            <w:right w:val="none" w:sz="0" w:space="0" w:color="auto"/>
                                                          </w:divBdr>
                                                          <w:divsChild>
                                                            <w:div w:id="32620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82379906">
      <w:bodyDiv w:val="1"/>
      <w:marLeft w:val="0"/>
      <w:marRight w:val="0"/>
      <w:marTop w:val="0"/>
      <w:marBottom w:val="0"/>
      <w:divBdr>
        <w:top w:val="none" w:sz="0" w:space="0" w:color="auto"/>
        <w:left w:val="none" w:sz="0" w:space="0" w:color="auto"/>
        <w:bottom w:val="none" w:sz="0" w:space="0" w:color="auto"/>
        <w:right w:val="none" w:sz="0" w:space="0" w:color="auto"/>
      </w:divBdr>
      <w:divsChild>
        <w:div w:id="93984492">
          <w:marLeft w:val="0"/>
          <w:marRight w:val="0"/>
          <w:marTop w:val="0"/>
          <w:marBottom w:val="0"/>
          <w:divBdr>
            <w:top w:val="none" w:sz="0" w:space="0" w:color="auto"/>
            <w:left w:val="none" w:sz="0" w:space="0" w:color="auto"/>
            <w:bottom w:val="none" w:sz="0" w:space="0" w:color="auto"/>
            <w:right w:val="none" w:sz="0" w:space="0" w:color="auto"/>
          </w:divBdr>
          <w:divsChild>
            <w:div w:id="1917663560">
              <w:marLeft w:val="0"/>
              <w:marRight w:val="0"/>
              <w:marTop w:val="0"/>
              <w:marBottom w:val="0"/>
              <w:divBdr>
                <w:top w:val="none" w:sz="0" w:space="0" w:color="auto"/>
                <w:left w:val="none" w:sz="0" w:space="0" w:color="auto"/>
                <w:bottom w:val="none" w:sz="0" w:space="0" w:color="auto"/>
                <w:right w:val="none" w:sz="0" w:space="0" w:color="auto"/>
              </w:divBdr>
              <w:divsChild>
                <w:div w:id="42877696">
                  <w:marLeft w:val="0"/>
                  <w:marRight w:val="0"/>
                  <w:marTop w:val="0"/>
                  <w:marBottom w:val="0"/>
                  <w:divBdr>
                    <w:top w:val="none" w:sz="0" w:space="0" w:color="auto"/>
                    <w:left w:val="none" w:sz="0" w:space="0" w:color="auto"/>
                    <w:bottom w:val="none" w:sz="0" w:space="0" w:color="auto"/>
                    <w:right w:val="none" w:sz="0" w:space="0" w:color="auto"/>
                  </w:divBdr>
                  <w:divsChild>
                    <w:div w:id="178932621">
                      <w:marLeft w:val="0"/>
                      <w:marRight w:val="0"/>
                      <w:marTop w:val="0"/>
                      <w:marBottom w:val="0"/>
                      <w:divBdr>
                        <w:top w:val="none" w:sz="0" w:space="0" w:color="auto"/>
                        <w:left w:val="none" w:sz="0" w:space="0" w:color="auto"/>
                        <w:bottom w:val="none" w:sz="0" w:space="0" w:color="auto"/>
                        <w:right w:val="none" w:sz="0" w:space="0" w:color="auto"/>
                      </w:divBdr>
                      <w:divsChild>
                        <w:div w:id="606541899">
                          <w:marLeft w:val="0"/>
                          <w:marRight w:val="0"/>
                          <w:marTop w:val="0"/>
                          <w:marBottom w:val="0"/>
                          <w:divBdr>
                            <w:top w:val="none" w:sz="0" w:space="0" w:color="auto"/>
                            <w:left w:val="none" w:sz="0" w:space="0" w:color="auto"/>
                            <w:bottom w:val="none" w:sz="0" w:space="0" w:color="auto"/>
                            <w:right w:val="none" w:sz="0" w:space="0" w:color="auto"/>
                          </w:divBdr>
                          <w:divsChild>
                            <w:div w:id="1435784632">
                              <w:marLeft w:val="0"/>
                              <w:marRight w:val="0"/>
                              <w:marTop w:val="0"/>
                              <w:marBottom w:val="0"/>
                              <w:divBdr>
                                <w:top w:val="none" w:sz="0" w:space="0" w:color="auto"/>
                                <w:left w:val="none" w:sz="0" w:space="0" w:color="auto"/>
                                <w:bottom w:val="none" w:sz="0" w:space="0" w:color="auto"/>
                                <w:right w:val="none" w:sz="0" w:space="0" w:color="auto"/>
                              </w:divBdr>
                              <w:divsChild>
                                <w:div w:id="682127837">
                                  <w:marLeft w:val="0"/>
                                  <w:marRight w:val="0"/>
                                  <w:marTop w:val="0"/>
                                  <w:marBottom w:val="0"/>
                                  <w:divBdr>
                                    <w:top w:val="none" w:sz="0" w:space="0" w:color="auto"/>
                                    <w:left w:val="none" w:sz="0" w:space="0" w:color="auto"/>
                                    <w:bottom w:val="none" w:sz="0" w:space="0" w:color="auto"/>
                                    <w:right w:val="none" w:sz="0" w:space="0" w:color="auto"/>
                                  </w:divBdr>
                                  <w:divsChild>
                                    <w:div w:id="1951621328">
                                      <w:marLeft w:val="0"/>
                                      <w:marRight w:val="0"/>
                                      <w:marTop w:val="0"/>
                                      <w:marBottom w:val="0"/>
                                      <w:divBdr>
                                        <w:top w:val="none" w:sz="0" w:space="0" w:color="auto"/>
                                        <w:left w:val="none" w:sz="0" w:space="0" w:color="auto"/>
                                        <w:bottom w:val="none" w:sz="0" w:space="0" w:color="auto"/>
                                        <w:right w:val="none" w:sz="0" w:space="0" w:color="auto"/>
                                      </w:divBdr>
                                      <w:divsChild>
                                        <w:div w:id="1752003075">
                                          <w:marLeft w:val="0"/>
                                          <w:marRight w:val="0"/>
                                          <w:marTop w:val="0"/>
                                          <w:marBottom w:val="0"/>
                                          <w:divBdr>
                                            <w:top w:val="none" w:sz="0" w:space="0" w:color="auto"/>
                                            <w:left w:val="none" w:sz="0" w:space="0" w:color="auto"/>
                                            <w:bottom w:val="none" w:sz="0" w:space="0" w:color="auto"/>
                                            <w:right w:val="none" w:sz="0" w:space="0" w:color="auto"/>
                                          </w:divBdr>
                                          <w:divsChild>
                                            <w:div w:id="1833134864">
                                              <w:marLeft w:val="0"/>
                                              <w:marRight w:val="0"/>
                                              <w:marTop w:val="0"/>
                                              <w:marBottom w:val="0"/>
                                              <w:divBdr>
                                                <w:top w:val="none" w:sz="0" w:space="0" w:color="auto"/>
                                                <w:left w:val="none" w:sz="0" w:space="0" w:color="auto"/>
                                                <w:bottom w:val="none" w:sz="0" w:space="0" w:color="auto"/>
                                                <w:right w:val="none" w:sz="0" w:space="0" w:color="auto"/>
                                              </w:divBdr>
                                              <w:divsChild>
                                                <w:div w:id="1559634993">
                                                  <w:marLeft w:val="0"/>
                                                  <w:marRight w:val="0"/>
                                                  <w:marTop w:val="0"/>
                                                  <w:marBottom w:val="0"/>
                                                  <w:divBdr>
                                                    <w:top w:val="none" w:sz="0" w:space="0" w:color="auto"/>
                                                    <w:left w:val="none" w:sz="0" w:space="0" w:color="auto"/>
                                                    <w:bottom w:val="none" w:sz="0" w:space="0" w:color="auto"/>
                                                    <w:right w:val="none" w:sz="0" w:space="0" w:color="auto"/>
                                                  </w:divBdr>
                                                  <w:divsChild>
                                                    <w:div w:id="786435395">
                                                      <w:marLeft w:val="0"/>
                                                      <w:marRight w:val="0"/>
                                                      <w:marTop w:val="0"/>
                                                      <w:marBottom w:val="0"/>
                                                      <w:divBdr>
                                                        <w:top w:val="none" w:sz="0" w:space="0" w:color="auto"/>
                                                        <w:left w:val="none" w:sz="0" w:space="0" w:color="auto"/>
                                                        <w:bottom w:val="none" w:sz="0" w:space="0" w:color="auto"/>
                                                        <w:right w:val="none" w:sz="0" w:space="0" w:color="auto"/>
                                                      </w:divBdr>
                                                      <w:divsChild>
                                                        <w:div w:id="371544041">
                                                          <w:marLeft w:val="0"/>
                                                          <w:marRight w:val="0"/>
                                                          <w:marTop w:val="0"/>
                                                          <w:marBottom w:val="0"/>
                                                          <w:divBdr>
                                                            <w:top w:val="none" w:sz="0" w:space="0" w:color="auto"/>
                                                            <w:left w:val="none" w:sz="0" w:space="0" w:color="auto"/>
                                                            <w:bottom w:val="none" w:sz="0" w:space="0" w:color="auto"/>
                                                            <w:right w:val="none" w:sz="0" w:space="0" w:color="auto"/>
                                                          </w:divBdr>
                                                          <w:divsChild>
                                                            <w:div w:id="104347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5145066">
      <w:bodyDiv w:val="1"/>
      <w:marLeft w:val="0"/>
      <w:marRight w:val="0"/>
      <w:marTop w:val="0"/>
      <w:marBottom w:val="0"/>
      <w:divBdr>
        <w:top w:val="none" w:sz="0" w:space="0" w:color="auto"/>
        <w:left w:val="none" w:sz="0" w:space="0" w:color="auto"/>
        <w:bottom w:val="none" w:sz="0" w:space="0" w:color="auto"/>
        <w:right w:val="none" w:sz="0" w:space="0" w:color="auto"/>
      </w:divBdr>
    </w:div>
    <w:div w:id="1568609389">
      <w:bodyDiv w:val="1"/>
      <w:marLeft w:val="0"/>
      <w:marRight w:val="0"/>
      <w:marTop w:val="0"/>
      <w:marBottom w:val="0"/>
      <w:divBdr>
        <w:top w:val="none" w:sz="0" w:space="0" w:color="auto"/>
        <w:left w:val="none" w:sz="0" w:space="0" w:color="auto"/>
        <w:bottom w:val="none" w:sz="0" w:space="0" w:color="auto"/>
        <w:right w:val="none" w:sz="0" w:space="0" w:color="auto"/>
      </w:divBdr>
      <w:divsChild>
        <w:div w:id="229317276">
          <w:marLeft w:val="0"/>
          <w:marRight w:val="0"/>
          <w:marTop w:val="0"/>
          <w:marBottom w:val="0"/>
          <w:divBdr>
            <w:top w:val="none" w:sz="0" w:space="0" w:color="auto"/>
            <w:left w:val="none" w:sz="0" w:space="0" w:color="auto"/>
            <w:bottom w:val="none" w:sz="0" w:space="0" w:color="auto"/>
            <w:right w:val="none" w:sz="0" w:space="0" w:color="auto"/>
          </w:divBdr>
          <w:divsChild>
            <w:div w:id="276330238">
              <w:marLeft w:val="0"/>
              <w:marRight w:val="0"/>
              <w:marTop w:val="0"/>
              <w:marBottom w:val="0"/>
              <w:divBdr>
                <w:top w:val="none" w:sz="0" w:space="0" w:color="auto"/>
                <w:left w:val="none" w:sz="0" w:space="0" w:color="auto"/>
                <w:bottom w:val="none" w:sz="0" w:space="0" w:color="auto"/>
                <w:right w:val="none" w:sz="0" w:space="0" w:color="auto"/>
              </w:divBdr>
              <w:divsChild>
                <w:div w:id="1804613436">
                  <w:marLeft w:val="0"/>
                  <w:marRight w:val="0"/>
                  <w:marTop w:val="0"/>
                  <w:marBottom w:val="0"/>
                  <w:divBdr>
                    <w:top w:val="none" w:sz="0" w:space="0" w:color="auto"/>
                    <w:left w:val="none" w:sz="0" w:space="0" w:color="auto"/>
                    <w:bottom w:val="none" w:sz="0" w:space="0" w:color="auto"/>
                    <w:right w:val="none" w:sz="0" w:space="0" w:color="auto"/>
                  </w:divBdr>
                  <w:divsChild>
                    <w:div w:id="1352341842">
                      <w:marLeft w:val="0"/>
                      <w:marRight w:val="0"/>
                      <w:marTop w:val="0"/>
                      <w:marBottom w:val="0"/>
                      <w:divBdr>
                        <w:top w:val="none" w:sz="0" w:space="0" w:color="auto"/>
                        <w:left w:val="none" w:sz="0" w:space="0" w:color="auto"/>
                        <w:bottom w:val="none" w:sz="0" w:space="0" w:color="auto"/>
                        <w:right w:val="none" w:sz="0" w:space="0" w:color="auto"/>
                      </w:divBdr>
                      <w:divsChild>
                        <w:div w:id="830491295">
                          <w:marLeft w:val="0"/>
                          <w:marRight w:val="0"/>
                          <w:marTop w:val="0"/>
                          <w:marBottom w:val="0"/>
                          <w:divBdr>
                            <w:top w:val="none" w:sz="0" w:space="0" w:color="auto"/>
                            <w:left w:val="none" w:sz="0" w:space="0" w:color="auto"/>
                            <w:bottom w:val="none" w:sz="0" w:space="0" w:color="auto"/>
                            <w:right w:val="none" w:sz="0" w:space="0" w:color="auto"/>
                          </w:divBdr>
                          <w:divsChild>
                            <w:div w:id="1660108572">
                              <w:marLeft w:val="0"/>
                              <w:marRight w:val="0"/>
                              <w:marTop w:val="0"/>
                              <w:marBottom w:val="0"/>
                              <w:divBdr>
                                <w:top w:val="none" w:sz="0" w:space="0" w:color="auto"/>
                                <w:left w:val="none" w:sz="0" w:space="0" w:color="auto"/>
                                <w:bottom w:val="none" w:sz="0" w:space="0" w:color="auto"/>
                                <w:right w:val="none" w:sz="0" w:space="0" w:color="auto"/>
                              </w:divBdr>
                              <w:divsChild>
                                <w:div w:id="914821267">
                                  <w:marLeft w:val="0"/>
                                  <w:marRight w:val="0"/>
                                  <w:marTop w:val="0"/>
                                  <w:marBottom w:val="0"/>
                                  <w:divBdr>
                                    <w:top w:val="none" w:sz="0" w:space="0" w:color="auto"/>
                                    <w:left w:val="none" w:sz="0" w:space="0" w:color="auto"/>
                                    <w:bottom w:val="none" w:sz="0" w:space="0" w:color="auto"/>
                                    <w:right w:val="none" w:sz="0" w:space="0" w:color="auto"/>
                                  </w:divBdr>
                                  <w:divsChild>
                                    <w:div w:id="1316912632">
                                      <w:marLeft w:val="0"/>
                                      <w:marRight w:val="0"/>
                                      <w:marTop w:val="0"/>
                                      <w:marBottom w:val="0"/>
                                      <w:divBdr>
                                        <w:top w:val="none" w:sz="0" w:space="0" w:color="auto"/>
                                        <w:left w:val="none" w:sz="0" w:space="0" w:color="auto"/>
                                        <w:bottom w:val="none" w:sz="0" w:space="0" w:color="auto"/>
                                        <w:right w:val="none" w:sz="0" w:space="0" w:color="auto"/>
                                      </w:divBdr>
                                      <w:divsChild>
                                        <w:div w:id="2060199560">
                                          <w:marLeft w:val="0"/>
                                          <w:marRight w:val="0"/>
                                          <w:marTop w:val="0"/>
                                          <w:marBottom w:val="0"/>
                                          <w:divBdr>
                                            <w:top w:val="none" w:sz="0" w:space="0" w:color="auto"/>
                                            <w:left w:val="none" w:sz="0" w:space="0" w:color="auto"/>
                                            <w:bottom w:val="none" w:sz="0" w:space="0" w:color="auto"/>
                                            <w:right w:val="none" w:sz="0" w:space="0" w:color="auto"/>
                                          </w:divBdr>
                                          <w:divsChild>
                                            <w:div w:id="1949199511">
                                              <w:marLeft w:val="0"/>
                                              <w:marRight w:val="0"/>
                                              <w:marTop w:val="0"/>
                                              <w:marBottom w:val="0"/>
                                              <w:divBdr>
                                                <w:top w:val="none" w:sz="0" w:space="0" w:color="auto"/>
                                                <w:left w:val="none" w:sz="0" w:space="0" w:color="auto"/>
                                                <w:bottom w:val="none" w:sz="0" w:space="0" w:color="auto"/>
                                                <w:right w:val="none" w:sz="0" w:space="0" w:color="auto"/>
                                              </w:divBdr>
                                              <w:divsChild>
                                                <w:div w:id="1803382775">
                                                  <w:marLeft w:val="0"/>
                                                  <w:marRight w:val="0"/>
                                                  <w:marTop w:val="0"/>
                                                  <w:marBottom w:val="0"/>
                                                  <w:divBdr>
                                                    <w:top w:val="none" w:sz="0" w:space="0" w:color="auto"/>
                                                    <w:left w:val="none" w:sz="0" w:space="0" w:color="auto"/>
                                                    <w:bottom w:val="none" w:sz="0" w:space="0" w:color="auto"/>
                                                    <w:right w:val="none" w:sz="0" w:space="0" w:color="auto"/>
                                                  </w:divBdr>
                                                  <w:divsChild>
                                                    <w:div w:id="85158248">
                                                      <w:marLeft w:val="0"/>
                                                      <w:marRight w:val="0"/>
                                                      <w:marTop w:val="0"/>
                                                      <w:marBottom w:val="0"/>
                                                      <w:divBdr>
                                                        <w:top w:val="none" w:sz="0" w:space="0" w:color="auto"/>
                                                        <w:left w:val="none" w:sz="0" w:space="0" w:color="auto"/>
                                                        <w:bottom w:val="none" w:sz="0" w:space="0" w:color="auto"/>
                                                        <w:right w:val="none" w:sz="0" w:space="0" w:color="auto"/>
                                                      </w:divBdr>
                                                      <w:divsChild>
                                                        <w:div w:id="1289045807">
                                                          <w:marLeft w:val="0"/>
                                                          <w:marRight w:val="0"/>
                                                          <w:marTop w:val="0"/>
                                                          <w:marBottom w:val="0"/>
                                                          <w:divBdr>
                                                            <w:top w:val="none" w:sz="0" w:space="0" w:color="auto"/>
                                                            <w:left w:val="none" w:sz="0" w:space="0" w:color="auto"/>
                                                            <w:bottom w:val="none" w:sz="0" w:space="0" w:color="auto"/>
                                                            <w:right w:val="none" w:sz="0" w:space="0" w:color="auto"/>
                                                          </w:divBdr>
                                                          <w:divsChild>
                                                            <w:div w:id="171161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88659469">
      <w:bodyDiv w:val="1"/>
      <w:marLeft w:val="0"/>
      <w:marRight w:val="0"/>
      <w:marTop w:val="0"/>
      <w:marBottom w:val="0"/>
      <w:divBdr>
        <w:top w:val="none" w:sz="0" w:space="0" w:color="auto"/>
        <w:left w:val="none" w:sz="0" w:space="0" w:color="auto"/>
        <w:bottom w:val="none" w:sz="0" w:space="0" w:color="auto"/>
        <w:right w:val="none" w:sz="0" w:space="0" w:color="auto"/>
      </w:divBdr>
      <w:divsChild>
        <w:div w:id="1507554585">
          <w:marLeft w:val="0"/>
          <w:marRight w:val="0"/>
          <w:marTop w:val="0"/>
          <w:marBottom w:val="0"/>
          <w:divBdr>
            <w:top w:val="none" w:sz="0" w:space="0" w:color="auto"/>
            <w:left w:val="none" w:sz="0" w:space="0" w:color="auto"/>
            <w:bottom w:val="none" w:sz="0" w:space="0" w:color="auto"/>
            <w:right w:val="none" w:sz="0" w:space="0" w:color="auto"/>
          </w:divBdr>
          <w:divsChild>
            <w:div w:id="1565414228">
              <w:marLeft w:val="0"/>
              <w:marRight w:val="0"/>
              <w:marTop w:val="0"/>
              <w:marBottom w:val="0"/>
              <w:divBdr>
                <w:top w:val="none" w:sz="0" w:space="0" w:color="auto"/>
                <w:left w:val="none" w:sz="0" w:space="0" w:color="auto"/>
                <w:bottom w:val="none" w:sz="0" w:space="0" w:color="auto"/>
                <w:right w:val="none" w:sz="0" w:space="0" w:color="auto"/>
              </w:divBdr>
              <w:divsChild>
                <w:div w:id="1399934160">
                  <w:marLeft w:val="0"/>
                  <w:marRight w:val="0"/>
                  <w:marTop w:val="0"/>
                  <w:marBottom w:val="0"/>
                  <w:divBdr>
                    <w:top w:val="none" w:sz="0" w:space="0" w:color="auto"/>
                    <w:left w:val="none" w:sz="0" w:space="0" w:color="auto"/>
                    <w:bottom w:val="none" w:sz="0" w:space="0" w:color="auto"/>
                    <w:right w:val="none" w:sz="0" w:space="0" w:color="auto"/>
                  </w:divBdr>
                  <w:divsChild>
                    <w:div w:id="217284359">
                      <w:marLeft w:val="0"/>
                      <w:marRight w:val="0"/>
                      <w:marTop w:val="0"/>
                      <w:marBottom w:val="0"/>
                      <w:divBdr>
                        <w:top w:val="none" w:sz="0" w:space="0" w:color="auto"/>
                        <w:left w:val="none" w:sz="0" w:space="0" w:color="auto"/>
                        <w:bottom w:val="none" w:sz="0" w:space="0" w:color="auto"/>
                        <w:right w:val="none" w:sz="0" w:space="0" w:color="auto"/>
                      </w:divBdr>
                      <w:divsChild>
                        <w:div w:id="51009706">
                          <w:marLeft w:val="0"/>
                          <w:marRight w:val="0"/>
                          <w:marTop w:val="0"/>
                          <w:marBottom w:val="0"/>
                          <w:divBdr>
                            <w:top w:val="none" w:sz="0" w:space="0" w:color="auto"/>
                            <w:left w:val="none" w:sz="0" w:space="0" w:color="auto"/>
                            <w:bottom w:val="none" w:sz="0" w:space="0" w:color="auto"/>
                            <w:right w:val="none" w:sz="0" w:space="0" w:color="auto"/>
                          </w:divBdr>
                          <w:divsChild>
                            <w:div w:id="1797215281">
                              <w:marLeft w:val="0"/>
                              <w:marRight w:val="0"/>
                              <w:marTop w:val="0"/>
                              <w:marBottom w:val="0"/>
                              <w:divBdr>
                                <w:top w:val="none" w:sz="0" w:space="0" w:color="auto"/>
                                <w:left w:val="none" w:sz="0" w:space="0" w:color="auto"/>
                                <w:bottom w:val="none" w:sz="0" w:space="0" w:color="auto"/>
                                <w:right w:val="none" w:sz="0" w:space="0" w:color="auto"/>
                              </w:divBdr>
                              <w:divsChild>
                                <w:div w:id="15814758">
                                  <w:marLeft w:val="0"/>
                                  <w:marRight w:val="0"/>
                                  <w:marTop w:val="0"/>
                                  <w:marBottom w:val="0"/>
                                  <w:divBdr>
                                    <w:top w:val="none" w:sz="0" w:space="0" w:color="auto"/>
                                    <w:left w:val="none" w:sz="0" w:space="0" w:color="auto"/>
                                    <w:bottom w:val="none" w:sz="0" w:space="0" w:color="auto"/>
                                    <w:right w:val="none" w:sz="0" w:space="0" w:color="auto"/>
                                  </w:divBdr>
                                  <w:divsChild>
                                    <w:div w:id="1952783322">
                                      <w:marLeft w:val="0"/>
                                      <w:marRight w:val="0"/>
                                      <w:marTop w:val="0"/>
                                      <w:marBottom w:val="0"/>
                                      <w:divBdr>
                                        <w:top w:val="none" w:sz="0" w:space="0" w:color="auto"/>
                                        <w:left w:val="none" w:sz="0" w:space="0" w:color="auto"/>
                                        <w:bottom w:val="none" w:sz="0" w:space="0" w:color="auto"/>
                                        <w:right w:val="none" w:sz="0" w:space="0" w:color="auto"/>
                                      </w:divBdr>
                                      <w:divsChild>
                                        <w:div w:id="1339040847">
                                          <w:marLeft w:val="0"/>
                                          <w:marRight w:val="0"/>
                                          <w:marTop w:val="0"/>
                                          <w:marBottom w:val="0"/>
                                          <w:divBdr>
                                            <w:top w:val="none" w:sz="0" w:space="0" w:color="auto"/>
                                            <w:left w:val="none" w:sz="0" w:space="0" w:color="auto"/>
                                            <w:bottom w:val="none" w:sz="0" w:space="0" w:color="auto"/>
                                            <w:right w:val="none" w:sz="0" w:space="0" w:color="auto"/>
                                          </w:divBdr>
                                          <w:divsChild>
                                            <w:div w:id="1762027059">
                                              <w:marLeft w:val="0"/>
                                              <w:marRight w:val="0"/>
                                              <w:marTop w:val="0"/>
                                              <w:marBottom w:val="0"/>
                                              <w:divBdr>
                                                <w:top w:val="none" w:sz="0" w:space="0" w:color="auto"/>
                                                <w:left w:val="none" w:sz="0" w:space="0" w:color="auto"/>
                                                <w:bottom w:val="none" w:sz="0" w:space="0" w:color="auto"/>
                                                <w:right w:val="none" w:sz="0" w:space="0" w:color="auto"/>
                                              </w:divBdr>
                                              <w:divsChild>
                                                <w:div w:id="1429503935">
                                                  <w:marLeft w:val="0"/>
                                                  <w:marRight w:val="0"/>
                                                  <w:marTop w:val="0"/>
                                                  <w:marBottom w:val="0"/>
                                                  <w:divBdr>
                                                    <w:top w:val="none" w:sz="0" w:space="0" w:color="auto"/>
                                                    <w:left w:val="none" w:sz="0" w:space="0" w:color="auto"/>
                                                    <w:bottom w:val="none" w:sz="0" w:space="0" w:color="auto"/>
                                                    <w:right w:val="none" w:sz="0" w:space="0" w:color="auto"/>
                                                  </w:divBdr>
                                                  <w:divsChild>
                                                    <w:div w:id="28530383">
                                                      <w:marLeft w:val="0"/>
                                                      <w:marRight w:val="0"/>
                                                      <w:marTop w:val="0"/>
                                                      <w:marBottom w:val="0"/>
                                                      <w:divBdr>
                                                        <w:top w:val="none" w:sz="0" w:space="0" w:color="auto"/>
                                                        <w:left w:val="none" w:sz="0" w:space="0" w:color="auto"/>
                                                        <w:bottom w:val="none" w:sz="0" w:space="0" w:color="auto"/>
                                                        <w:right w:val="none" w:sz="0" w:space="0" w:color="auto"/>
                                                      </w:divBdr>
                                                      <w:divsChild>
                                                        <w:div w:id="1165708600">
                                                          <w:marLeft w:val="0"/>
                                                          <w:marRight w:val="0"/>
                                                          <w:marTop w:val="0"/>
                                                          <w:marBottom w:val="0"/>
                                                          <w:divBdr>
                                                            <w:top w:val="none" w:sz="0" w:space="0" w:color="auto"/>
                                                            <w:left w:val="none" w:sz="0" w:space="0" w:color="auto"/>
                                                            <w:bottom w:val="none" w:sz="0" w:space="0" w:color="auto"/>
                                                            <w:right w:val="none" w:sz="0" w:space="0" w:color="auto"/>
                                                          </w:divBdr>
                                                          <w:divsChild>
                                                            <w:div w:id="172340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7984580">
      <w:bodyDiv w:val="1"/>
      <w:marLeft w:val="0"/>
      <w:marRight w:val="0"/>
      <w:marTop w:val="0"/>
      <w:marBottom w:val="0"/>
      <w:divBdr>
        <w:top w:val="none" w:sz="0" w:space="0" w:color="auto"/>
        <w:left w:val="none" w:sz="0" w:space="0" w:color="auto"/>
        <w:bottom w:val="none" w:sz="0" w:space="0" w:color="auto"/>
        <w:right w:val="none" w:sz="0" w:space="0" w:color="auto"/>
      </w:divBdr>
    </w:div>
    <w:div w:id="1651783245">
      <w:bodyDiv w:val="1"/>
      <w:marLeft w:val="0"/>
      <w:marRight w:val="0"/>
      <w:marTop w:val="0"/>
      <w:marBottom w:val="0"/>
      <w:divBdr>
        <w:top w:val="none" w:sz="0" w:space="0" w:color="auto"/>
        <w:left w:val="none" w:sz="0" w:space="0" w:color="auto"/>
        <w:bottom w:val="none" w:sz="0" w:space="0" w:color="auto"/>
        <w:right w:val="none" w:sz="0" w:space="0" w:color="auto"/>
      </w:divBdr>
      <w:divsChild>
        <w:div w:id="1552031388">
          <w:marLeft w:val="0"/>
          <w:marRight w:val="0"/>
          <w:marTop w:val="0"/>
          <w:marBottom w:val="0"/>
          <w:divBdr>
            <w:top w:val="none" w:sz="0" w:space="0" w:color="auto"/>
            <w:left w:val="none" w:sz="0" w:space="0" w:color="auto"/>
            <w:bottom w:val="none" w:sz="0" w:space="0" w:color="auto"/>
            <w:right w:val="none" w:sz="0" w:space="0" w:color="auto"/>
          </w:divBdr>
          <w:divsChild>
            <w:div w:id="2102942899">
              <w:marLeft w:val="0"/>
              <w:marRight w:val="0"/>
              <w:marTop w:val="0"/>
              <w:marBottom w:val="0"/>
              <w:divBdr>
                <w:top w:val="none" w:sz="0" w:space="0" w:color="auto"/>
                <w:left w:val="none" w:sz="0" w:space="0" w:color="auto"/>
                <w:bottom w:val="none" w:sz="0" w:space="0" w:color="auto"/>
                <w:right w:val="none" w:sz="0" w:space="0" w:color="auto"/>
              </w:divBdr>
              <w:divsChild>
                <w:div w:id="303244984">
                  <w:marLeft w:val="0"/>
                  <w:marRight w:val="0"/>
                  <w:marTop w:val="0"/>
                  <w:marBottom w:val="0"/>
                  <w:divBdr>
                    <w:top w:val="none" w:sz="0" w:space="0" w:color="auto"/>
                    <w:left w:val="none" w:sz="0" w:space="0" w:color="auto"/>
                    <w:bottom w:val="none" w:sz="0" w:space="0" w:color="auto"/>
                    <w:right w:val="none" w:sz="0" w:space="0" w:color="auto"/>
                  </w:divBdr>
                  <w:divsChild>
                    <w:div w:id="1586957033">
                      <w:marLeft w:val="0"/>
                      <w:marRight w:val="0"/>
                      <w:marTop w:val="0"/>
                      <w:marBottom w:val="0"/>
                      <w:divBdr>
                        <w:top w:val="none" w:sz="0" w:space="0" w:color="auto"/>
                        <w:left w:val="none" w:sz="0" w:space="0" w:color="auto"/>
                        <w:bottom w:val="none" w:sz="0" w:space="0" w:color="auto"/>
                        <w:right w:val="none" w:sz="0" w:space="0" w:color="auto"/>
                      </w:divBdr>
                      <w:divsChild>
                        <w:div w:id="1089162087">
                          <w:marLeft w:val="0"/>
                          <w:marRight w:val="0"/>
                          <w:marTop w:val="0"/>
                          <w:marBottom w:val="0"/>
                          <w:divBdr>
                            <w:top w:val="none" w:sz="0" w:space="0" w:color="auto"/>
                            <w:left w:val="none" w:sz="0" w:space="0" w:color="auto"/>
                            <w:bottom w:val="none" w:sz="0" w:space="0" w:color="auto"/>
                            <w:right w:val="none" w:sz="0" w:space="0" w:color="auto"/>
                          </w:divBdr>
                          <w:divsChild>
                            <w:div w:id="359935771">
                              <w:marLeft w:val="0"/>
                              <w:marRight w:val="0"/>
                              <w:marTop w:val="0"/>
                              <w:marBottom w:val="0"/>
                              <w:divBdr>
                                <w:top w:val="none" w:sz="0" w:space="0" w:color="auto"/>
                                <w:left w:val="none" w:sz="0" w:space="0" w:color="auto"/>
                                <w:bottom w:val="none" w:sz="0" w:space="0" w:color="auto"/>
                                <w:right w:val="none" w:sz="0" w:space="0" w:color="auto"/>
                              </w:divBdr>
                              <w:divsChild>
                                <w:div w:id="1014578911">
                                  <w:marLeft w:val="0"/>
                                  <w:marRight w:val="0"/>
                                  <w:marTop w:val="0"/>
                                  <w:marBottom w:val="0"/>
                                  <w:divBdr>
                                    <w:top w:val="none" w:sz="0" w:space="0" w:color="auto"/>
                                    <w:left w:val="none" w:sz="0" w:space="0" w:color="auto"/>
                                    <w:bottom w:val="none" w:sz="0" w:space="0" w:color="auto"/>
                                    <w:right w:val="none" w:sz="0" w:space="0" w:color="auto"/>
                                  </w:divBdr>
                                  <w:divsChild>
                                    <w:div w:id="1340158948">
                                      <w:marLeft w:val="0"/>
                                      <w:marRight w:val="0"/>
                                      <w:marTop w:val="0"/>
                                      <w:marBottom w:val="0"/>
                                      <w:divBdr>
                                        <w:top w:val="none" w:sz="0" w:space="0" w:color="auto"/>
                                        <w:left w:val="none" w:sz="0" w:space="0" w:color="auto"/>
                                        <w:bottom w:val="none" w:sz="0" w:space="0" w:color="auto"/>
                                        <w:right w:val="none" w:sz="0" w:space="0" w:color="auto"/>
                                      </w:divBdr>
                                      <w:divsChild>
                                        <w:div w:id="1786656710">
                                          <w:marLeft w:val="0"/>
                                          <w:marRight w:val="0"/>
                                          <w:marTop w:val="0"/>
                                          <w:marBottom w:val="0"/>
                                          <w:divBdr>
                                            <w:top w:val="none" w:sz="0" w:space="0" w:color="auto"/>
                                            <w:left w:val="none" w:sz="0" w:space="0" w:color="auto"/>
                                            <w:bottom w:val="none" w:sz="0" w:space="0" w:color="auto"/>
                                            <w:right w:val="none" w:sz="0" w:space="0" w:color="auto"/>
                                          </w:divBdr>
                                          <w:divsChild>
                                            <w:div w:id="1750039870">
                                              <w:marLeft w:val="0"/>
                                              <w:marRight w:val="0"/>
                                              <w:marTop w:val="0"/>
                                              <w:marBottom w:val="0"/>
                                              <w:divBdr>
                                                <w:top w:val="none" w:sz="0" w:space="0" w:color="auto"/>
                                                <w:left w:val="none" w:sz="0" w:space="0" w:color="auto"/>
                                                <w:bottom w:val="none" w:sz="0" w:space="0" w:color="auto"/>
                                                <w:right w:val="none" w:sz="0" w:space="0" w:color="auto"/>
                                              </w:divBdr>
                                              <w:divsChild>
                                                <w:div w:id="214124718">
                                                  <w:marLeft w:val="0"/>
                                                  <w:marRight w:val="0"/>
                                                  <w:marTop w:val="0"/>
                                                  <w:marBottom w:val="0"/>
                                                  <w:divBdr>
                                                    <w:top w:val="none" w:sz="0" w:space="0" w:color="auto"/>
                                                    <w:left w:val="none" w:sz="0" w:space="0" w:color="auto"/>
                                                    <w:bottom w:val="none" w:sz="0" w:space="0" w:color="auto"/>
                                                    <w:right w:val="none" w:sz="0" w:space="0" w:color="auto"/>
                                                  </w:divBdr>
                                                  <w:divsChild>
                                                    <w:div w:id="808128740">
                                                      <w:marLeft w:val="0"/>
                                                      <w:marRight w:val="0"/>
                                                      <w:marTop w:val="0"/>
                                                      <w:marBottom w:val="0"/>
                                                      <w:divBdr>
                                                        <w:top w:val="none" w:sz="0" w:space="0" w:color="auto"/>
                                                        <w:left w:val="none" w:sz="0" w:space="0" w:color="auto"/>
                                                        <w:bottom w:val="none" w:sz="0" w:space="0" w:color="auto"/>
                                                        <w:right w:val="none" w:sz="0" w:space="0" w:color="auto"/>
                                                      </w:divBdr>
                                                      <w:divsChild>
                                                        <w:div w:id="614337765">
                                                          <w:marLeft w:val="0"/>
                                                          <w:marRight w:val="0"/>
                                                          <w:marTop w:val="0"/>
                                                          <w:marBottom w:val="0"/>
                                                          <w:divBdr>
                                                            <w:top w:val="none" w:sz="0" w:space="0" w:color="auto"/>
                                                            <w:left w:val="none" w:sz="0" w:space="0" w:color="auto"/>
                                                            <w:bottom w:val="none" w:sz="0" w:space="0" w:color="auto"/>
                                                            <w:right w:val="none" w:sz="0" w:space="0" w:color="auto"/>
                                                          </w:divBdr>
                                                          <w:divsChild>
                                                            <w:div w:id="16291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53411061">
      <w:bodyDiv w:val="1"/>
      <w:marLeft w:val="0"/>
      <w:marRight w:val="0"/>
      <w:marTop w:val="0"/>
      <w:marBottom w:val="0"/>
      <w:divBdr>
        <w:top w:val="none" w:sz="0" w:space="0" w:color="auto"/>
        <w:left w:val="none" w:sz="0" w:space="0" w:color="auto"/>
        <w:bottom w:val="none" w:sz="0" w:space="0" w:color="auto"/>
        <w:right w:val="none" w:sz="0" w:space="0" w:color="auto"/>
      </w:divBdr>
    </w:div>
    <w:div w:id="1660159380">
      <w:bodyDiv w:val="1"/>
      <w:marLeft w:val="0"/>
      <w:marRight w:val="0"/>
      <w:marTop w:val="0"/>
      <w:marBottom w:val="0"/>
      <w:divBdr>
        <w:top w:val="none" w:sz="0" w:space="0" w:color="auto"/>
        <w:left w:val="none" w:sz="0" w:space="0" w:color="auto"/>
        <w:bottom w:val="none" w:sz="0" w:space="0" w:color="auto"/>
        <w:right w:val="none" w:sz="0" w:space="0" w:color="auto"/>
      </w:divBdr>
    </w:div>
    <w:div w:id="1671060027">
      <w:bodyDiv w:val="1"/>
      <w:marLeft w:val="0"/>
      <w:marRight w:val="0"/>
      <w:marTop w:val="0"/>
      <w:marBottom w:val="0"/>
      <w:divBdr>
        <w:top w:val="none" w:sz="0" w:space="0" w:color="auto"/>
        <w:left w:val="none" w:sz="0" w:space="0" w:color="auto"/>
        <w:bottom w:val="none" w:sz="0" w:space="0" w:color="auto"/>
        <w:right w:val="none" w:sz="0" w:space="0" w:color="auto"/>
      </w:divBdr>
      <w:divsChild>
        <w:div w:id="1921021509">
          <w:marLeft w:val="0"/>
          <w:marRight w:val="0"/>
          <w:marTop w:val="0"/>
          <w:marBottom w:val="0"/>
          <w:divBdr>
            <w:top w:val="none" w:sz="0" w:space="0" w:color="auto"/>
            <w:left w:val="none" w:sz="0" w:space="0" w:color="auto"/>
            <w:bottom w:val="none" w:sz="0" w:space="0" w:color="auto"/>
            <w:right w:val="none" w:sz="0" w:space="0" w:color="auto"/>
          </w:divBdr>
          <w:divsChild>
            <w:div w:id="930237161">
              <w:marLeft w:val="0"/>
              <w:marRight w:val="0"/>
              <w:marTop w:val="0"/>
              <w:marBottom w:val="0"/>
              <w:divBdr>
                <w:top w:val="none" w:sz="0" w:space="0" w:color="auto"/>
                <w:left w:val="none" w:sz="0" w:space="0" w:color="auto"/>
                <w:bottom w:val="none" w:sz="0" w:space="0" w:color="auto"/>
                <w:right w:val="none" w:sz="0" w:space="0" w:color="auto"/>
              </w:divBdr>
              <w:divsChild>
                <w:div w:id="1705859226">
                  <w:marLeft w:val="0"/>
                  <w:marRight w:val="0"/>
                  <w:marTop w:val="0"/>
                  <w:marBottom w:val="0"/>
                  <w:divBdr>
                    <w:top w:val="none" w:sz="0" w:space="0" w:color="auto"/>
                    <w:left w:val="none" w:sz="0" w:space="0" w:color="auto"/>
                    <w:bottom w:val="none" w:sz="0" w:space="0" w:color="auto"/>
                    <w:right w:val="none" w:sz="0" w:space="0" w:color="auto"/>
                  </w:divBdr>
                  <w:divsChild>
                    <w:div w:id="2058965481">
                      <w:marLeft w:val="0"/>
                      <w:marRight w:val="0"/>
                      <w:marTop w:val="0"/>
                      <w:marBottom w:val="0"/>
                      <w:divBdr>
                        <w:top w:val="none" w:sz="0" w:space="0" w:color="auto"/>
                        <w:left w:val="none" w:sz="0" w:space="0" w:color="auto"/>
                        <w:bottom w:val="none" w:sz="0" w:space="0" w:color="auto"/>
                        <w:right w:val="none" w:sz="0" w:space="0" w:color="auto"/>
                      </w:divBdr>
                      <w:divsChild>
                        <w:div w:id="1469781323">
                          <w:marLeft w:val="0"/>
                          <w:marRight w:val="0"/>
                          <w:marTop w:val="0"/>
                          <w:marBottom w:val="0"/>
                          <w:divBdr>
                            <w:top w:val="none" w:sz="0" w:space="0" w:color="auto"/>
                            <w:left w:val="none" w:sz="0" w:space="0" w:color="auto"/>
                            <w:bottom w:val="none" w:sz="0" w:space="0" w:color="auto"/>
                            <w:right w:val="none" w:sz="0" w:space="0" w:color="auto"/>
                          </w:divBdr>
                          <w:divsChild>
                            <w:div w:id="283970933">
                              <w:marLeft w:val="0"/>
                              <w:marRight w:val="0"/>
                              <w:marTop w:val="0"/>
                              <w:marBottom w:val="0"/>
                              <w:divBdr>
                                <w:top w:val="none" w:sz="0" w:space="0" w:color="auto"/>
                                <w:left w:val="none" w:sz="0" w:space="0" w:color="auto"/>
                                <w:bottom w:val="none" w:sz="0" w:space="0" w:color="auto"/>
                                <w:right w:val="none" w:sz="0" w:space="0" w:color="auto"/>
                              </w:divBdr>
                              <w:divsChild>
                                <w:div w:id="2036147970">
                                  <w:marLeft w:val="0"/>
                                  <w:marRight w:val="0"/>
                                  <w:marTop w:val="0"/>
                                  <w:marBottom w:val="0"/>
                                  <w:divBdr>
                                    <w:top w:val="none" w:sz="0" w:space="0" w:color="auto"/>
                                    <w:left w:val="none" w:sz="0" w:space="0" w:color="auto"/>
                                    <w:bottom w:val="none" w:sz="0" w:space="0" w:color="auto"/>
                                    <w:right w:val="none" w:sz="0" w:space="0" w:color="auto"/>
                                  </w:divBdr>
                                  <w:divsChild>
                                    <w:div w:id="1774979926">
                                      <w:marLeft w:val="0"/>
                                      <w:marRight w:val="0"/>
                                      <w:marTop w:val="0"/>
                                      <w:marBottom w:val="0"/>
                                      <w:divBdr>
                                        <w:top w:val="none" w:sz="0" w:space="0" w:color="auto"/>
                                        <w:left w:val="none" w:sz="0" w:space="0" w:color="auto"/>
                                        <w:bottom w:val="none" w:sz="0" w:space="0" w:color="auto"/>
                                        <w:right w:val="none" w:sz="0" w:space="0" w:color="auto"/>
                                      </w:divBdr>
                                      <w:divsChild>
                                        <w:div w:id="404690548">
                                          <w:marLeft w:val="0"/>
                                          <w:marRight w:val="0"/>
                                          <w:marTop w:val="0"/>
                                          <w:marBottom w:val="0"/>
                                          <w:divBdr>
                                            <w:top w:val="none" w:sz="0" w:space="0" w:color="auto"/>
                                            <w:left w:val="none" w:sz="0" w:space="0" w:color="auto"/>
                                            <w:bottom w:val="none" w:sz="0" w:space="0" w:color="auto"/>
                                            <w:right w:val="none" w:sz="0" w:space="0" w:color="auto"/>
                                          </w:divBdr>
                                          <w:divsChild>
                                            <w:div w:id="228267784">
                                              <w:marLeft w:val="0"/>
                                              <w:marRight w:val="0"/>
                                              <w:marTop w:val="0"/>
                                              <w:marBottom w:val="0"/>
                                              <w:divBdr>
                                                <w:top w:val="none" w:sz="0" w:space="0" w:color="auto"/>
                                                <w:left w:val="none" w:sz="0" w:space="0" w:color="auto"/>
                                                <w:bottom w:val="none" w:sz="0" w:space="0" w:color="auto"/>
                                                <w:right w:val="none" w:sz="0" w:space="0" w:color="auto"/>
                                              </w:divBdr>
                                              <w:divsChild>
                                                <w:div w:id="1901748198">
                                                  <w:marLeft w:val="0"/>
                                                  <w:marRight w:val="0"/>
                                                  <w:marTop w:val="0"/>
                                                  <w:marBottom w:val="0"/>
                                                  <w:divBdr>
                                                    <w:top w:val="none" w:sz="0" w:space="0" w:color="auto"/>
                                                    <w:left w:val="none" w:sz="0" w:space="0" w:color="auto"/>
                                                    <w:bottom w:val="none" w:sz="0" w:space="0" w:color="auto"/>
                                                    <w:right w:val="none" w:sz="0" w:space="0" w:color="auto"/>
                                                  </w:divBdr>
                                                  <w:divsChild>
                                                    <w:div w:id="539053231">
                                                      <w:marLeft w:val="0"/>
                                                      <w:marRight w:val="0"/>
                                                      <w:marTop w:val="0"/>
                                                      <w:marBottom w:val="0"/>
                                                      <w:divBdr>
                                                        <w:top w:val="none" w:sz="0" w:space="0" w:color="auto"/>
                                                        <w:left w:val="none" w:sz="0" w:space="0" w:color="auto"/>
                                                        <w:bottom w:val="none" w:sz="0" w:space="0" w:color="auto"/>
                                                        <w:right w:val="none" w:sz="0" w:space="0" w:color="auto"/>
                                                      </w:divBdr>
                                                      <w:divsChild>
                                                        <w:div w:id="1736275747">
                                                          <w:marLeft w:val="0"/>
                                                          <w:marRight w:val="0"/>
                                                          <w:marTop w:val="0"/>
                                                          <w:marBottom w:val="0"/>
                                                          <w:divBdr>
                                                            <w:top w:val="none" w:sz="0" w:space="0" w:color="auto"/>
                                                            <w:left w:val="none" w:sz="0" w:space="0" w:color="auto"/>
                                                            <w:bottom w:val="none" w:sz="0" w:space="0" w:color="auto"/>
                                                            <w:right w:val="none" w:sz="0" w:space="0" w:color="auto"/>
                                                          </w:divBdr>
                                                          <w:divsChild>
                                                            <w:div w:id="523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2676882">
      <w:bodyDiv w:val="1"/>
      <w:marLeft w:val="0"/>
      <w:marRight w:val="0"/>
      <w:marTop w:val="0"/>
      <w:marBottom w:val="0"/>
      <w:divBdr>
        <w:top w:val="none" w:sz="0" w:space="0" w:color="auto"/>
        <w:left w:val="none" w:sz="0" w:space="0" w:color="auto"/>
        <w:bottom w:val="none" w:sz="0" w:space="0" w:color="auto"/>
        <w:right w:val="none" w:sz="0" w:space="0" w:color="auto"/>
      </w:divBdr>
    </w:div>
    <w:div w:id="1757938553">
      <w:bodyDiv w:val="1"/>
      <w:marLeft w:val="0"/>
      <w:marRight w:val="0"/>
      <w:marTop w:val="0"/>
      <w:marBottom w:val="0"/>
      <w:divBdr>
        <w:top w:val="none" w:sz="0" w:space="0" w:color="auto"/>
        <w:left w:val="none" w:sz="0" w:space="0" w:color="auto"/>
        <w:bottom w:val="none" w:sz="0" w:space="0" w:color="auto"/>
        <w:right w:val="none" w:sz="0" w:space="0" w:color="auto"/>
      </w:divBdr>
      <w:divsChild>
        <w:div w:id="1027873456">
          <w:marLeft w:val="0"/>
          <w:marRight w:val="0"/>
          <w:marTop w:val="0"/>
          <w:marBottom w:val="0"/>
          <w:divBdr>
            <w:top w:val="none" w:sz="0" w:space="0" w:color="auto"/>
            <w:left w:val="none" w:sz="0" w:space="0" w:color="auto"/>
            <w:bottom w:val="none" w:sz="0" w:space="0" w:color="auto"/>
            <w:right w:val="none" w:sz="0" w:space="0" w:color="auto"/>
          </w:divBdr>
          <w:divsChild>
            <w:div w:id="706418468">
              <w:marLeft w:val="0"/>
              <w:marRight w:val="0"/>
              <w:marTop w:val="0"/>
              <w:marBottom w:val="0"/>
              <w:divBdr>
                <w:top w:val="none" w:sz="0" w:space="0" w:color="auto"/>
                <w:left w:val="none" w:sz="0" w:space="0" w:color="auto"/>
                <w:bottom w:val="none" w:sz="0" w:space="0" w:color="auto"/>
                <w:right w:val="none" w:sz="0" w:space="0" w:color="auto"/>
              </w:divBdr>
              <w:divsChild>
                <w:div w:id="724060783">
                  <w:marLeft w:val="0"/>
                  <w:marRight w:val="0"/>
                  <w:marTop w:val="0"/>
                  <w:marBottom w:val="0"/>
                  <w:divBdr>
                    <w:top w:val="none" w:sz="0" w:space="0" w:color="auto"/>
                    <w:left w:val="none" w:sz="0" w:space="0" w:color="auto"/>
                    <w:bottom w:val="none" w:sz="0" w:space="0" w:color="auto"/>
                    <w:right w:val="none" w:sz="0" w:space="0" w:color="auto"/>
                  </w:divBdr>
                  <w:divsChild>
                    <w:div w:id="786319059">
                      <w:marLeft w:val="0"/>
                      <w:marRight w:val="0"/>
                      <w:marTop w:val="0"/>
                      <w:marBottom w:val="0"/>
                      <w:divBdr>
                        <w:top w:val="none" w:sz="0" w:space="0" w:color="auto"/>
                        <w:left w:val="none" w:sz="0" w:space="0" w:color="auto"/>
                        <w:bottom w:val="none" w:sz="0" w:space="0" w:color="auto"/>
                        <w:right w:val="none" w:sz="0" w:space="0" w:color="auto"/>
                      </w:divBdr>
                      <w:divsChild>
                        <w:div w:id="2123957383">
                          <w:marLeft w:val="0"/>
                          <w:marRight w:val="0"/>
                          <w:marTop w:val="0"/>
                          <w:marBottom w:val="0"/>
                          <w:divBdr>
                            <w:top w:val="none" w:sz="0" w:space="0" w:color="auto"/>
                            <w:left w:val="none" w:sz="0" w:space="0" w:color="auto"/>
                            <w:bottom w:val="none" w:sz="0" w:space="0" w:color="auto"/>
                            <w:right w:val="none" w:sz="0" w:space="0" w:color="auto"/>
                          </w:divBdr>
                          <w:divsChild>
                            <w:div w:id="1235974432">
                              <w:marLeft w:val="0"/>
                              <w:marRight w:val="0"/>
                              <w:marTop w:val="0"/>
                              <w:marBottom w:val="0"/>
                              <w:divBdr>
                                <w:top w:val="none" w:sz="0" w:space="0" w:color="auto"/>
                                <w:left w:val="none" w:sz="0" w:space="0" w:color="auto"/>
                                <w:bottom w:val="none" w:sz="0" w:space="0" w:color="auto"/>
                                <w:right w:val="none" w:sz="0" w:space="0" w:color="auto"/>
                              </w:divBdr>
                              <w:divsChild>
                                <w:div w:id="1505627389">
                                  <w:marLeft w:val="0"/>
                                  <w:marRight w:val="0"/>
                                  <w:marTop w:val="0"/>
                                  <w:marBottom w:val="0"/>
                                  <w:divBdr>
                                    <w:top w:val="none" w:sz="0" w:space="0" w:color="auto"/>
                                    <w:left w:val="none" w:sz="0" w:space="0" w:color="auto"/>
                                    <w:bottom w:val="none" w:sz="0" w:space="0" w:color="auto"/>
                                    <w:right w:val="none" w:sz="0" w:space="0" w:color="auto"/>
                                  </w:divBdr>
                                  <w:divsChild>
                                    <w:div w:id="1974283883">
                                      <w:marLeft w:val="0"/>
                                      <w:marRight w:val="0"/>
                                      <w:marTop w:val="0"/>
                                      <w:marBottom w:val="0"/>
                                      <w:divBdr>
                                        <w:top w:val="none" w:sz="0" w:space="0" w:color="auto"/>
                                        <w:left w:val="none" w:sz="0" w:space="0" w:color="auto"/>
                                        <w:bottom w:val="none" w:sz="0" w:space="0" w:color="auto"/>
                                        <w:right w:val="none" w:sz="0" w:space="0" w:color="auto"/>
                                      </w:divBdr>
                                      <w:divsChild>
                                        <w:div w:id="797651668">
                                          <w:marLeft w:val="0"/>
                                          <w:marRight w:val="0"/>
                                          <w:marTop w:val="0"/>
                                          <w:marBottom w:val="0"/>
                                          <w:divBdr>
                                            <w:top w:val="none" w:sz="0" w:space="0" w:color="auto"/>
                                            <w:left w:val="none" w:sz="0" w:space="0" w:color="auto"/>
                                            <w:bottom w:val="none" w:sz="0" w:space="0" w:color="auto"/>
                                            <w:right w:val="none" w:sz="0" w:space="0" w:color="auto"/>
                                          </w:divBdr>
                                          <w:divsChild>
                                            <w:div w:id="1536193265">
                                              <w:marLeft w:val="0"/>
                                              <w:marRight w:val="0"/>
                                              <w:marTop w:val="0"/>
                                              <w:marBottom w:val="0"/>
                                              <w:divBdr>
                                                <w:top w:val="none" w:sz="0" w:space="0" w:color="auto"/>
                                                <w:left w:val="none" w:sz="0" w:space="0" w:color="auto"/>
                                                <w:bottom w:val="none" w:sz="0" w:space="0" w:color="auto"/>
                                                <w:right w:val="none" w:sz="0" w:space="0" w:color="auto"/>
                                              </w:divBdr>
                                              <w:divsChild>
                                                <w:div w:id="1940792021">
                                                  <w:marLeft w:val="0"/>
                                                  <w:marRight w:val="0"/>
                                                  <w:marTop w:val="0"/>
                                                  <w:marBottom w:val="0"/>
                                                  <w:divBdr>
                                                    <w:top w:val="none" w:sz="0" w:space="0" w:color="auto"/>
                                                    <w:left w:val="none" w:sz="0" w:space="0" w:color="auto"/>
                                                    <w:bottom w:val="none" w:sz="0" w:space="0" w:color="auto"/>
                                                    <w:right w:val="none" w:sz="0" w:space="0" w:color="auto"/>
                                                  </w:divBdr>
                                                  <w:divsChild>
                                                    <w:div w:id="993416257">
                                                      <w:marLeft w:val="0"/>
                                                      <w:marRight w:val="0"/>
                                                      <w:marTop w:val="0"/>
                                                      <w:marBottom w:val="0"/>
                                                      <w:divBdr>
                                                        <w:top w:val="none" w:sz="0" w:space="0" w:color="auto"/>
                                                        <w:left w:val="none" w:sz="0" w:space="0" w:color="auto"/>
                                                        <w:bottom w:val="none" w:sz="0" w:space="0" w:color="auto"/>
                                                        <w:right w:val="none" w:sz="0" w:space="0" w:color="auto"/>
                                                      </w:divBdr>
                                                      <w:divsChild>
                                                        <w:div w:id="867060202">
                                                          <w:marLeft w:val="0"/>
                                                          <w:marRight w:val="0"/>
                                                          <w:marTop w:val="0"/>
                                                          <w:marBottom w:val="0"/>
                                                          <w:divBdr>
                                                            <w:top w:val="none" w:sz="0" w:space="0" w:color="auto"/>
                                                            <w:left w:val="none" w:sz="0" w:space="0" w:color="auto"/>
                                                            <w:bottom w:val="none" w:sz="0" w:space="0" w:color="auto"/>
                                                            <w:right w:val="none" w:sz="0" w:space="0" w:color="auto"/>
                                                          </w:divBdr>
                                                          <w:divsChild>
                                                            <w:div w:id="73551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2239666">
      <w:bodyDiv w:val="1"/>
      <w:marLeft w:val="0"/>
      <w:marRight w:val="0"/>
      <w:marTop w:val="0"/>
      <w:marBottom w:val="0"/>
      <w:divBdr>
        <w:top w:val="none" w:sz="0" w:space="0" w:color="auto"/>
        <w:left w:val="none" w:sz="0" w:space="0" w:color="auto"/>
        <w:bottom w:val="none" w:sz="0" w:space="0" w:color="auto"/>
        <w:right w:val="none" w:sz="0" w:space="0" w:color="auto"/>
      </w:divBdr>
      <w:divsChild>
        <w:div w:id="1040472213">
          <w:marLeft w:val="0"/>
          <w:marRight w:val="0"/>
          <w:marTop w:val="0"/>
          <w:marBottom w:val="0"/>
          <w:divBdr>
            <w:top w:val="none" w:sz="0" w:space="0" w:color="auto"/>
            <w:left w:val="none" w:sz="0" w:space="0" w:color="auto"/>
            <w:bottom w:val="none" w:sz="0" w:space="0" w:color="auto"/>
            <w:right w:val="none" w:sz="0" w:space="0" w:color="auto"/>
          </w:divBdr>
          <w:divsChild>
            <w:div w:id="557521700">
              <w:marLeft w:val="0"/>
              <w:marRight w:val="0"/>
              <w:marTop w:val="0"/>
              <w:marBottom w:val="0"/>
              <w:divBdr>
                <w:top w:val="none" w:sz="0" w:space="0" w:color="auto"/>
                <w:left w:val="none" w:sz="0" w:space="0" w:color="auto"/>
                <w:bottom w:val="none" w:sz="0" w:space="0" w:color="auto"/>
                <w:right w:val="none" w:sz="0" w:space="0" w:color="auto"/>
              </w:divBdr>
              <w:divsChild>
                <w:div w:id="635986361">
                  <w:marLeft w:val="0"/>
                  <w:marRight w:val="0"/>
                  <w:marTop w:val="0"/>
                  <w:marBottom w:val="0"/>
                  <w:divBdr>
                    <w:top w:val="none" w:sz="0" w:space="0" w:color="auto"/>
                    <w:left w:val="none" w:sz="0" w:space="0" w:color="auto"/>
                    <w:bottom w:val="none" w:sz="0" w:space="0" w:color="auto"/>
                    <w:right w:val="none" w:sz="0" w:space="0" w:color="auto"/>
                  </w:divBdr>
                  <w:divsChild>
                    <w:div w:id="2058239615">
                      <w:marLeft w:val="0"/>
                      <w:marRight w:val="0"/>
                      <w:marTop w:val="0"/>
                      <w:marBottom w:val="0"/>
                      <w:divBdr>
                        <w:top w:val="none" w:sz="0" w:space="0" w:color="auto"/>
                        <w:left w:val="none" w:sz="0" w:space="0" w:color="auto"/>
                        <w:bottom w:val="none" w:sz="0" w:space="0" w:color="auto"/>
                        <w:right w:val="none" w:sz="0" w:space="0" w:color="auto"/>
                      </w:divBdr>
                      <w:divsChild>
                        <w:div w:id="333647899">
                          <w:marLeft w:val="0"/>
                          <w:marRight w:val="0"/>
                          <w:marTop w:val="0"/>
                          <w:marBottom w:val="0"/>
                          <w:divBdr>
                            <w:top w:val="none" w:sz="0" w:space="0" w:color="auto"/>
                            <w:left w:val="none" w:sz="0" w:space="0" w:color="auto"/>
                            <w:bottom w:val="none" w:sz="0" w:space="0" w:color="auto"/>
                            <w:right w:val="none" w:sz="0" w:space="0" w:color="auto"/>
                          </w:divBdr>
                          <w:divsChild>
                            <w:div w:id="625309258">
                              <w:marLeft w:val="0"/>
                              <w:marRight w:val="0"/>
                              <w:marTop w:val="0"/>
                              <w:marBottom w:val="0"/>
                              <w:divBdr>
                                <w:top w:val="none" w:sz="0" w:space="0" w:color="auto"/>
                                <w:left w:val="none" w:sz="0" w:space="0" w:color="auto"/>
                                <w:bottom w:val="none" w:sz="0" w:space="0" w:color="auto"/>
                                <w:right w:val="none" w:sz="0" w:space="0" w:color="auto"/>
                              </w:divBdr>
                              <w:divsChild>
                                <w:div w:id="2025746471">
                                  <w:marLeft w:val="0"/>
                                  <w:marRight w:val="0"/>
                                  <w:marTop w:val="0"/>
                                  <w:marBottom w:val="0"/>
                                  <w:divBdr>
                                    <w:top w:val="none" w:sz="0" w:space="0" w:color="auto"/>
                                    <w:left w:val="none" w:sz="0" w:space="0" w:color="auto"/>
                                    <w:bottom w:val="none" w:sz="0" w:space="0" w:color="auto"/>
                                    <w:right w:val="none" w:sz="0" w:space="0" w:color="auto"/>
                                  </w:divBdr>
                                  <w:divsChild>
                                    <w:div w:id="1772967171">
                                      <w:marLeft w:val="0"/>
                                      <w:marRight w:val="0"/>
                                      <w:marTop w:val="0"/>
                                      <w:marBottom w:val="0"/>
                                      <w:divBdr>
                                        <w:top w:val="none" w:sz="0" w:space="0" w:color="auto"/>
                                        <w:left w:val="none" w:sz="0" w:space="0" w:color="auto"/>
                                        <w:bottom w:val="none" w:sz="0" w:space="0" w:color="auto"/>
                                        <w:right w:val="none" w:sz="0" w:space="0" w:color="auto"/>
                                      </w:divBdr>
                                      <w:divsChild>
                                        <w:div w:id="238486000">
                                          <w:marLeft w:val="0"/>
                                          <w:marRight w:val="0"/>
                                          <w:marTop w:val="0"/>
                                          <w:marBottom w:val="0"/>
                                          <w:divBdr>
                                            <w:top w:val="none" w:sz="0" w:space="0" w:color="auto"/>
                                            <w:left w:val="none" w:sz="0" w:space="0" w:color="auto"/>
                                            <w:bottom w:val="none" w:sz="0" w:space="0" w:color="auto"/>
                                            <w:right w:val="none" w:sz="0" w:space="0" w:color="auto"/>
                                          </w:divBdr>
                                          <w:divsChild>
                                            <w:div w:id="352267030">
                                              <w:marLeft w:val="0"/>
                                              <w:marRight w:val="0"/>
                                              <w:marTop w:val="0"/>
                                              <w:marBottom w:val="0"/>
                                              <w:divBdr>
                                                <w:top w:val="none" w:sz="0" w:space="0" w:color="auto"/>
                                                <w:left w:val="none" w:sz="0" w:space="0" w:color="auto"/>
                                                <w:bottom w:val="none" w:sz="0" w:space="0" w:color="auto"/>
                                                <w:right w:val="none" w:sz="0" w:space="0" w:color="auto"/>
                                              </w:divBdr>
                                              <w:divsChild>
                                                <w:div w:id="1280646066">
                                                  <w:marLeft w:val="0"/>
                                                  <w:marRight w:val="0"/>
                                                  <w:marTop w:val="0"/>
                                                  <w:marBottom w:val="0"/>
                                                  <w:divBdr>
                                                    <w:top w:val="none" w:sz="0" w:space="0" w:color="auto"/>
                                                    <w:left w:val="none" w:sz="0" w:space="0" w:color="auto"/>
                                                    <w:bottom w:val="none" w:sz="0" w:space="0" w:color="auto"/>
                                                    <w:right w:val="none" w:sz="0" w:space="0" w:color="auto"/>
                                                  </w:divBdr>
                                                  <w:divsChild>
                                                    <w:div w:id="500462939">
                                                      <w:marLeft w:val="0"/>
                                                      <w:marRight w:val="0"/>
                                                      <w:marTop w:val="0"/>
                                                      <w:marBottom w:val="0"/>
                                                      <w:divBdr>
                                                        <w:top w:val="none" w:sz="0" w:space="0" w:color="auto"/>
                                                        <w:left w:val="none" w:sz="0" w:space="0" w:color="auto"/>
                                                        <w:bottom w:val="none" w:sz="0" w:space="0" w:color="auto"/>
                                                        <w:right w:val="none" w:sz="0" w:space="0" w:color="auto"/>
                                                      </w:divBdr>
                                                      <w:divsChild>
                                                        <w:div w:id="1670282760">
                                                          <w:marLeft w:val="0"/>
                                                          <w:marRight w:val="0"/>
                                                          <w:marTop w:val="0"/>
                                                          <w:marBottom w:val="0"/>
                                                          <w:divBdr>
                                                            <w:top w:val="none" w:sz="0" w:space="0" w:color="auto"/>
                                                            <w:left w:val="none" w:sz="0" w:space="0" w:color="auto"/>
                                                            <w:bottom w:val="none" w:sz="0" w:space="0" w:color="auto"/>
                                                            <w:right w:val="none" w:sz="0" w:space="0" w:color="auto"/>
                                                          </w:divBdr>
                                                          <w:divsChild>
                                                            <w:div w:id="15950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09010001">
      <w:bodyDiv w:val="1"/>
      <w:marLeft w:val="0"/>
      <w:marRight w:val="0"/>
      <w:marTop w:val="0"/>
      <w:marBottom w:val="0"/>
      <w:divBdr>
        <w:top w:val="none" w:sz="0" w:space="0" w:color="auto"/>
        <w:left w:val="none" w:sz="0" w:space="0" w:color="auto"/>
        <w:bottom w:val="none" w:sz="0" w:space="0" w:color="auto"/>
        <w:right w:val="none" w:sz="0" w:space="0" w:color="auto"/>
      </w:divBdr>
    </w:div>
    <w:div w:id="1819759194">
      <w:bodyDiv w:val="1"/>
      <w:marLeft w:val="0"/>
      <w:marRight w:val="0"/>
      <w:marTop w:val="0"/>
      <w:marBottom w:val="0"/>
      <w:divBdr>
        <w:top w:val="none" w:sz="0" w:space="0" w:color="auto"/>
        <w:left w:val="none" w:sz="0" w:space="0" w:color="auto"/>
        <w:bottom w:val="none" w:sz="0" w:space="0" w:color="auto"/>
        <w:right w:val="none" w:sz="0" w:space="0" w:color="auto"/>
      </w:divBdr>
      <w:divsChild>
        <w:div w:id="1362975786">
          <w:marLeft w:val="0"/>
          <w:marRight w:val="0"/>
          <w:marTop w:val="0"/>
          <w:marBottom w:val="0"/>
          <w:divBdr>
            <w:top w:val="none" w:sz="0" w:space="0" w:color="auto"/>
            <w:left w:val="none" w:sz="0" w:space="0" w:color="auto"/>
            <w:bottom w:val="none" w:sz="0" w:space="0" w:color="auto"/>
            <w:right w:val="none" w:sz="0" w:space="0" w:color="auto"/>
          </w:divBdr>
          <w:divsChild>
            <w:div w:id="931739794">
              <w:marLeft w:val="0"/>
              <w:marRight w:val="0"/>
              <w:marTop w:val="0"/>
              <w:marBottom w:val="0"/>
              <w:divBdr>
                <w:top w:val="none" w:sz="0" w:space="0" w:color="auto"/>
                <w:left w:val="none" w:sz="0" w:space="0" w:color="auto"/>
                <w:bottom w:val="none" w:sz="0" w:space="0" w:color="auto"/>
                <w:right w:val="none" w:sz="0" w:space="0" w:color="auto"/>
              </w:divBdr>
              <w:divsChild>
                <w:div w:id="1012025394">
                  <w:marLeft w:val="0"/>
                  <w:marRight w:val="0"/>
                  <w:marTop w:val="0"/>
                  <w:marBottom w:val="0"/>
                  <w:divBdr>
                    <w:top w:val="none" w:sz="0" w:space="0" w:color="auto"/>
                    <w:left w:val="none" w:sz="0" w:space="0" w:color="auto"/>
                    <w:bottom w:val="none" w:sz="0" w:space="0" w:color="auto"/>
                    <w:right w:val="none" w:sz="0" w:space="0" w:color="auto"/>
                  </w:divBdr>
                  <w:divsChild>
                    <w:div w:id="10304671">
                      <w:marLeft w:val="0"/>
                      <w:marRight w:val="0"/>
                      <w:marTop w:val="0"/>
                      <w:marBottom w:val="0"/>
                      <w:divBdr>
                        <w:top w:val="none" w:sz="0" w:space="0" w:color="auto"/>
                        <w:left w:val="none" w:sz="0" w:space="0" w:color="auto"/>
                        <w:bottom w:val="none" w:sz="0" w:space="0" w:color="auto"/>
                        <w:right w:val="none" w:sz="0" w:space="0" w:color="auto"/>
                      </w:divBdr>
                      <w:divsChild>
                        <w:div w:id="1653557920">
                          <w:marLeft w:val="0"/>
                          <w:marRight w:val="0"/>
                          <w:marTop w:val="0"/>
                          <w:marBottom w:val="0"/>
                          <w:divBdr>
                            <w:top w:val="none" w:sz="0" w:space="0" w:color="auto"/>
                            <w:left w:val="none" w:sz="0" w:space="0" w:color="auto"/>
                            <w:bottom w:val="none" w:sz="0" w:space="0" w:color="auto"/>
                            <w:right w:val="none" w:sz="0" w:space="0" w:color="auto"/>
                          </w:divBdr>
                          <w:divsChild>
                            <w:div w:id="326058742">
                              <w:marLeft w:val="0"/>
                              <w:marRight w:val="0"/>
                              <w:marTop w:val="0"/>
                              <w:marBottom w:val="0"/>
                              <w:divBdr>
                                <w:top w:val="none" w:sz="0" w:space="0" w:color="auto"/>
                                <w:left w:val="none" w:sz="0" w:space="0" w:color="auto"/>
                                <w:bottom w:val="none" w:sz="0" w:space="0" w:color="auto"/>
                                <w:right w:val="none" w:sz="0" w:space="0" w:color="auto"/>
                              </w:divBdr>
                              <w:divsChild>
                                <w:div w:id="1891334236">
                                  <w:marLeft w:val="0"/>
                                  <w:marRight w:val="0"/>
                                  <w:marTop w:val="0"/>
                                  <w:marBottom w:val="0"/>
                                  <w:divBdr>
                                    <w:top w:val="none" w:sz="0" w:space="0" w:color="auto"/>
                                    <w:left w:val="none" w:sz="0" w:space="0" w:color="auto"/>
                                    <w:bottom w:val="none" w:sz="0" w:space="0" w:color="auto"/>
                                    <w:right w:val="none" w:sz="0" w:space="0" w:color="auto"/>
                                  </w:divBdr>
                                  <w:divsChild>
                                    <w:div w:id="962423601">
                                      <w:marLeft w:val="0"/>
                                      <w:marRight w:val="0"/>
                                      <w:marTop w:val="0"/>
                                      <w:marBottom w:val="0"/>
                                      <w:divBdr>
                                        <w:top w:val="none" w:sz="0" w:space="0" w:color="auto"/>
                                        <w:left w:val="none" w:sz="0" w:space="0" w:color="auto"/>
                                        <w:bottom w:val="none" w:sz="0" w:space="0" w:color="auto"/>
                                        <w:right w:val="none" w:sz="0" w:space="0" w:color="auto"/>
                                      </w:divBdr>
                                      <w:divsChild>
                                        <w:div w:id="1660573627">
                                          <w:marLeft w:val="0"/>
                                          <w:marRight w:val="0"/>
                                          <w:marTop w:val="0"/>
                                          <w:marBottom w:val="0"/>
                                          <w:divBdr>
                                            <w:top w:val="none" w:sz="0" w:space="0" w:color="auto"/>
                                            <w:left w:val="none" w:sz="0" w:space="0" w:color="auto"/>
                                            <w:bottom w:val="none" w:sz="0" w:space="0" w:color="auto"/>
                                            <w:right w:val="none" w:sz="0" w:space="0" w:color="auto"/>
                                          </w:divBdr>
                                          <w:divsChild>
                                            <w:div w:id="341054725">
                                              <w:marLeft w:val="0"/>
                                              <w:marRight w:val="0"/>
                                              <w:marTop w:val="0"/>
                                              <w:marBottom w:val="0"/>
                                              <w:divBdr>
                                                <w:top w:val="none" w:sz="0" w:space="0" w:color="auto"/>
                                                <w:left w:val="none" w:sz="0" w:space="0" w:color="auto"/>
                                                <w:bottom w:val="none" w:sz="0" w:space="0" w:color="auto"/>
                                                <w:right w:val="none" w:sz="0" w:space="0" w:color="auto"/>
                                              </w:divBdr>
                                              <w:divsChild>
                                                <w:div w:id="34739262">
                                                  <w:marLeft w:val="0"/>
                                                  <w:marRight w:val="0"/>
                                                  <w:marTop w:val="0"/>
                                                  <w:marBottom w:val="0"/>
                                                  <w:divBdr>
                                                    <w:top w:val="none" w:sz="0" w:space="0" w:color="auto"/>
                                                    <w:left w:val="none" w:sz="0" w:space="0" w:color="auto"/>
                                                    <w:bottom w:val="none" w:sz="0" w:space="0" w:color="auto"/>
                                                    <w:right w:val="none" w:sz="0" w:space="0" w:color="auto"/>
                                                  </w:divBdr>
                                                  <w:divsChild>
                                                    <w:div w:id="510536507">
                                                      <w:marLeft w:val="0"/>
                                                      <w:marRight w:val="0"/>
                                                      <w:marTop w:val="0"/>
                                                      <w:marBottom w:val="0"/>
                                                      <w:divBdr>
                                                        <w:top w:val="none" w:sz="0" w:space="0" w:color="auto"/>
                                                        <w:left w:val="none" w:sz="0" w:space="0" w:color="auto"/>
                                                        <w:bottom w:val="none" w:sz="0" w:space="0" w:color="auto"/>
                                                        <w:right w:val="none" w:sz="0" w:space="0" w:color="auto"/>
                                                      </w:divBdr>
                                                      <w:divsChild>
                                                        <w:div w:id="1283535526">
                                                          <w:marLeft w:val="0"/>
                                                          <w:marRight w:val="0"/>
                                                          <w:marTop w:val="0"/>
                                                          <w:marBottom w:val="0"/>
                                                          <w:divBdr>
                                                            <w:top w:val="none" w:sz="0" w:space="0" w:color="auto"/>
                                                            <w:left w:val="none" w:sz="0" w:space="0" w:color="auto"/>
                                                            <w:bottom w:val="none" w:sz="0" w:space="0" w:color="auto"/>
                                                            <w:right w:val="none" w:sz="0" w:space="0" w:color="auto"/>
                                                          </w:divBdr>
                                                          <w:divsChild>
                                                            <w:div w:id="11852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1001792">
      <w:bodyDiv w:val="1"/>
      <w:marLeft w:val="0"/>
      <w:marRight w:val="0"/>
      <w:marTop w:val="0"/>
      <w:marBottom w:val="0"/>
      <w:divBdr>
        <w:top w:val="none" w:sz="0" w:space="0" w:color="auto"/>
        <w:left w:val="none" w:sz="0" w:space="0" w:color="auto"/>
        <w:bottom w:val="none" w:sz="0" w:space="0" w:color="auto"/>
        <w:right w:val="none" w:sz="0" w:space="0" w:color="auto"/>
      </w:divBdr>
    </w:div>
    <w:div w:id="1824809925">
      <w:bodyDiv w:val="1"/>
      <w:marLeft w:val="0"/>
      <w:marRight w:val="0"/>
      <w:marTop w:val="0"/>
      <w:marBottom w:val="0"/>
      <w:divBdr>
        <w:top w:val="none" w:sz="0" w:space="0" w:color="auto"/>
        <w:left w:val="none" w:sz="0" w:space="0" w:color="auto"/>
        <w:bottom w:val="none" w:sz="0" w:space="0" w:color="auto"/>
        <w:right w:val="none" w:sz="0" w:space="0" w:color="auto"/>
      </w:divBdr>
      <w:divsChild>
        <w:div w:id="860123470">
          <w:marLeft w:val="0"/>
          <w:marRight w:val="0"/>
          <w:marTop w:val="0"/>
          <w:marBottom w:val="0"/>
          <w:divBdr>
            <w:top w:val="none" w:sz="0" w:space="0" w:color="auto"/>
            <w:left w:val="none" w:sz="0" w:space="0" w:color="auto"/>
            <w:bottom w:val="none" w:sz="0" w:space="0" w:color="auto"/>
            <w:right w:val="none" w:sz="0" w:space="0" w:color="auto"/>
          </w:divBdr>
          <w:divsChild>
            <w:div w:id="357044320">
              <w:marLeft w:val="0"/>
              <w:marRight w:val="0"/>
              <w:marTop w:val="0"/>
              <w:marBottom w:val="0"/>
              <w:divBdr>
                <w:top w:val="none" w:sz="0" w:space="0" w:color="auto"/>
                <w:left w:val="none" w:sz="0" w:space="0" w:color="auto"/>
                <w:bottom w:val="none" w:sz="0" w:space="0" w:color="auto"/>
                <w:right w:val="none" w:sz="0" w:space="0" w:color="auto"/>
              </w:divBdr>
              <w:divsChild>
                <w:div w:id="1770077075">
                  <w:marLeft w:val="0"/>
                  <w:marRight w:val="0"/>
                  <w:marTop w:val="0"/>
                  <w:marBottom w:val="0"/>
                  <w:divBdr>
                    <w:top w:val="none" w:sz="0" w:space="0" w:color="auto"/>
                    <w:left w:val="none" w:sz="0" w:space="0" w:color="auto"/>
                    <w:bottom w:val="none" w:sz="0" w:space="0" w:color="auto"/>
                    <w:right w:val="none" w:sz="0" w:space="0" w:color="auto"/>
                  </w:divBdr>
                  <w:divsChild>
                    <w:div w:id="1138105936">
                      <w:marLeft w:val="0"/>
                      <w:marRight w:val="0"/>
                      <w:marTop w:val="0"/>
                      <w:marBottom w:val="0"/>
                      <w:divBdr>
                        <w:top w:val="none" w:sz="0" w:space="0" w:color="auto"/>
                        <w:left w:val="none" w:sz="0" w:space="0" w:color="auto"/>
                        <w:bottom w:val="none" w:sz="0" w:space="0" w:color="auto"/>
                        <w:right w:val="none" w:sz="0" w:space="0" w:color="auto"/>
                      </w:divBdr>
                      <w:divsChild>
                        <w:div w:id="335812478">
                          <w:marLeft w:val="0"/>
                          <w:marRight w:val="0"/>
                          <w:marTop w:val="0"/>
                          <w:marBottom w:val="0"/>
                          <w:divBdr>
                            <w:top w:val="none" w:sz="0" w:space="0" w:color="auto"/>
                            <w:left w:val="none" w:sz="0" w:space="0" w:color="auto"/>
                            <w:bottom w:val="none" w:sz="0" w:space="0" w:color="auto"/>
                            <w:right w:val="none" w:sz="0" w:space="0" w:color="auto"/>
                          </w:divBdr>
                          <w:divsChild>
                            <w:div w:id="1634215722">
                              <w:marLeft w:val="0"/>
                              <w:marRight w:val="0"/>
                              <w:marTop w:val="0"/>
                              <w:marBottom w:val="0"/>
                              <w:divBdr>
                                <w:top w:val="none" w:sz="0" w:space="0" w:color="auto"/>
                                <w:left w:val="none" w:sz="0" w:space="0" w:color="auto"/>
                                <w:bottom w:val="none" w:sz="0" w:space="0" w:color="auto"/>
                                <w:right w:val="none" w:sz="0" w:space="0" w:color="auto"/>
                              </w:divBdr>
                              <w:divsChild>
                                <w:div w:id="406152855">
                                  <w:marLeft w:val="0"/>
                                  <w:marRight w:val="0"/>
                                  <w:marTop w:val="0"/>
                                  <w:marBottom w:val="0"/>
                                  <w:divBdr>
                                    <w:top w:val="none" w:sz="0" w:space="0" w:color="auto"/>
                                    <w:left w:val="none" w:sz="0" w:space="0" w:color="auto"/>
                                    <w:bottom w:val="none" w:sz="0" w:space="0" w:color="auto"/>
                                    <w:right w:val="none" w:sz="0" w:space="0" w:color="auto"/>
                                  </w:divBdr>
                                  <w:divsChild>
                                    <w:div w:id="1293905898">
                                      <w:marLeft w:val="0"/>
                                      <w:marRight w:val="0"/>
                                      <w:marTop w:val="0"/>
                                      <w:marBottom w:val="0"/>
                                      <w:divBdr>
                                        <w:top w:val="none" w:sz="0" w:space="0" w:color="auto"/>
                                        <w:left w:val="none" w:sz="0" w:space="0" w:color="auto"/>
                                        <w:bottom w:val="none" w:sz="0" w:space="0" w:color="auto"/>
                                        <w:right w:val="none" w:sz="0" w:space="0" w:color="auto"/>
                                      </w:divBdr>
                                      <w:divsChild>
                                        <w:div w:id="952592013">
                                          <w:marLeft w:val="0"/>
                                          <w:marRight w:val="0"/>
                                          <w:marTop w:val="0"/>
                                          <w:marBottom w:val="0"/>
                                          <w:divBdr>
                                            <w:top w:val="none" w:sz="0" w:space="0" w:color="auto"/>
                                            <w:left w:val="none" w:sz="0" w:space="0" w:color="auto"/>
                                            <w:bottom w:val="none" w:sz="0" w:space="0" w:color="auto"/>
                                            <w:right w:val="none" w:sz="0" w:space="0" w:color="auto"/>
                                          </w:divBdr>
                                          <w:divsChild>
                                            <w:div w:id="790126930">
                                              <w:marLeft w:val="0"/>
                                              <w:marRight w:val="0"/>
                                              <w:marTop w:val="0"/>
                                              <w:marBottom w:val="0"/>
                                              <w:divBdr>
                                                <w:top w:val="none" w:sz="0" w:space="0" w:color="auto"/>
                                                <w:left w:val="none" w:sz="0" w:space="0" w:color="auto"/>
                                                <w:bottom w:val="none" w:sz="0" w:space="0" w:color="auto"/>
                                                <w:right w:val="none" w:sz="0" w:space="0" w:color="auto"/>
                                              </w:divBdr>
                                              <w:divsChild>
                                                <w:div w:id="259412488">
                                                  <w:marLeft w:val="0"/>
                                                  <w:marRight w:val="0"/>
                                                  <w:marTop w:val="0"/>
                                                  <w:marBottom w:val="0"/>
                                                  <w:divBdr>
                                                    <w:top w:val="none" w:sz="0" w:space="0" w:color="auto"/>
                                                    <w:left w:val="none" w:sz="0" w:space="0" w:color="auto"/>
                                                    <w:bottom w:val="none" w:sz="0" w:space="0" w:color="auto"/>
                                                    <w:right w:val="none" w:sz="0" w:space="0" w:color="auto"/>
                                                  </w:divBdr>
                                                  <w:divsChild>
                                                    <w:div w:id="575289895">
                                                      <w:marLeft w:val="0"/>
                                                      <w:marRight w:val="0"/>
                                                      <w:marTop w:val="0"/>
                                                      <w:marBottom w:val="0"/>
                                                      <w:divBdr>
                                                        <w:top w:val="none" w:sz="0" w:space="0" w:color="auto"/>
                                                        <w:left w:val="none" w:sz="0" w:space="0" w:color="auto"/>
                                                        <w:bottom w:val="none" w:sz="0" w:space="0" w:color="auto"/>
                                                        <w:right w:val="none" w:sz="0" w:space="0" w:color="auto"/>
                                                      </w:divBdr>
                                                      <w:divsChild>
                                                        <w:div w:id="538127757">
                                                          <w:marLeft w:val="0"/>
                                                          <w:marRight w:val="0"/>
                                                          <w:marTop w:val="0"/>
                                                          <w:marBottom w:val="0"/>
                                                          <w:divBdr>
                                                            <w:top w:val="none" w:sz="0" w:space="0" w:color="auto"/>
                                                            <w:left w:val="none" w:sz="0" w:space="0" w:color="auto"/>
                                                            <w:bottom w:val="none" w:sz="0" w:space="0" w:color="auto"/>
                                                            <w:right w:val="none" w:sz="0" w:space="0" w:color="auto"/>
                                                          </w:divBdr>
                                                          <w:divsChild>
                                                            <w:div w:id="193967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1749139">
      <w:bodyDiv w:val="1"/>
      <w:marLeft w:val="0"/>
      <w:marRight w:val="0"/>
      <w:marTop w:val="0"/>
      <w:marBottom w:val="0"/>
      <w:divBdr>
        <w:top w:val="none" w:sz="0" w:space="0" w:color="auto"/>
        <w:left w:val="none" w:sz="0" w:space="0" w:color="auto"/>
        <w:bottom w:val="none" w:sz="0" w:space="0" w:color="auto"/>
        <w:right w:val="none" w:sz="0" w:space="0" w:color="auto"/>
      </w:divBdr>
      <w:divsChild>
        <w:div w:id="1736245317">
          <w:marLeft w:val="0"/>
          <w:marRight w:val="0"/>
          <w:marTop w:val="0"/>
          <w:marBottom w:val="0"/>
          <w:divBdr>
            <w:top w:val="none" w:sz="0" w:space="0" w:color="auto"/>
            <w:left w:val="none" w:sz="0" w:space="0" w:color="auto"/>
            <w:bottom w:val="none" w:sz="0" w:space="0" w:color="auto"/>
            <w:right w:val="none" w:sz="0" w:space="0" w:color="auto"/>
          </w:divBdr>
          <w:divsChild>
            <w:div w:id="2079670122">
              <w:marLeft w:val="0"/>
              <w:marRight w:val="0"/>
              <w:marTop w:val="0"/>
              <w:marBottom w:val="0"/>
              <w:divBdr>
                <w:top w:val="none" w:sz="0" w:space="0" w:color="auto"/>
                <w:left w:val="none" w:sz="0" w:space="0" w:color="auto"/>
                <w:bottom w:val="none" w:sz="0" w:space="0" w:color="auto"/>
                <w:right w:val="none" w:sz="0" w:space="0" w:color="auto"/>
              </w:divBdr>
              <w:divsChild>
                <w:div w:id="816456736">
                  <w:marLeft w:val="0"/>
                  <w:marRight w:val="0"/>
                  <w:marTop w:val="0"/>
                  <w:marBottom w:val="0"/>
                  <w:divBdr>
                    <w:top w:val="none" w:sz="0" w:space="0" w:color="auto"/>
                    <w:left w:val="none" w:sz="0" w:space="0" w:color="auto"/>
                    <w:bottom w:val="none" w:sz="0" w:space="0" w:color="auto"/>
                    <w:right w:val="none" w:sz="0" w:space="0" w:color="auto"/>
                  </w:divBdr>
                  <w:divsChild>
                    <w:div w:id="574508152">
                      <w:marLeft w:val="0"/>
                      <w:marRight w:val="0"/>
                      <w:marTop w:val="0"/>
                      <w:marBottom w:val="0"/>
                      <w:divBdr>
                        <w:top w:val="none" w:sz="0" w:space="0" w:color="auto"/>
                        <w:left w:val="none" w:sz="0" w:space="0" w:color="auto"/>
                        <w:bottom w:val="none" w:sz="0" w:space="0" w:color="auto"/>
                        <w:right w:val="none" w:sz="0" w:space="0" w:color="auto"/>
                      </w:divBdr>
                      <w:divsChild>
                        <w:div w:id="503789049">
                          <w:marLeft w:val="0"/>
                          <w:marRight w:val="0"/>
                          <w:marTop w:val="0"/>
                          <w:marBottom w:val="0"/>
                          <w:divBdr>
                            <w:top w:val="none" w:sz="0" w:space="0" w:color="auto"/>
                            <w:left w:val="none" w:sz="0" w:space="0" w:color="auto"/>
                            <w:bottom w:val="none" w:sz="0" w:space="0" w:color="auto"/>
                            <w:right w:val="none" w:sz="0" w:space="0" w:color="auto"/>
                          </w:divBdr>
                          <w:divsChild>
                            <w:div w:id="1743329319">
                              <w:marLeft w:val="0"/>
                              <w:marRight w:val="0"/>
                              <w:marTop w:val="0"/>
                              <w:marBottom w:val="0"/>
                              <w:divBdr>
                                <w:top w:val="none" w:sz="0" w:space="0" w:color="auto"/>
                                <w:left w:val="none" w:sz="0" w:space="0" w:color="auto"/>
                                <w:bottom w:val="none" w:sz="0" w:space="0" w:color="auto"/>
                                <w:right w:val="none" w:sz="0" w:space="0" w:color="auto"/>
                              </w:divBdr>
                              <w:divsChild>
                                <w:div w:id="2039046570">
                                  <w:marLeft w:val="0"/>
                                  <w:marRight w:val="0"/>
                                  <w:marTop w:val="0"/>
                                  <w:marBottom w:val="0"/>
                                  <w:divBdr>
                                    <w:top w:val="none" w:sz="0" w:space="0" w:color="auto"/>
                                    <w:left w:val="none" w:sz="0" w:space="0" w:color="auto"/>
                                    <w:bottom w:val="none" w:sz="0" w:space="0" w:color="auto"/>
                                    <w:right w:val="none" w:sz="0" w:space="0" w:color="auto"/>
                                  </w:divBdr>
                                  <w:divsChild>
                                    <w:div w:id="1999452841">
                                      <w:marLeft w:val="0"/>
                                      <w:marRight w:val="0"/>
                                      <w:marTop w:val="0"/>
                                      <w:marBottom w:val="0"/>
                                      <w:divBdr>
                                        <w:top w:val="none" w:sz="0" w:space="0" w:color="auto"/>
                                        <w:left w:val="none" w:sz="0" w:space="0" w:color="auto"/>
                                        <w:bottom w:val="none" w:sz="0" w:space="0" w:color="auto"/>
                                        <w:right w:val="none" w:sz="0" w:space="0" w:color="auto"/>
                                      </w:divBdr>
                                      <w:divsChild>
                                        <w:div w:id="492523976">
                                          <w:marLeft w:val="0"/>
                                          <w:marRight w:val="0"/>
                                          <w:marTop w:val="0"/>
                                          <w:marBottom w:val="0"/>
                                          <w:divBdr>
                                            <w:top w:val="none" w:sz="0" w:space="0" w:color="auto"/>
                                            <w:left w:val="none" w:sz="0" w:space="0" w:color="auto"/>
                                            <w:bottom w:val="none" w:sz="0" w:space="0" w:color="auto"/>
                                            <w:right w:val="none" w:sz="0" w:space="0" w:color="auto"/>
                                          </w:divBdr>
                                          <w:divsChild>
                                            <w:div w:id="437524355">
                                              <w:marLeft w:val="0"/>
                                              <w:marRight w:val="0"/>
                                              <w:marTop w:val="0"/>
                                              <w:marBottom w:val="0"/>
                                              <w:divBdr>
                                                <w:top w:val="none" w:sz="0" w:space="0" w:color="auto"/>
                                                <w:left w:val="none" w:sz="0" w:space="0" w:color="auto"/>
                                                <w:bottom w:val="none" w:sz="0" w:space="0" w:color="auto"/>
                                                <w:right w:val="none" w:sz="0" w:space="0" w:color="auto"/>
                                              </w:divBdr>
                                              <w:divsChild>
                                                <w:div w:id="1861701772">
                                                  <w:marLeft w:val="0"/>
                                                  <w:marRight w:val="0"/>
                                                  <w:marTop w:val="0"/>
                                                  <w:marBottom w:val="0"/>
                                                  <w:divBdr>
                                                    <w:top w:val="none" w:sz="0" w:space="0" w:color="auto"/>
                                                    <w:left w:val="none" w:sz="0" w:space="0" w:color="auto"/>
                                                    <w:bottom w:val="none" w:sz="0" w:space="0" w:color="auto"/>
                                                    <w:right w:val="none" w:sz="0" w:space="0" w:color="auto"/>
                                                  </w:divBdr>
                                                  <w:divsChild>
                                                    <w:div w:id="2141995229">
                                                      <w:marLeft w:val="0"/>
                                                      <w:marRight w:val="0"/>
                                                      <w:marTop w:val="0"/>
                                                      <w:marBottom w:val="0"/>
                                                      <w:divBdr>
                                                        <w:top w:val="none" w:sz="0" w:space="0" w:color="auto"/>
                                                        <w:left w:val="none" w:sz="0" w:space="0" w:color="auto"/>
                                                        <w:bottom w:val="none" w:sz="0" w:space="0" w:color="auto"/>
                                                        <w:right w:val="none" w:sz="0" w:space="0" w:color="auto"/>
                                                      </w:divBdr>
                                                      <w:divsChild>
                                                        <w:div w:id="6831128">
                                                          <w:marLeft w:val="0"/>
                                                          <w:marRight w:val="0"/>
                                                          <w:marTop w:val="0"/>
                                                          <w:marBottom w:val="0"/>
                                                          <w:divBdr>
                                                            <w:top w:val="none" w:sz="0" w:space="0" w:color="auto"/>
                                                            <w:left w:val="none" w:sz="0" w:space="0" w:color="auto"/>
                                                            <w:bottom w:val="none" w:sz="0" w:space="0" w:color="auto"/>
                                                            <w:right w:val="none" w:sz="0" w:space="0" w:color="auto"/>
                                                          </w:divBdr>
                                                          <w:divsChild>
                                                            <w:div w:id="171785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3473869">
      <w:bodyDiv w:val="1"/>
      <w:marLeft w:val="0"/>
      <w:marRight w:val="0"/>
      <w:marTop w:val="0"/>
      <w:marBottom w:val="0"/>
      <w:divBdr>
        <w:top w:val="none" w:sz="0" w:space="0" w:color="auto"/>
        <w:left w:val="none" w:sz="0" w:space="0" w:color="auto"/>
        <w:bottom w:val="none" w:sz="0" w:space="0" w:color="auto"/>
        <w:right w:val="none" w:sz="0" w:space="0" w:color="auto"/>
      </w:divBdr>
    </w:div>
    <w:div w:id="1882864641">
      <w:bodyDiv w:val="1"/>
      <w:marLeft w:val="0"/>
      <w:marRight w:val="0"/>
      <w:marTop w:val="0"/>
      <w:marBottom w:val="0"/>
      <w:divBdr>
        <w:top w:val="none" w:sz="0" w:space="0" w:color="auto"/>
        <w:left w:val="none" w:sz="0" w:space="0" w:color="auto"/>
        <w:bottom w:val="none" w:sz="0" w:space="0" w:color="auto"/>
        <w:right w:val="none" w:sz="0" w:space="0" w:color="auto"/>
      </w:divBdr>
      <w:divsChild>
        <w:div w:id="1178545455">
          <w:marLeft w:val="0"/>
          <w:marRight w:val="0"/>
          <w:marTop w:val="0"/>
          <w:marBottom w:val="0"/>
          <w:divBdr>
            <w:top w:val="none" w:sz="0" w:space="0" w:color="auto"/>
            <w:left w:val="none" w:sz="0" w:space="0" w:color="auto"/>
            <w:bottom w:val="none" w:sz="0" w:space="0" w:color="auto"/>
            <w:right w:val="none" w:sz="0" w:space="0" w:color="auto"/>
          </w:divBdr>
          <w:divsChild>
            <w:div w:id="1774518834">
              <w:marLeft w:val="0"/>
              <w:marRight w:val="0"/>
              <w:marTop w:val="0"/>
              <w:marBottom w:val="0"/>
              <w:divBdr>
                <w:top w:val="none" w:sz="0" w:space="0" w:color="auto"/>
                <w:left w:val="none" w:sz="0" w:space="0" w:color="auto"/>
                <w:bottom w:val="none" w:sz="0" w:space="0" w:color="auto"/>
                <w:right w:val="none" w:sz="0" w:space="0" w:color="auto"/>
              </w:divBdr>
              <w:divsChild>
                <w:div w:id="868032921">
                  <w:marLeft w:val="0"/>
                  <w:marRight w:val="0"/>
                  <w:marTop w:val="0"/>
                  <w:marBottom w:val="0"/>
                  <w:divBdr>
                    <w:top w:val="none" w:sz="0" w:space="0" w:color="auto"/>
                    <w:left w:val="none" w:sz="0" w:space="0" w:color="auto"/>
                    <w:bottom w:val="none" w:sz="0" w:space="0" w:color="auto"/>
                    <w:right w:val="none" w:sz="0" w:space="0" w:color="auto"/>
                  </w:divBdr>
                  <w:divsChild>
                    <w:div w:id="1647660736">
                      <w:marLeft w:val="0"/>
                      <w:marRight w:val="0"/>
                      <w:marTop w:val="0"/>
                      <w:marBottom w:val="0"/>
                      <w:divBdr>
                        <w:top w:val="none" w:sz="0" w:space="0" w:color="auto"/>
                        <w:left w:val="none" w:sz="0" w:space="0" w:color="auto"/>
                        <w:bottom w:val="none" w:sz="0" w:space="0" w:color="auto"/>
                        <w:right w:val="none" w:sz="0" w:space="0" w:color="auto"/>
                      </w:divBdr>
                      <w:divsChild>
                        <w:div w:id="504712980">
                          <w:marLeft w:val="0"/>
                          <w:marRight w:val="0"/>
                          <w:marTop w:val="0"/>
                          <w:marBottom w:val="0"/>
                          <w:divBdr>
                            <w:top w:val="none" w:sz="0" w:space="0" w:color="auto"/>
                            <w:left w:val="none" w:sz="0" w:space="0" w:color="auto"/>
                            <w:bottom w:val="none" w:sz="0" w:space="0" w:color="auto"/>
                            <w:right w:val="none" w:sz="0" w:space="0" w:color="auto"/>
                          </w:divBdr>
                          <w:divsChild>
                            <w:div w:id="819619568">
                              <w:marLeft w:val="0"/>
                              <w:marRight w:val="0"/>
                              <w:marTop w:val="0"/>
                              <w:marBottom w:val="0"/>
                              <w:divBdr>
                                <w:top w:val="none" w:sz="0" w:space="0" w:color="auto"/>
                                <w:left w:val="none" w:sz="0" w:space="0" w:color="auto"/>
                                <w:bottom w:val="none" w:sz="0" w:space="0" w:color="auto"/>
                                <w:right w:val="none" w:sz="0" w:space="0" w:color="auto"/>
                              </w:divBdr>
                              <w:divsChild>
                                <w:div w:id="953554580">
                                  <w:marLeft w:val="0"/>
                                  <w:marRight w:val="0"/>
                                  <w:marTop w:val="0"/>
                                  <w:marBottom w:val="0"/>
                                  <w:divBdr>
                                    <w:top w:val="none" w:sz="0" w:space="0" w:color="auto"/>
                                    <w:left w:val="none" w:sz="0" w:space="0" w:color="auto"/>
                                    <w:bottom w:val="none" w:sz="0" w:space="0" w:color="auto"/>
                                    <w:right w:val="none" w:sz="0" w:space="0" w:color="auto"/>
                                  </w:divBdr>
                                  <w:divsChild>
                                    <w:div w:id="921568651">
                                      <w:marLeft w:val="0"/>
                                      <w:marRight w:val="0"/>
                                      <w:marTop w:val="0"/>
                                      <w:marBottom w:val="0"/>
                                      <w:divBdr>
                                        <w:top w:val="none" w:sz="0" w:space="0" w:color="auto"/>
                                        <w:left w:val="none" w:sz="0" w:space="0" w:color="auto"/>
                                        <w:bottom w:val="none" w:sz="0" w:space="0" w:color="auto"/>
                                        <w:right w:val="none" w:sz="0" w:space="0" w:color="auto"/>
                                      </w:divBdr>
                                      <w:divsChild>
                                        <w:div w:id="1550145253">
                                          <w:marLeft w:val="0"/>
                                          <w:marRight w:val="0"/>
                                          <w:marTop w:val="0"/>
                                          <w:marBottom w:val="0"/>
                                          <w:divBdr>
                                            <w:top w:val="none" w:sz="0" w:space="0" w:color="auto"/>
                                            <w:left w:val="none" w:sz="0" w:space="0" w:color="auto"/>
                                            <w:bottom w:val="none" w:sz="0" w:space="0" w:color="auto"/>
                                            <w:right w:val="none" w:sz="0" w:space="0" w:color="auto"/>
                                          </w:divBdr>
                                          <w:divsChild>
                                            <w:div w:id="1095903794">
                                              <w:marLeft w:val="0"/>
                                              <w:marRight w:val="0"/>
                                              <w:marTop w:val="0"/>
                                              <w:marBottom w:val="0"/>
                                              <w:divBdr>
                                                <w:top w:val="none" w:sz="0" w:space="0" w:color="auto"/>
                                                <w:left w:val="none" w:sz="0" w:space="0" w:color="auto"/>
                                                <w:bottom w:val="none" w:sz="0" w:space="0" w:color="auto"/>
                                                <w:right w:val="none" w:sz="0" w:space="0" w:color="auto"/>
                                              </w:divBdr>
                                              <w:divsChild>
                                                <w:div w:id="1661427320">
                                                  <w:marLeft w:val="0"/>
                                                  <w:marRight w:val="0"/>
                                                  <w:marTop w:val="0"/>
                                                  <w:marBottom w:val="0"/>
                                                  <w:divBdr>
                                                    <w:top w:val="none" w:sz="0" w:space="0" w:color="auto"/>
                                                    <w:left w:val="none" w:sz="0" w:space="0" w:color="auto"/>
                                                    <w:bottom w:val="none" w:sz="0" w:space="0" w:color="auto"/>
                                                    <w:right w:val="none" w:sz="0" w:space="0" w:color="auto"/>
                                                  </w:divBdr>
                                                  <w:divsChild>
                                                    <w:div w:id="1773015204">
                                                      <w:marLeft w:val="0"/>
                                                      <w:marRight w:val="0"/>
                                                      <w:marTop w:val="0"/>
                                                      <w:marBottom w:val="0"/>
                                                      <w:divBdr>
                                                        <w:top w:val="none" w:sz="0" w:space="0" w:color="auto"/>
                                                        <w:left w:val="none" w:sz="0" w:space="0" w:color="auto"/>
                                                        <w:bottom w:val="none" w:sz="0" w:space="0" w:color="auto"/>
                                                        <w:right w:val="none" w:sz="0" w:space="0" w:color="auto"/>
                                                      </w:divBdr>
                                                      <w:divsChild>
                                                        <w:div w:id="217787381">
                                                          <w:marLeft w:val="0"/>
                                                          <w:marRight w:val="0"/>
                                                          <w:marTop w:val="0"/>
                                                          <w:marBottom w:val="0"/>
                                                          <w:divBdr>
                                                            <w:top w:val="none" w:sz="0" w:space="0" w:color="auto"/>
                                                            <w:left w:val="none" w:sz="0" w:space="0" w:color="auto"/>
                                                            <w:bottom w:val="none" w:sz="0" w:space="0" w:color="auto"/>
                                                            <w:right w:val="none" w:sz="0" w:space="0" w:color="auto"/>
                                                          </w:divBdr>
                                                          <w:divsChild>
                                                            <w:div w:id="100540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0819958">
      <w:bodyDiv w:val="1"/>
      <w:marLeft w:val="0"/>
      <w:marRight w:val="0"/>
      <w:marTop w:val="0"/>
      <w:marBottom w:val="0"/>
      <w:divBdr>
        <w:top w:val="none" w:sz="0" w:space="0" w:color="auto"/>
        <w:left w:val="none" w:sz="0" w:space="0" w:color="auto"/>
        <w:bottom w:val="none" w:sz="0" w:space="0" w:color="auto"/>
        <w:right w:val="none" w:sz="0" w:space="0" w:color="auto"/>
      </w:divBdr>
    </w:div>
    <w:div w:id="1919560480">
      <w:bodyDiv w:val="1"/>
      <w:marLeft w:val="0"/>
      <w:marRight w:val="0"/>
      <w:marTop w:val="0"/>
      <w:marBottom w:val="0"/>
      <w:divBdr>
        <w:top w:val="none" w:sz="0" w:space="0" w:color="auto"/>
        <w:left w:val="none" w:sz="0" w:space="0" w:color="auto"/>
        <w:bottom w:val="none" w:sz="0" w:space="0" w:color="auto"/>
        <w:right w:val="none" w:sz="0" w:space="0" w:color="auto"/>
      </w:divBdr>
      <w:divsChild>
        <w:div w:id="1133136781">
          <w:marLeft w:val="0"/>
          <w:marRight w:val="0"/>
          <w:marTop w:val="0"/>
          <w:marBottom w:val="0"/>
          <w:divBdr>
            <w:top w:val="none" w:sz="0" w:space="0" w:color="auto"/>
            <w:left w:val="none" w:sz="0" w:space="0" w:color="auto"/>
            <w:bottom w:val="none" w:sz="0" w:space="0" w:color="auto"/>
            <w:right w:val="none" w:sz="0" w:space="0" w:color="auto"/>
          </w:divBdr>
          <w:divsChild>
            <w:div w:id="134299207">
              <w:marLeft w:val="0"/>
              <w:marRight w:val="0"/>
              <w:marTop w:val="0"/>
              <w:marBottom w:val="0"/>
              <w:divBdr>
                <w:top w:val="none" w:sz="0" w:space="0" w:color="auto"/>
                <w:left w:val="none" w:sz="0" w:space="0" w:color="auto"/>
                <w:bottom w:val="none" w:sz="0" w:space="0" w:color="auto"/>
                <w:right w:val="none" w:sz="0" w:space="0" w:color="auto"/>
              </w:divBdr>
              <w:divsChild>
                <w:div w:id="548957325">
                  <w:marLeft w:val="0"/>
                  <w:marRight w:val="0"/>
                  <w:marTop w:val="0"/>
                  <w:marBottom w:val="0"/>
                  <w:divBdr>
                    <w:top w:val="none" w:sz="0" w:space="0" w:color="auto"/>
                    <w:left w:val="none" w:sz="0" w:space="0" w:color="auto"/>
                    <w:bottom w:val="none" w:sz="0" w:space="0" w:color="auto"/>
                    <w:right w:val="none" w:sz="0" w:space="0" w:color="auto"/>
                  </w:divBdr>
                  <w:divsChild>
                    <w:div w:id="826550219">
                      <w:marLeft w:val="0"/>
                      <w:marRight w:val="0"/>
                      <w:marTop w:val="0"/>
                      <w:marBottom w:val="0"/>
                      <w:divBdr>
                        <w:top w:val="none" w:sz="0" w:space="0" w:color="auto"/>
                        <w:left w:val="none" w:sz="0" w:space="0" w:color="auto"/>
                        <w:bottom w:val="none" w:sz="0" w:space="0" w:color="auto"/>
                        <w:right w:val="none" w:sz="0" w:space="0" w:color="auto"/>
                      </w:divBdr>
                      <w:divsChild>
                        <w:div w:id="1788767267">
                          <w:marLeft w:val="0"/>
                          <w:marRight w:val="0"/>
                          <w:marTop w:val="0"/>
                          <w:marBottom w:val="0"/>
                          <w:divBdr>
                            <w:top w:val="none" w:sz="0" w:space="0" w:color="auto"/>
                            <w:left w:val="none" w:sz="0" w:space="0" w:color="auto"/>
                            <w:bottom w:val="none" w:sz="0" w:space="0" w:color="auto"/>
                            <w:right w:val="none" w:sz="0" w:space="0" w:color="auto"/>
                          </w:divBdr>
                          <w:divsChild>
                            <w:div w:id="501094154">
                              <w:marLeft w:val="0"/>
                              <w:marRight w:val="0"/>
                              <w:marTop w:val="0"/>
                              <w:marBottom w:val="0"/>
                              <w:divBdr>
                                <w:top w:val="none" w:sz="0" w:space="0" w:color="auto"/>
                                <w:left w:val="none" w:sz="0" w:space="0" w:color="auto"/>
                                <w:bottom w:val="none" w:sz="0" w:space="0" w:color="auto"/>
                                <w:right w:val="none" w:sz="0" w:space="0" w:color="auto"/>
                              </w:divBdr>
                              <w:divsChild>
                                <w:div w:id="316693137">
                                  <w:marLeft w:val="0"/>
                                  <w:marRight w:val="0"/>
                                  <w:marTop w:val="0"/>
                                  <w:marBottom w:val="0"/>
                                  <w:divBdr>
                                    <w:top w:val="none" w:sz="0" w:space="0" w:color="auto"/>
                                    <w:left w:val="none" w:sz="0" w:space="0" w:color="auto"/>
                                    <w:bottom w:val="none" w:sz="0" w:space="0" w:color="auto"/>
                                    <w:right w:val="none" w:sz="0" w:space="0" w:color="auto"/>
                                  </w:divBdr>
                                  <w:divsChild>
                                    <w:div w:id="879124834">
                                      <w:marLeft w:val="0"/>
                                      <w:marRight w:val="0"/>
                                      <w:marTop w:val="0"/>
                                      <w:marBottom w:val="0"/>
                                      <w:divBdr>
                                        <w:top w:val="none" w:sz="0" w:space="0" w:color="auto"/>
                                        <w:left w:val="none" w:sz="0" w:space="0" w:color="auto"/>
                                        <w:bottom w:val="none" w:sz="0" w:space="0" w:color="auto"/>
                                        <w:right w:val="none" w:sz="0" w:space="0" w:color="auto"/>
                                      </w:divBdr>
                                      <w:divsChild>
                                        <w:div w:id="1267346710">
                                          <w:marLeft w:val="0"/>
                                          <w:marRight w:val="0"/>
                                          <w:marTop w:val="0"/>
                                          <w:marBottom w:val="0"/>
                                          <w:divBdr>
                                            <w:top w:val="none" w:sz="0" w:space="0" w:color="auto"/>
                                            <w:left w:val="none" w:sz="0" w:space="0" w:color="auto"/>
                                            <w:bottom w:val="none" w:sz="0" w:space="0" w:color="auto"/>
                                            <w:right w:val="none" w:sz="0" w:space="0" w:color="auto"/>
                                          </w:divBdr>
                                          <w:divsChild>
                                            <w:div w:id="1326318707">
                                              <w:marLeft w:val="0"/>
                                              <w:marRight w:val="0"/>
                                              <w:marTop w:val="0"/>
                                              <w:marBottom w:val="0"/>
                                              <w:divBdr>
                                                <w:top w:val="none" w:sz="0" w:space="0" w:color="auto"/>
                                                <w:left w:val="none" w:sz="0" w:space="0" w:color="auto"/>
                                                <w:bottom w:val="none" w:sz="0" w:space="0" w:color="auto"/>
                                                <w:right w:val="none" w:sz="0" w:space="0" w:color="auto"/>
                                              </w:divBdr>
                                              <w:divsChild>
                                                <w:div w:id="942301386">
                                                  <w:marLeft w:val="0"/>
                                                  <w:marRight w:val="0"/>
                                                  <w:marTop w:val="0"/>
                                                  <w:marBottom w:val="0"/>
                                                  <w:divBdr>
                                                    <w:top w:val="none" w:sz="0" w:space="0" w:color="auto"/>
                                                    <w:left w:val="none" w:sz="0" w:space="0" w:color="auto"/>
                                                    <w:bottom w:val="none" w:sz="0" w:space="0" w:color="auto"/>
                                                    <w:right w:val="none" w:sz="0" w:space="0" w:color="auto"/>
                                                  </w:divBdr>
                                                  <w:divsChild>
                                                    <w:div w:id="1352532093">
                                                      <w:marLeft w:val="0"/>
                                                      <w:marRight w:val="0"/>
                                                      <w:marTop w:val="0"/>
                                                      <w:marBottom w:val="0"/>
                                                      <w:divBdr>
                                                        <w:top w:val="none" w:sz="0" w:space="0" w:color="auto"/>
                                                        <w:left w:val="none" w:sz="0" w:space="0" w:color="auto"/>
                                                        <w:bottom w:val="none" w:sz="0" w:space="0" w:color="auto"/>
                                                        <w:right w:val="none" w:sz="0" w:space="0" w:color="auto"/>
                                                      </w:divBdr>
                                                      <w:divsChild>
                                                        <w:div w:id="1746223904">
                                                          <w:marLeft w:val="0"/>
                                                          <w:marRight w:val="0"/>
                                                          <w:marTop w:val="0"/>
                                                          <w:marBottom w:val="0"/>
                                                          <w:divBdr>
                                                            <w:top w:val="none" w:sz="0" w:space="0" w:color="auto"/>
                                                            <w:left w:val="none" w:sz="0" w:space="0" w:color="auto"/>
                                                            <w:bottom w:val="none" w:sz="0" w:space="0" w:color="auto"/>
                                                            <w:right w:val="none" w:sz="0" w:space="0" w:color="auto"/>
                                                          </w:divBdr>
                                                          <w:divsChild>
                                                            <w:div w:id="181463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54090800">
      <w:bodyDiv w:val="1"/>
      <w:marLeft w:val="0"/>
      <w:marRight w:val="0"/>
      <w:marTop w:val="0"/>
      <w:marBottom w:val="0"/>
      <w:divBdr>
        <w:top w:val="none" w:sz="0" w:space="0" w:color="auto"/>
        <w:left w:val="none" w:sz="0" w:space="0" w:color="auto"/>
        <w:bottom w:val="none" w:sz="0" w:space="0" w:color="auto"/>
        <w:right w:val="none" w:sz="0" w:space="0" w:color="auto"/>
      </w:divBdr>
      <w:divsChild>
        <w:div w:id="1245871409">
          <w:marLeft w:val="0"/>
          <w:marRight w:val="0"/>
          <w:marTop w:val="0"/>
          <w:marBottom w:val="0"/>
          <w:divBdr>
            <w:top w:val="none" w:sz="0" w:space="0" w:color="auto"/>
            <w:left w:val="none" w:sz="0" w:space="0" w:color="auto"/>
            <w:bottom w:val="none" w:sz="0" w:space="0" w:color="auto"/>
            <w:right w:val="none" w:sz="0" w:space="0" w:color="auto"/>
          </w:divBdr>
          <w:divsChild>
            <w:div w:id="888800969">
              <w:marLeft w:val="0"/>
              <w:marRight w:val="0"/>
              <w:marTop w:val="0"/>
              <w:marBottom w:val="0"/>
              <w:divBdr>
                <w:top w:val="none" w:sz="0" w:space="0" w:color="auto"/>
                <w:left w:val="none" w:sz="0" w:space="0" w:color="auto"/>
                <w:bottom w:val="none" w:sz="0" w:space="0" w:color="auto"/>
                <w:right w:val="none" w:sz="0" w:space="0" w:color="auto"/>
              </w:divBdr>
              <w:divsChild>
                <w:div w:id="1304232471">
                  <w:marLeft w:val="0"/>
                  <w:marRight w:val="0"/>
                  <w:marTop w:val="0"/>
                  <w:marBottom w:val="0"/>
                  <w:divBdr>
                    <w:top w:val="none" w:sz="0" w:space="0" w:color="auto"/>
                    <w:left w:val="none" w:sz="0" w:space="0" w:color="auto"/>
                    <w:bottom w:val="none" w:sz="0" w:space="0" w:color="auto"/>
                    <w:right w:val="none" w:sz="0" w:space="0" w:color="auto"/>
                  </w:divBdr>
                  <w:divsChild>
                    <w:div w:id="1168405577">
                      <w:marLeft w:val="0"/>
                      <w:marRight w:val="0"/>
                      <w:marTop w:val="0"/>
                      <w:marBottom w:val="0"/>
                      <w:divBdr>
                        <w:top w:val="none" w:sz="0" w:space="0" w:color="auto"/>
                        <w:left w:val="none" w:sz="0" w:space="0" w:color="auto"/>
                        <w:bottom w:val="none" w:sz="0" w:space="0" w:color="auto"/>
                        <w:right w:val="none" w:sz="0" w:space="0" w:color="auto"/>
                      </w:divBdr>
                      <w:divsChild>
                        <w:div w:id="999891021">
                          <w:marLeft w:val="0"/>
                          <w:marRight w:val="0"/>
                          <w:marTop w:val="0"/>
                          <w:marBottom w:val="0"/>
                          <w:divBdr>
                            <w:top w:val="none" w:sz="0" w:space="0" w:color="auto"/>
                            <w:left w:val="none" w:sz="0" w:space="0" w:color="auto"/>
                            <w:bottom w:val="none" w:sz="0" w:space="0" w:color="auto"/>
                            <w:right w:val="none" w:sz="0" w:space="0" w:color="auto"/>
                          </w:divBdr>
                          <w:divsChild>
                            <w:div w:id="1862815044">
                              <w:marLeft w:val="0"/>
                              <w:marRight w:val="0"/>
                              <w:marTop w:val="0"/>
                              <w:marBottom w:val="0"/>
                              <w:divBdr>
                                <w:top w:val="none" w:sz="0" w:space="0" w:color="auto"/>
                                <w:left w:val="none" w:sz="0" w:space="0" w:color="auto"/>
                                <w:bottom w:val="none" w:sz="0" w:space="0" w:color="auto"/>
                                <w:right w:val="none" w:sz="0" w:space="0" w:color="auto"/>
                              </w:divBdr>
                              <w:divsChild>
                                <w:div w:id="1308704095">
                                  <w:marLeft w:val="0"/>
                                  <w:marRight w:val="0"/>
                                  <w:marTop w:val="0"/>
                                  <w:marBottom w:val="0"/>
                                  <w:divBdr>
                                    <w:top w:val="none" w:sz="0" w:space="0" w:color="auto"/>
                                    <w:left w:val="none" w:sz="0" w:space="0" w:color="auto"/>
                                    <w:bottom w:val="none" w:sz="0" w:space="0" w:color="auto"/>
                                    <w:right w:val="none" w:sz="0" w:space="0" w:color="auto"/>
                                  </w:divBdr>
                                  <w:divsChild>
                                    <w:div w:id="2049143027">
                                      <w:marLeft w:val="0"/>
                                      <w:marRight w:val="0"/>
                                      <w:marTop w:val="0"/>
                                      <w:marBottom w:val="0"/>
                                      <w:divBdr>
                                        <w:top w:val="none" w:sz="0" w:space="0" w:color="auto"/>
                                        <w:left w:val="none" w:sz="0" w:space="0" w:color="auto"/>
                                        <w:bottom w:val="none" w:sz="0" w:space="0" w:color="auto"/>
                                        <w:right w:val="none" w:sz="0" w:space="0" w:color="auto"/>
                                      </w:divBdr>
                                      <w:divsChild>
                                        <w:div w:id="1173881399">
                                          <w:marLeft w:val="0"/>
                                          <w:marRight w:val="0"/>
                                          <w:marTop w:val="0"/>
                                          <w:marBottom w:val="0"/>
                                          <w:divBdr>
                                            <w:top w:val="none" w:sz="0" w:space="0" w:color="auto"/>
                                            <w:left w:val="none" w:sz="0" w:space="0" w:color="auto"/>
                                            <w:bottom w:val="none" w:sz="0" w:space="0" w:color="auto"/>
                                            <w:right w:val="none" w:sz="0" w:space="0" w:color="auto"/>
                                          </w:divBdr>
                                          <w:divsChild>
                                            <w:div w:id="1569413295">
                                              <w:marLeft w:val="0"/>
                                              <w:marRight w:val="0"/>
                                              <w:marTop w:val="0"/>
                                              <w:marBottom w:val="0"/>
                                              <w:divBdr>
                                                <w:top w:val="none" w:sz="0" w:space="0" w:color="auto"/>
                                                <w:left w:val="none" w:sz="0" w:space="0" w:color="auto"/>
                                                <w:bottom w:val="none" w:sz="0" w:space="0" w:color="auto"/>
                                                <w:right w:val="none" w:sz="0" w:space="0" w:color="auto"/>
                                              </w:divBdr>
                                              <w:divsChild>
                                                <w:div w:id="531191186">
                                                  <w:marLeft w:val="0"/>
                                                  <w:marRight w:val="0"/>
                                                  <w:marTop w:val="0"/>
                                                  <w:marBottom w:val="0"/>
                                                  <w:divBdr>
                                                    <w:top w:val="none" w:sz="0" w:space="0" w:color="auto"/>
                                                    <w:left w:val="none" w:sz="0" w:space="0" w:color="auto"/>
                                                    <w:bottom w:val="none" w:sz="0" w:space="0" w:color="auto"/>
                                                    <w:right w:val="none" w:sz="0" w:space="0" w:color="auto"/>
                                                  </w:divBdr>
                                                  <w:divsChild>
                                                    <w:div w:id="162667850">
                                                      <w:marLeft w:val="0"/>
                                                      <w:marRight w:val="0"/>
                                                      <w:marTop w:val="0"/>
                                                      <w:marBottom w:val="0"/>
                                                      <w:divBdr>
                                                        <w:top w:val="none" w:sz="0" w:space="0" w:color="auto"/>
                                                        <w:left w:val="none" w:sz="0" w:space="0" w:color="auto"/>
                                                        <w:bottom w:val="none" w:sz="0" w:space="0" w:color="auto"/>
                                                        <w:right w:val="none" w:sz="0" w:space="0" w:color="auto"/>
                                                      </w:divBdr>
                                                      <w:divsChild>
                                                        <w:div w:id="769354483">
                                                          <w:marLeft w:val="0"/>
                                                          <w:marRight w:val="0"/>
                                                          <w:marTop w:val="0"/>
                                                          <w:marBottom w:val="0"/>
                                                          <w:divBdr>
                                                            <w:top w:val="none" w:sz="0" w:space="0" w:color="auto"/>
                                                            <w:left w:val="none" w:sz="0" w:space="0" w:color="auto"/>
                                                            <w:bottom w:val="none" w:sz="0" w:space="0" w:color="auto"/>
                                                            <w:right w:val="none" w:sz="0" w:space="0" w:color="auto"/>
                                                          </w:divBdr>
                                                          <w:divsChild>
                                                            <w:div w:id="174568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55137564">
      <w:bodyDiv w:val="1"/>
      <w:marLeft w:val="0"/>
      <w:marRight w:val="0"/>
      <w:marTop w:val="0"/>
      <w:marBottom w:val="0"/>
      <w:divBdr>
        <w:top w:val="none" w:sz="0" w:space="0" w:color="auto"/>
        <w:left w:val="none" w:sz="0" w:space="0" w:color="auto"/>
        <w:bottom w:val="none" w:sz="0" w:space="0" w:color="auto"/>
        <w:right w:val="none" w:sz="0" w:space="0" w:color="auto"/>
      </w:divBdr>
    </w:div>
    <w:div w:id="1969972399">
      <w:bodyDiv w:val="1"/>
      <w:marLeft w:val="0"/>
      <w:marRight w:val="0"/>
      <w:marTop w:val="0"/>
      <w:marBottom w:val="0"/>
      <w:divBdr>
        <w:top w:val="none" w:sz="0" w:space="0" w:color="auto"/>
        <w:left w:val="none" w:sz="0" w:space="0" w:color="auto"/>
        <w:bottom w:val="none" w:sz="0" w:space="0" w:color="auto"/>
        <w:right w:val="none" w:sz="0" w:space="0" w:color="auto"/>
      </w:divBdr>
      <w:divsChild>
        <w:div w:id="1663049786">
          <w:marLeft w:val="0"/>
          <w:marRight w:val="0"/>
          <w:marTop w:val="0"/>
          <w:marBottom w:val="0"/>
          <w:divBdr>
            <w:top w:val="none" w:sz="0" w:space="0" w:color="auto"/>
            <w:left w:val="none" w:sz="0" w:space="0" w:color="auto"/>
            <w:bottom w:val="none" w:sz="0" w:space="0" w:color="auto"/>
            <w:right w:val="none" w:sz="0" w:space="0" w:color="auto"/>
          </w:divBdr>
          <w:divsChild>
            <w:div w:id="785855267">
              <w:marLeft w:val="0"/>
              <w:marRight w:val="0"/>
              <w:marTop w:val="0"/>
              <w:marBottom w:val="0"/>
              <w:divBdr>
                <w:top w:val="none" w:sz="0" w:space="0" w:color="auto"/>
                <w:left w:val="none" w:sz="0" w:space="0" w:color="auto"/>
                <w:bottom w:val="none" w:sz="0" w:space="0" w:color="auto"/>
                <w:right w:val="none" w:sz="0" w:space="0" w:color="auto"/>
              </w:divBdr>
              <w:divsChild>
                <w:div w:id="1029255736">
                  <w:marLeft w:val="0"/>
                  <w:marRight w:val="0"/>
                  <w:marTop w:val="0"/>
                  <w:marBottom w:val="0"/>
                  <w:divBdr>
                    <w:top w:val="none" w:sz="0" w:space="0" w:color="auto"/>
                    <w:left w:val="none" w:sz="0" w:space="0" w:color="auto"/>
                    <w:bottom w:val="none" w:sz="0" w:space="0" w:color="auto"/>
                    <w:right w:val="none" w:sz="0" w:space="0" w:color="auto"/>
                  </w:divBdr>
                  <w:divsChild>
                    <w:div w:id="1724789865">
                      <w:marLeft w:val="0"/>
                      <w:marRight w:val="0"/>
                      <w:marTop w:val="0"/>
                      <w:marBottom w:val="0"/>
                      <w:divBdr>
                        <w:top w:val="none" w:sz="0" w:space="0" w:color="auto"/>
                        <w:left w:val="none" w:sz="0" w:space="0" w:color="auto"/>
                        <w:bottom w:val="none" w:sz="0" w:space="0" w:color="auto"/>
                        <w:right w:val="none" w:sz="0" w:space="0" w:color="auto"/>
                      </w:divBdr>
                      <w:divsChild>
                        <w:div w:id="23557091">
                          <w:marLeft w:val="0"/>
                          <w:marRight w:val="0"/>
                          <w:marTop w:val="0"/>
                          <w:marBottom w:val="0"/>
                          <w:divBdr>
                            <w:top w:val="none" w:sz="0" w:space="0" w:color="auto"/>
                            <w:left w:val="none" w:sz="0" w:space="0" w:color="auto"/>
                            <w:bottom w:val="none" w:sz="0" w:space="0" w:color="auto"/>
                            <w:right w:val="none" w:sz="0" w:space="0" w:color="auto"/>
                          </w:divBdr>
                          <w:divsChild>
                            <w:div w:id="489709511">
                              <w:marLeft w:val="0"/>
                              <w:marRight w:val="0"/>
                              <w:marTop w:val="0"/>
                              <w:marBottom w:val="0"/>
                              <w:divBdr>
                                <w:top w:val="none" w:sz="0" w:space="0" w:color="auto"/>
                                <w:left w:val="none" w:sz="0" w:space="0" w:color="auto"/>
                                <w:bottom w:val="none" w:sz="0" w:space="0" w:color="auto"/>
                                <w:right w:val="none" w:sz="0" w:space="0" w:color="auto"/>
                              </w:divBdr>
                              <w:divsChild>
                                <w:div w:id="682896061">
                                  <w:marLeft w:val="0"/>
                                  <w:marRight w:val="0"/>
                                  <w:marTop w:val="0"/>
                                  <w:marBottom w:val="0"/>
                                  <w:divBdr>
                                    <w:top w:val="none" w:sz="0" w:space="0" w:color="auto"/>
                                    <w:left w:val="none" w:sz="0" w:space="0" w:color="auto"/>
                                    <w:bottom w:val="none" w:sz="0" w:space="0" w:color="auto"/>
                                    <w:right w:val="none" w:sz="0" w:space="0" w:color="auto"/>
                                  </w:divBdr>
                                  <w:divsChild>
                                    <w:div w:id="1005322735">
                                      <w:marLeft w:val="0"/>
                                      <w:marRight w:val="0"/>
                                      <w:marTop w:val="0"/>
                                      <w:marBottom w:val="0"/>
                                      <w:divBdr>
                                        <w:top w:val="none" w:sz="0" w:space="0" w:color="auto"/>
                                        <w:left w:val="none" w:sz="0" w:space="0" w:color="auto"/>
                                        <w:bottom w:val="none" w:sz="0" w:space="0" w:color="auto"/>
                                        <w:right w:val="none" w:sz="0" w:space="0" w:color="auto"/>
                                      </w:divBdr>
                                      <w:divsChild>
                                        <w:div w:id="770903169">
                                          <w:marLeft w:val="0"/>
                                          <w:marRight w:val="0"/>
                                          <w:marTop w:val="0"/>
                                          <w:marBottom w:val="0"/>
                                          <w:divBdr>
                                            <w:top w:val="none" w:sz="0" w:space="0" w:color="auto"/>
                                            <w:left w:val="none" w:sz="0" w:space="0" w:color="auto"/>
                                            <w:bottom w:val="none" w:sz="0" w:space="0" w:color="auto"/>
                                            <w:right w:val="none" w:sz="0" w:space="0" w:color="auto"/>
                                          </w:divBdr>
                                          <w:divsChild>
                                            <w:div w:id="1666974274">
                                              <w:marLeft w:val="0"/>
                                              <w:marRight w:val="0"/>
                                              <w:marTop w:val="0"/>
                                              <w:marBottom w:val="0"/>
                                              <w:divBdr>
                                                <w:top w:val="none" w:sz="0" w:space="0" w:color="auto"/>
                                                <w:left w:val="none" w:sz="0" w:space="0" w:color="auto"/>
                                                <w:bottom w:val="none" w:sz="0" w:space="0" w:color="auto"/>
                                                <w:right w:val="none" w:sz="0" w:space="0" w:color="auto"/>
                                              </w:divBdr>
                                              <w:divsChild>
                                                <w:div w:id="816191098">
                                                  <w:marLeft w:val="0"/>
                                                  <w:marRight w:val="0"/>
                                                  <w:marTop w:val="0"/>
                                                  <w:marBottom w:val="0"/>
                                                  <w:divBdr>
                                                    <w:top w:val="none" w:sz="0" w:space="0" w:color="auto"/>
                                                    <w:left w:val="none" w:sz="0" w:space="0" w:color="auto"/>
                                                    <w:bottom w:val="none" w:sz="0" w:space="0" w:color="auto"/>
                                                    <w:right w:val="none" w:sz="0" w:space="0" w:color="auto"/>
                                                  </w:divBdr>
                                                  <w:divsChild>
                                                    <w:div w:id="288979164">
                                                      <w:marLeft w:val="0"/>
                                                      <w:marRight w:val="0"/>
                                                      <w:marTop w:val="0"/>
                                                      <w:marBottom w:val="0"/>
                                                      <w:divBdr>
                                                        <w:top w:val="none" w:sz="0" w:space="0" w:color="auto"/>
                                                        <w:left w:val="none" w:sz="0" w:space="0" w:color="auto"/>
                                                        <w:bottom w:val="none" w:sz="0" w:space="0" w:color="auto"/>
                                                        <w:right w:val="none" w:sz="0" w:space="0" w:color="auto"/>
                                                      </w:divBdr>
                                                      <w:divsChild>
                                                        <w:div w:id="1721974038">
                                                          <w:marLeft w:val="0"/>
                                                          <w:marRight w:val="0"/>
                                                          <w:marTop w:val="0"/>
                                                          <w:marBottom w:val="0"/>
                                                          <w:divBdr>
                                                            <w:top w:val="none" w:sz="0" w:space="0" w:color="auto"/>
                                                            <w:left w:val="none" w:sz="0" w:space="0" w:color="auto"/>
                                                            <w:bottom w:val="none" w:sz="0" w:space="0" w:color="auto"/>
                                                            <w:right w:val="none" w:sz="0" w:space="0" w:color="auto"/>
                                                          </w:divBdr>
                                                          <w:divsChild>
                                                            <w:div w:id="66185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71814180">
      <w:bodyDiv w:val="1"/>
      <w:marLeft w:val="0"/>
      <w:marRight w:val="0"/>
      <w:marTop w:val="0"/>
      <w:marBottom w:val="0"/>
      <w:divBdr>
        <w:top w:val="none" w:sz="0" w:space="0" w:color="auto"/>
        <w:left w:val="none" w:sz="0" w:space="0" w:color="auto"/>
        <w:bottom w:val="none" w:sz="0" w:space="0" w:color="auto"/>
        <w:right w:val="none" w:sz="0" w:space="0" w:color="auto"/>
      </w:divBdr>
      <w:divsChild>
        <w:div w:id="922447823">
          <w:marLeft w:val="0"/>
          <w:marRight w:val="0"/>
          <w:marTop w:val="0"/>
          <w:marBottom w:val="0"/>
          <w:divBdr>
            <w:top w:val="none" w:sz="0" w:space="0" w:color="auto"/>
            <w:left w:val="none" w:sz="0" w:space="0" w:color="auto"/>
            <w:bottom w:val="none" w:sz="0" w:space="0" w:color="auto"/>
            <w:right w:val="none" w:sz="0" w:space="0" w:color="auto"/>
          </w:divBdr>
          <w:divsChild>
            <w:div w:id="82727269">
              <w:marLeft w:val="0"/>
              <w:marRight w:val="0"/>
              <w:marTop w:val="0"/>
              <w:marBottom w:val="0"/>
              <w:divBdr>
                <w:top w:val="none" w:sz="0" w:space="0" w:color="auto"/>
                <w:left w:val="none" w:sz="0" w:space="0" w:color="auto"/>
                <w:bottom w:val="none" w:sz="0" w:space="0" w:color="auto"/>
                <w:right w:val="none" w:sz="0" w:space="0" w:color="auto"/>
              </w:divBdr>
              <w:divsChild>
                <w:div w:id="722797338">
                  <w:marLeft w:val="0"/>
                  <w:marRight w:val="0"/>
                  <w:marTop w:val="0"/>
                  <w:marBottom w:val="0"/>
                  <w:divBdr>
                    <w:top w:val="none" w:sz="0" w:space="0" w:color="auto"/>
                    <w:left w:val="none" w:sz="0" w:space="0" w:color="auto"/>
                    <w:bottom w:val="none" w:sz="0" w:space="0" w:color="auto"/>
                    <w:right w:val="none" w:sz="0" w:space="0" w:color="auto"/>
                  </w:divBdr>
                  <w:divsChild>
                    <w:div w:id="1243488519">
                      <w:marLeft w:val="0"/>
                      <w:marRight w:val="0"/>
                      <w:marTop w:val="0"/>
                      <w:marBottom w:val="0"/>
                      <w:divBdr>
                        <w:top w:val="none" w:sz="0" w:space="0" w:color="auto"/>
                        <w:left w:val="none" w:sz="0" w:space="0" w:color="auto"/>
                        <w:bottom w:val="none" w:sz="0" w:space="0" w:color="auto"/>
                        <w:right w:val="none" w:sz="0" w:space="0" w:color="auto"/>
                      </w:divBdr>
                      <w:divsChild>
                        <w:div w:id="1136869235">
                          <w:marLeft w:val="0"/>
                          <w:marRight w:val="0"/>
                          <w:marTop w:val="0"/>
                          <w:marBottom w:val="0"/>
                          <w:divBdr>
                            <w:top w:val="none" w:sz="0" w:space="0" w:color="auto"/>
                            <w:left w:val="none" w:sz="0" w:space="0" w:color="auto"/>
                            <w:bottom w:val="none" w:sz="0" w:space="0" w:color="auto"/>
                            <w:right w:val="none" w:sz="0" w:space="0" w:color="auto"/>
                          </w:divBdr>
                          <w:divsChild>
                            <w:div w:id="1190030175">
                              <w:marLeft w:val="0"/>
                              <w:marRight w:val="0"/>
                              <w:marTop w:val="0"/>
                              <w:marBottom w:val="0"/>
                              <w:divBdr>
                                <w:top w:val="none" w:sz="0" w:space="0" w:color="auto"/>
                                <w:left w:val="none" w:sz="0" w:space="0" w:color="auto"/>
                                <w:bottom w:val="none" w:sz="0" w:space="0" w:color="auto"/>
                                <w:right w:val="none" w:sz="0" w:space="0" w:color="auto"/>
                              </w:divBdr>
                              <w:divsChild>
                                <w:div w:id="121702646">
                                  <w:marLeft w:val="0"/>
                                  <w:marRight w:val="0"/>
                                  <w:marTop w:val="0"/>
                                  <w:marBottom w:val="0"/>
                                  <w:divBdr>
                                    <w:top w:val="none" w:sz="0" w:space="0" w:color="auto"/>
                                    <w:left w:val="none" w:sz="0" w:space="0" w:color="auto"/>
                                    <w:bottom w:val="none" w:sz="0" w:space="0" w:color="auto"/>
                                    <w:right w:val="none" w:sz="0" w:space="0" w:color="auto"/>
                                  </w:divBdr>
                                  <w:divsChild>
                                    <w:div w:id="1430813511">
                                      <w:marLeft w:val="0"/>
                                      <w:marRight w:val="0"/>
                                      <w:marTop w:val="0"/>
                                      <w:marBottom w:val="0"/>
                                      <w:divBdr>
                                        <w:top w:val="none" w:sz="0" w:space="0" w:color="auto"/>
                                        <w:left w:val="none" w:sz="0" w:space="0" w:color="auto"/>
                                        <w:bottom w:val="none" w:sz="0" w:space="0" w:color="auto"/>
                                        <w:right w:val="none" w:sz="0" w:space="0" w:color="auto"/>
                                      </w:divBdr>
                                      <w:divsChild>
                                        <w:div w:id="1809663080">
                                          <w:marLeft w:val="0"/>
                                          <w:marRight w:val="0"/>
                                          <w:marTop w:val="0"/>
                                          <w:marBottom w:val="0"/>
                                          <w:divBdr>
                                            <w:top w:val="none" w:sz="0" w:space="0" w:color="auto"/>
                                            <w:left w:val="none" w:sz="0" w:space="0" w:color="auto"/>
                                            <w:bottom w:val="none" w:sz="0" w:space="0" w:color="auto"/>
                                            <w:right w:val="none" w:sz="0" w:space="0" w:color="auto"/>
                                          </w:divBdr>
                                          <w:divsChild>
                                            <w:div w:id="233861885">
                                              <w:marLeft w:val="0"/>
                                              <w:marRight w:val="0"/>
                                              <w:marTop w:val="0"/>
                                              <w:marBottom w:val="0"/>
                                              <w:divBdr>
                                                <w:top w:val="none" w:sz="0" w:space="0" w:color="auto"/>
                                                <w:left w:val="none" w:sz="0" w:space="0" w:color="auto"/>
                                                <w:bottom w:val="none" w:sz="0" w:space="0" w:color="auto"/>
                                                <w:right w:val="none" w:sz="0" w:space="0" w:color="auto"/>
                                              </w:divBdr>
                                              <w:divsChild>
                                                <w:div w:id="178473456">
                                                  <w:marLeft w:val="0"/>
                                                  <w:marRight w:val="0"/>
                                                  <w:marTop w:val="0"/>
                                                  <w:marBottom w:val="0"/>
                                                  <w:divBdr>
                                                    <w:top w:val="none" w:sz="0" w:space="0" w:color="auto"/>
                                                    <w:left w:val="none" w:sz="0" w:space="0" w:color="auto"/>
                                                    <w:bottom w:val="none" w:sz="0" w:space="0" w:color="auto"/>
                                                    <w:right w:val="none" w:sz="0" w:space="0" w:color="auto"/>
                                                  </w:divBdr>
                                                  <w:divsChild>
                                                    <w:div w:id="1833446306">
                                                      <w:marLeft w:val="0"/>
                                                      <w:marRight w:val="0"/>
                                                      <w:marTop w:val="0"/>
                                                      <w:marBottom w:val="0"/>
                                                      <w:divBdr>
                                                        <w:top w:val="none" w:sz="0" w:space="0" w:color="auto"/>
                                                        <w:left w:val="none" w:sz="0" w:space="0" w:color="auto"/>
                                                        <w:bottom w:val="none" w:sz="0" w:space="0" w:color="auto"/>
                                                        <w:right w:val="none" w:sz="0" w:space="0" w:color="auto"/>
                                                      </w:divBdr>
                                                      <w:divsChild>
                                                        <w:div w:id="788670179">
                                                          <w:marLeft w:val="0"/>
                                                          <w:marRight w:val="0"/>
                                                          <w:marTop w:val="0"/>
                                                          <w:marBottom w:val="0"/>
                                                          <w:divBdr>
                                                            <w:top w:val="none" w:sz="0" w:space="0" w:color="auto"/>
                                                            <w:left w:val="none" w:sz="0" w:space="0" w:color="auto"/>
                                                            <w:bottom w:val="none" w:sz="0" w:space="0" w:color="auto"/>
                                                            <w:right w:val="none" w:sz="0" w:space="0" w:color="auto"/>
                                                          </w:divBdr>
                                                          <w:divsChild>
                                                            <w:div w:id="173854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82074418">
      <w:bodyDiv w:val="1"/>
      <w:marLeft w:val="0"/>
      <w:marRight w:val="0"/>
      <w:marTop w:val="0"/>
      <w:marBottom w:val="0"/>
      <w:divBdr>
        <w:top w:val="none" w:sz="0" w:space="0" w:color="auto"/>
        <w:left w:val="none" w:sz="0" w:space="0" w:color="auto"/>
        <w:bottom w:val="none" w:sz="0" w:space="0" w:color="auto"/>
        <w:right w:val="none" w:sz="0" w:space="0" w:color="auto"/>
      </w:divBdr>
    </w:div>
    <w:div w:id="1984700722">
      <w:bodyDiv w:val="1"/>
      <w:marLeft w:val="0"/>
      <w:marRight w:val="0"/>
      <w:marTop w:val="0"/>
      <w:marBottom w:val="0"/>
      <w:divBdr>
        <w:top w:val="none" w:sz="0" w:space="0" w:color="auto"/>
        <w:left w:val="none" w:sz="0" w:space="0" w:color="auto"/>
        <w:bottom w:val="none" w:sz="0" w:space="0" w:color="auto"/>
        <w:right w:val="none" w:sz="0" w:space="0" w:color="auto"/>
      </w:divBdr>
    </w:div>
    <w:div w:id="1985965315">
      <w:bodyDiv w:val="1"/>
      <w:marLeft w:val="0"/>
      <w:marRight w:val="0"/>
      <w:marTop w:val="0"/>
      <w:marBottom w:val="0"/>
      <w:divBdr>
        <w:top w:val="none" w:sz="0" w:space="0" w:color="auto"/>
        <w:left w:val="none" w:sz="0" w:space="0" w:color="auto"/>
        <w:bottom w:val="none" w:sz="0" w:space="0" w:color="auto"/>
        <w:right w:val="none" w:sz="0" w:space="0" w:color="auto"/>
      </w:divBdr>
    </w:div>
    <w:div w:id="1989508540">
      <w:bodyDiv w:val="1"/>
      <w:marLeft w:val="0"/>
      <w:marRight w:val="0"/>
      <w:marTop w:val="0"/>
      <w:marBottom w:val="0"/>
      <w:divBdr>
        <w:top w:val="none" w:sz="0" w:space="0" w:color="auto"/>
        <w:left w:val="none" w:sz="0" w:space="0" w:color="auto"/>
        <w:bottom w:val="none" w:sz="0" w:space="0" w:color="auto"/>
        <w:right w:val="none" w:sz="0" w:space="0" w:color="auto"/>
      </w:divBdr>
      <w:divsChild>
        <w:div w:id="2098744976">
          <w:marLeft w:val="0"/>
          <w:marRight w:val="0"/>
          <w:marTop w:val="0"/>
          <w:marBottom w:val="0"/>
          <w:divBdr>
            <w:top w:val="none" w:sz="0" w:space="0" w:color="auto"/>
            <w:left w:val="none" w:sz="0" w:space="0" w:color="auto"/>
            <w:bottom w:val="none" w:sz="0" w:space="0" w:color="auto"/>
            <w:right w:val="none" w:sz="0" w:space="0" w:color="auto"/>
          </w:divBdr>
          <w:divsChild>
            <w:div w:id="1089156189">
              <w:marLeft w:val="0"/>
              <w:marRight w:val="0"/>
              <w:marTop w:val="0"/>
              <w:marBottom w:val="0"/>
              <w:divBdr>
                <w:top w:val="none" w:sz="0" w:space="0" w:color="auto"/>
                <w:left w:val="none" w:sz="0" w:space="0" w:color="auto"/>
                <w:bottom w:val="none" w:sz="0" w:space="0" w:color="auto"/>
                <w:right w:val="none" w:sz="0" w:space="0" w:color="auto"/>
              </w:divBdr>
              <w:divsChild>
                <w:div w:id="1396781658">
                  <w:marLeft w:val="0"/>
                  <w:marRight w:val="0"/>
                  <w:marTop w:val="0"/>
                  <w:marBottom w:val="0"/>
                  <w:divBdr>
                    <w:top w:val="none" w:sz="0" w:space="0" w:color="auto"/>
                    <w:left w:val="none" w:sz="0" w:space="0" w:color="auto"/>
                    <w:bottom w:val="none" w:sz="0" w:space="0" w:color="auto"/>
                    <w:right w:val="none" w:sz="0" w:space="0" w:color="auto"/>
                  </w:divBdr>
                  <w:divsChild>
                    <w:div w:id="1269196042">
                      <w:marLeft w:val="0"/>
                      <w:marRight w:val="0"/>
                      <w:marTop w:val="0"/>
                      <w:marBottom w:val="0"/>
                      <w:divBdr>
                        <w:top w:val="none" w:sz="0" w:space="0" w:color="auto"/>
                        <w:left w:val="none" w:sz="0" w:space="0" w:color="auto"/>
                        <w:bottom w:val="none" w:sz="0" w:space="0" w:color="auto"/>
                        <w:right w:val="none" w:sz="0" w:space="0" w:color="auto"/>
                      </w:divBdr>
                      <w:divsChild>
                        <w:div w:id="914172526">
                          <w:marLeft w:val="0"/>
                          <w:marRight w:val="0"/>
                          <w:marTop w:val="0"/>
                          <w:marBottom w:val="0"/>
                          <w:divBdr>
                            <w:top w:val="none" w:sz="0" w:space="0" w:color="auto"/>
                            <w:left w:val="none" w:sz="0" w:space="0" w:color="auto"/>
                            <w:bottom w:val="none" w:sz="0" w:space="0" w:color="auto"/>
                            <w:right w:val="none" w:sz="0" w:space="0" w:color="auto"/>
                          </w:divBdr>
                          <w:divsChild>
                            <w:div w:id="151991558">
                              <w:marLeft w:val="0"/>
                              <w:marRight w:val="0"/>
                              <w:marTop w:val="0"/>
                              <w:marBottom w:val="0"/>
                              <w:divBdr>
                                <w:top w:val="none" w:sz="0" w:space="0" w:color="auto"/>
                                <w:left w:val="none" w:sz="0" w:space="0" w:color="auto"/>
                                <w:bottom w:val="none" w:sz="0" w:space="0" w:color="auto"/>
                                <w:right w:val="none" w:sz="0" w:space="0" w:color="auto"/>
                              </w:divBdr>
                              <w:divsChild>
                                <w:div w:id="1522665092">
                                  <w:marLeft w:val="0"/>
                                  <w:marRight w:val="0"/>
                                  <w:marTop w:val="0"/>
                                  <w:marBottom w:val="0"/>
                                  <w:divBdr>
                                    <w:top w:val="none" w:sz="0" w:space="0" w:color="auto"/>
                                    <w:left w:val="none" w:sz="0" w:space="0" w:color="auto"/>
                                    <w:bottom w:val="none" w:sz="0" w:space="0" w:color="auto"/>
                                    <w:right w:val="none" w:sz="0" w:space="0" w:color="auto"/>
                                  </w:divBdr>
                                  <w:divsChild>
                                    <w:div w:id="91704267">
                                      <w:marLeft w:val="0"/>
                                      <w:marRight w:val="0"/>
                                      <w:marTop w:val="0"/>
                                      <w:marBottom w:val="0"/>
                                      <w:divBdr>
                                        <w:top w:val="none" w:sz="0" w:space="0" w:color="auto"/>
                                        <w:left w:val="none" w:sz="0" w:space="0" w:color="auto"/>
                                        <w:bottom w:val="none" w:sz="0" w:space="0" w:color="auto"/>
                                        <w:right w:val="none" w:sz="0" w:space="0" w:color="auto"/>
                                      </w:divBdr>
                                      <w:divsChild>
                                        <w:div w:id="1691056967">
                                          <w:marLeft w:val="0"/>
                                          <w:marRight w:val="0"/>
                                          <w:marTop w:val="0"/>
                                          <w:marBottom w:val="0"/>
                                          <w:divBdr>
                                            <w:top w:val="none" w:sz="0" w:space="0" w:color="auto"/>
                                            <w:left w:val="none" w:sz="0" w:space="0" w:color="auto"/>
                                            <w:bottom w:val="none" w:sz="0" w:space="0" w:color="auto"/>
                                            <w:right w:val="none" w:sz="0" w:space="0" w:color="auto"/>
                                          </w:divBdr>
                                          <w:divsChild>
                                            <w:div w:id="361709718">
                                              <w:marLeft w:val="0"/>
                                              <w:marRight w:val="0"/>
                                              <w:marTop w:val="0"/>
                                              <w:marBottom w:val="0"/>
                                              <w:divBdr>
                                                <w:top w:val="none" w:sz="0" w:space="0" w:color="auto"/>
                                                <w:left w:val="none" w:sz="0" w:space="0" w:color="auto"/>
                                                <w:bottom w:val="none" w:sz="0" w:space="0" w:color="auto"/>
                                                <w:right w:val="none" w:sz="0" w:space="0" w:color="auto"/>
                                              </w:divBdr>
                                              <w:divsChild>
                                                <w:div w:id="1067268087">
                                                  <w:marLeft w:val="0"/>
                                                  <w:marRight w:val="0"/>
                                                  <w:marTop w:val="0"/>
                                                  <w:marBottom w:val="0"/>
                                                  <w:divBdr>
                                                    <w:top w:val="none" w:sz="0" w:space="0" w:color="auto"/>
                                                    <w:left w:val="none" w:sz="0" w:space="0" w:color="auto"/>
                                                    <w:bottom w:val="none" w:sz="0" w:space="0" w:color="auto"/>
                                                    <w:right w:val="none" w:sz="0" w:space="0" w:color="auto"/>
                                                  </w:divBdr>
                                                  <w:divsChild>
                                                    <w:div w:id="1422797905">
                                                      <w:marLeft w:val="0"/>
                                                      <w:marRight w:val="0"/>
                                                      <w:marTop w:val="0"/>
                                                      <w:marBottom w:val="0"/>
                                                      <w:divBdr>
                                                        <w:top w:val="none" w:sz="0" w:space="0" w:color="auto"/>
                                                        <w:left w:val="none" w:sz="0" w:space="0" w:color="auto"/>
                                                        <w:bottom w:val="none" w:sz="0" w:space="0" w:color="auto"/>
                                                        <w:right w:val="none" w:sz="0" w:space="0" w:color="auto"/>
                                                      </w:divBdr>
                                                      <w:divsChild>
                                                        <w:div w:id="842547190">
                                                          <w:marLeft w:val="0"/>
                                                          <w:marRight w:val="0"/>
                                                          <w:marTop w:val="0"/>
                                                          <w:marBottom w:val="0"/>
                                                          <w:divBdr>
                                                            <w:top w:val="none" w:sz="0" w:space="0" w:color="auto"/>
                                                            <w:left w:val="none" w:sz="0" w:space="0" w:color="auto"/>
                                                            <w:bottom w:val="none" w:sz="0" w:space="0" w:color="auto"/>
                                                            <w:right w:val="none" w:sz="0" w:space="0" w:color="auto"/>
                                                          </w:divBdr>
                                                          <w:divsChild>
                                                            <w:div w:id="52278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1153897">
      <w:bodyDiv w:val="1"/>
      <w:marLeft w:val="0"/>
      <w:marRight w:val="0"/>
      <w:marTop w:val="0"/>
      <w:marBottom w:val="0"/>
      <w:divBdr>
        <w:top w:val="none" w:sz="0" w:space="0" w:color="auto"/>
        <w:left w:val="none" w:sz="0" w:space="0" w:color="auto"/>
        <w:bottom w:val="none" w:sz="0" w:space="0" w:color="auto"/>
        <w:right w:val="none" w:sz="0" w:space="0" w:color="auto"/>
      </w:divBdr>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sChild>
        <w:div w:id="939289784">
          <w:marLeft w:val="0"/>
          <w:marRight w:val="0"/>
          <w:marTop w:val="0"/>
          <w:marBottom w:val="0"/>
          <w:divBdr>
            <w:top w:val="none" w:sz="0" w:space="0" w:color="auto"/>
            <w:left w:val="none" w:sz="0" w:space="0" w:color="auto"/>
            <w:bottom w:val="none" w:sz="0" w:space="0" w:color="auto"/>
            <w:right w:val="none" w:sz="0" w:space="0" w:color="auto"/>
          </w:divBdr>
          <w:divsChild>
            <w:div w:id="1964266950">
              <w:marLeft w:val="0"/>
              <w:marRight w:val="0"/>
              <w:marTop w:val="0"/>
              <w:marBottom w:val="0"/>
              <w:divBdr>
                <w:top w:val="none" w:sz="0" w:space="0" w:color="auto"/>
                <w:left w:val="none" w:sz="0" w:space="0" w:color="auto"/>
                <w:bottom w:val="none" w:sz="0" w:space="0" w:color="auto"/>
                <w:right w:val="none" w:sz="0" w:space="0" w:color="auto"/>
              </w:divBdr>
              <w:divsChild>
                <w:div w:id="818689881">
                  <w:marLeft w:val="0"/>
                  <w:marRight w:val="0"/>
                  <w:marTop w:val="0"/>
                  <w:marBottom w:val="0"/>
                  <w:divBdr>
                    <w:top w:val="none" w:sz="0" w:space="0" w:color="auto"/>
                    <w:left w:val="none" w:sz="0" w:space="0" w:color="auto"/>
                    <w:bottom w:val="none" w:sz="0" w:space="0" w:color="auto"/>
                    <w:right w:val="none" w:sz="0" w:space="0" w:color="auto"/>
                  </w:divBdr>
                  <w:divsChild>
                    <w:div w:id="1426342588">
                      <w:marLeft w:val="0"/>
                      <w:marRight w:val="0"/>
                      <w:marTop w:val="0"/>
                      <w:marBottom w:val="0"/>
                      <w:divBdr>
                        <w:top w:val="none" w:sz="0" w:space="0" w:color="auto"/>
                        <w:left w:val="none" w:sz="0" w:space="0" w:color="auto"/>
                        <w:bottom w:val="none" w:sz="0" w:space="0" w:color="auto"/>
                        <w:right w:val="none" w:sz="0" w:space="0" w:color="auto"/>
                      </w:divBdr>
                      <w:divsChild>
                        <w:div w:id="815410625">
                          <w:marLeft w:val="0"/>
                          <w:marRight w:val="0"/>
                          <w:marTop w:val="0"/>
                          <w:marBottom w:val="0"/>
                          <w:divBdr>
                            <w:top w:val="none" w:sz="0" w:space="0" w:color="auto"/>
                            <w:left w:val="none" w:sz="0" w:space="0" w:color="auto"/>
                            <w:bottom w:val="none" w:sz="0" w:space="0" w:color="auto"/>
                            <w:right w:val="none" w:sz="0" w:space="0" w:color="auto"/>
                          </w:divBdr>
                          <w:divsChild>
                            <w:div w:id="713114950">
                              <w:marLeft w:val="0"/>
                              <w:marRight w:val="0"/>
                              <w:marTop w:val="0"/>
                              <w:marBottom w:val="0"/>
                              <w:divBdr>
                                <w:top w:val="none" w:sz="0" w:space="0" w:color="auto"/>
                                <w:left w:val="none" w:sz="0" w:space="0" w:color="auto"/>
                                <w:bottom w:val="none" w:sz="0" w:space="0" w:color="auto"/>
                                <w:right w:val="none" w:sz="0" w:space="0" w:color="auto"/>
                              </w:divBdr>
                              <w:divsChild>
                                <w:div w:id="1429276927">
                                  <w:marLeft w:val="0"/>
                                  <w:marRight w:val="0"/>
                                  <w:marTop w:val="0"/>
                                  <w:marBottom w:val="0"/>
                                  <w:divBdr>
                                    <w:top w:val="none" w:sz="0" w:space="0" w:color="auto"/>
                                    <w:left w:val="none" w:sz="0" w:space="0" w:color="auto"/>
                                    <w:bottom w:val="none" w:sz="0" w:space="0" w:color="auto"/>
                                    <w:right w:val="none" w:sz="0" w:space="0" w:color="auto"/>
                                  </w:divBdr>
                                  <w:divsChild>
                                    <w:div w:id="1314220629">
                                      <w:marLeft w:val="0"/>
                                      <w:marRight w:val="0"/>
                                      <w:marTop w:val="0"/>
                                      <w:marBottom w:val="0"/>
                                      <w:divBdr>
                                        <w:top w:val="none" w:sz="0" w:space="0" w:color="auto"/>
                                        <w:left w:val="none" w:sz="0" w:space="0" w:color="auto"/>
                                        <w:bottom w:val="none" w:sz="0" w:space="0" w:color="auto"/>
                                        <w:right w:val="none" w:sz="0" w:space="0" w:color="auto"/>
                                      </w:divBdr>
                                      <w:divsChild>
                                        <w:div w:id="2082562233">
                                          <w:marLeft w:val="0"/>
                                          <w:marRight w:val="0"/>
                                          <w:marTop w:val="0"/>
                                          <w:marBottom w:val="0"/>
                                          <w:divBdr>
                                            <w:top w:val="none" w:sz="0" w:space="0" w:color="auto"/>
                                            <w:left w:val="none" w:sz="0" w:space="0" w:color="auto"/>
                                            <w:bottom w:val="none" w:sz="0" w:space="0" w:color="auto"/>
                                            <w:right w:val="none" w:sz="0" w:space="0" w:color="auto"/>
                                          </w:divBdr>
                                          <w:divsChild>
                                            <w:div w:id="1611283477">
                                              <w:marLeft w:val="0"/>
                                              <w:marRight w:val="0"/>
                                              <w:marTop w:val="0"/>
                                              <w:marBottom w:val="0"/>
                                              <w:divBdr>
                                                <w:top w:val="none" w:sz="0" w:space="0" w:color="auto"/>
                                                <w:left w:val="none" w:sz="0" w:space="0" w:color="auto"/>
                                                <w:bottom w:val="none" w:sz="0" w:space="0" w:color="auto"/>
                                                <w:right w:val="none" w:sz="0" w:space="0" w:color="auto"/>
                                              </w:divBdr>
                                              <w:divsChild>
                                                <w:div w:id="1040129165">
                                                  <w:marLeft w:val="0"/>
                                                  <w:marRight w:val="0"/>
                                                  <w:marTop w:val="0"/>
                                                  <w:marBottom w:val="0"/>
                                                  <w:divBdr>
                                                    <w:top w:val="none" w:sz="0" w:space="0" w:color="auto"/>
                                                    <w:left w:val="none" w:sz="0" w:space="0" w:color="auto"/>
                                                    <w:bottom w:val="none" w:sz="0" w:space="0" w:color="auto"/>
                                                    <w:right w:val="none" w:sz="0" w:space="0" w:color="auto"/>
                                                  </w:divBdr>
                                                  <w:divsChild>
                                                    <w:div w:id="570821204">
                                                      <w:marLeft w:val="0"/>
                                                      <w:marRight w:val="0"/>
                                                      <w:marTop w:val="0"/>
                                                      <w:marBottom w:val="0"/>
                                                      <w:divBdr>
                                                        <w:top w:val="none" w:sz="0" w:space="0" w:color="auto"/>
                                                        <w:left w:val="none" w:sz="0" w:space="0" w:color="auto"/>
                                                        <w:bottom w:val="none" w:sz="0" w:space="0" w:color="auto"/>
                                                        <w:right w:val="none" w:sz="0" w:space="0" w:color="auto"/>
                                                      </w:divBdr>
                                                      <w:divsChild>
                                                        <w:div w:id="1856571954">
                                                          <w:marLeft w:val="0"/>
                                                          <w:marRight w:val="0"/>
                                                          <w:marTop w:val="0"/>
                                                          <w:marBottom w:val="0"/>
                                                          <w:divBdr>
                                                            <w:top w:val="none" w:sz="0" w:space="0" w:color="auto"/>
                                                            <w:left w:val="none" w:sz="0" w:space="0" w:color="auto"/>
                                                            <w:bottom w:val="none" w:sz="0" w:space="0" w:color="auto"/>
                                                            <w:right w:val="none" w:sz="0" w:space="0" w:color="auto"/>
                                                          </w:divBdr>
                                                          <w:divsChild>
                                                            <w:div w:id="29101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3990436">
      <w:bodyDiv w:val="1"/>
      <w:marLeft w:val="0"/>
      <w:marRight w:val="0"/>
      <w:marTop w:val="0"/>
      <w:marBottom w:val="0"/>
      <w:divBdr>
        <w:top w:val="none" w:sz="0" w:space="0" w:color="auto"/>
        <w:left w:val="none" w:sz="0" w:space="0" w:color="auto"/>
        <w:bottom w:val="none" w:sz="0" w:space="0" w:color="auto"/>
        <w:right w:val="none" w:sz="0" w:space="0" w:color="auto"/>
      </w:divBdr>
      <w:divsChild>
        <w:div w:id="1271545640">
          <w:marLeft w:val="0"/>
          <w:marRight w:val="0"/>
          <w:marTop w:val="0"/>
          <w:marBottom w:val="0"/>
          <w:divBdr>
            <w:top w:val="none" w:sz="0" w:space="0" w:color="auto"/>
            <w:left w:val="none" w:sz="0" w:space="0" w:color="auto"/>
            <w:bottom w:val="none" w:sz="0" w:space="0" w:color="auto"/>
            <w:right w:val="none" w:sz="0" w:space="0" w:color="auto"/>
          </w:divBdr>
          <w:divsChild>
            <w:div w:id="757291830">
              <w:marLeft w:val="0"/>
              <w:marRight w:val="0"/>
              <w:marTop w:val="0"/>
              <w:marBottom w:val="0"/>
              <w:divBdr>
                <w:top w:val="none" w:sz="0" w:space="0" w:color="auto"/>
                <w:left w:val="none" w:sz="0" w:space="0" w:color="auto"/>
                <w:bottom w:val="none" w:sz="0" w:space="0" w:color="auto"/>
                <w:right w:val="none" w:sz="0" w:space="0" w:color="auto"/>
              </w:divBdr>
              <w:divsChild>
                <w:div w:id="1226718513">
                  <w:marLeft w:val="0"/>
                  <w:marRight w:val="0"/>
                  <w:marTop w:val="0"/>
                  <w:marBottom w:val="0"/>
                  <w:divBdr>
                    <w:top w:val="none" w:sz="0" w:space="0" w:color="auto"/>
                    <w:left w:val="none" w:sz="0" w:space="0" w:color="auto"/>
                    <w:bottom w:val="none" w:sz="0" w:space="0" w:color="auto"/>
                    <w:right w:val="none" w:sz="0" w:space="0" w:color="auto"/>
                  </w:divBdr>
                  <w:divsChild>
                    <w:div w:id="2143691153">
                      <w:marLeft w:val="0"/>
                      <w:marRight w:val="0"/>
                      <w:marTop w:val="0"/>
                      <w:marBottom w:val="0"/>
                      <w:divBdr>
                        <w:top w:val="none" w:sz="0" w:space="0" w:color="auto"/>
                        <w:left w:val="none" w:sz="0" w:space="0" w:color="auto"/>
                        <w:bottom w:val="none" w:sz="0" w:space="0" w:color="auto"/>
                        <w:right w:val="none" w:sz="0" w:space="0" w:color="auto"/>
                      </w:divBdr>
                      <w:divsChild>
                        <w:div w:id="3478002">
                          <w:marLeft w:val="0"/>
                          <w:marRight w:val="0"/>
                          <w:marTop w:val="0"/>
                          <w:marBottom w:val="0"/>
                          <w:divBdr>
                            <w:top w:val="none" w:sz="0" w:space="0" w:color="auto"/>
                            <w:left w:val="none" w:sz="0" w:space="0" w:color="auto"/>
                            <w:bottom w:val="none" w:sz="0" w:space="0" w:color="auto"/>
                            <w:right w:val="none" w:sz="0" w:space="0" w:color="auto"/>
                          </w:divBdr>
                          <w:divsChild>
                            <w:div w:id="150218925">
                              <w:marLeft w:val="0"/>
                              <w:marRight w:val="0"/>
                              <w:marTop w:val="0"/>
                              <w:marBottom w:val="0"/>
                              <w:divBdr>
                                <w:top w:val="none" w:sz="0" w:space="0" w:color="auto"/>
                                <w:left w:val="none" w:sz="0" w:space="0" w:color="auto"/>
                                <w:bottom w:val="none" w:sz="0" w:space="0" w:color="auto"/>
                                <w:right w:val="none" w:sz="0" w:space="0" w:color="auto"/>
                              </w:divBdr>
                              <w:divsChild>
                                <w:div w:id="348605395">
                                  <w:marLeft w:val="0"/>
                                  <w:marRight w:val="0"/>
                                  <w:marTop w:val="0"/>
                                  <w:marBottom w:val="0"/>
                                  <w:divBdr>
                                    <w:top w:val="none" w:sz="0" w:space="0" w:color="auto"/>
                                    <w:left w:val="none" w:sz="0" w:space="0" w:color="auto"/>
                                    <w:bottom w:val="none" w:sz="0" w:space="0" w:color="auto"/>
                                    <w:right w:val="none" w:sz="0" w:space="0" w:color="auto"/>
                                  </w:divBdr>
                                  <w:divsChild>
                                    <w:div w:id="169220228">
                                      <w:marLeft w:val="0"/>
                                      <w:marRight w:val="0"/>
                                      <w:marTop w:val="0"/>
                                      <w:marBottom w:val="0"/>
                                      <w:divBdr>
                                        <w:top w:val="none" w:sz="0" w:space="0" w:color="auto"/>
                                        <w:left w:val="none" w:sz="0" w:space="0" w:color="auto"/>
                                        <w:bottom w:val="none" w:sz="0" w:space="0" w:color="auto"/>
                                        <w:right w:val="none" w:sz="0" w:space="0" w:color="auto"/>
                                      </w:divBdr>
                                      <w:divsChild>
                                        <w:div w:id="1431044883">
                                          <w:marLeft w:val="0"/>
                                          <w:marRight w:val="0"/>
                                          <w:marTop w:val="0"/>
                                          <w:marBottom w:val="0"/>
                                          <w:divBdr>
                                            <w:top w:val="none" w:sz="0" w:space="0" w:color="auto"/>
                                            <w:left w:val="none" w:sz="0" w:space="0" w:color="auto"/>
                                            <w:bottom w:val="none" w:sz="0" w:space="0" w:color="auto"/>
                                            <w:right w:val="none" w:sz="0" w:space="0" w:color="auto"/>
                                          </w:divBdr>
                                          <w:divsChild>
                                            <w:div w:id="2057267813">
                                              <w:marLeft w:val="0"/>
                                              <w:marRight w:val="0"/>
                                              <w:marTop w:val="0"/>
                                              <w:marBottom w:val="0"/>
                                              <w:divBdr>
                                                <w:top w:val="none" w:sz="0" w:space="0" w:color="auto"/>
                                                <w:left w:val="none" w:sz="0" w:space="0" w:color="auto"/>
                                                <w:bottom w:val="none" w:sz="0" w:space="0" w:color="auto"/>
                                                <w:right w:val="none" w:sz="0" w:space="0" w:color="auto"/>
                                              </w:divBdr>
                                              <w:divsChild>
                                                <w:div w:id="1793552111">
                                                  <w:marLeft w:val="0"/>
                                                  <w:marRight w:val="0"/>
                                                  <w:marTop w:val="0"/>
                                                  <w:marBottom w:val="0"/>
                                                  <w:divBdr>
                                                    <w:top w:val="none" w:sz="0" w:space="0" w:color="auto"/>
                                                    <w:left w:val="none" w:sz="0" w:space="0" w:color="auto"/>
                                                    <w:bottom w:val="none" w:sz="0" w:space="0" w:color="auto"/>
                                                    <w:right w:val="none" w:sz="0" w:space="0" w:color="auto"/>
                                                  </w:divBdr>
                                                  <w:divsChild>
                                                    <w:div w:id="1200701053">
                                                      <w:marLeft w:val="0"/>
                                                      <w:marRight w:val="0"/>
                                                      <w:marTop w:val="0"/>
                                                      <w:marBottom w:val="0"/>
                                                      <w:divBdr>
                                                        <w:top w:val="none" w:sz="0" w:space="0" w:color="auto"/>
                                                        <w:left w:val="none" w:sz="0" w:space="0" w:color="auto"/>
                                                        <w:bottom w:val="none" w:sz="0" w:space="0" w:color="auto"/>
                                                        <w:right w:val="none" w:sz="0" w:space="0" w:color="auto"/>
                                                      </w:divBdr>
                                                      <w:divsChild>
                                                        <w:div w:id="186795221">
                                                          <w:marLeft w:val="0"/>
                                                          <w:marRight w:val="0"/>
                                                          <w:marTop w:val="0"/>
                                                          <w:marBottom w:val="0"/>
                                                          <w:divBdr>
                                                            <w:top w:val="none" w:sz="0" w:space="0" w:color="auto"/>
                                                            <w:left w:val="none" w:sz="0" w:space="0" w:color="auto"/>
                                                            <w:bottom w:val="none" w:sz="0" w:space="0" w:color="auto"/>
                                                            <w:right w:val="none" w:sz="0" w:space="0" w:color="auto"/>
                                                          </w:divBdr>
                                                          <w:divsChild>
                                                            <w:div w:id="157327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1881246">
      <w:bodyDiv w:val="1"/>
      <w:marLeft w:val="0"/>
      <w:marRight w:val="0"/>
      <w:marTop w:val="0"/>
      <w:marBottom w:val="0"/>
      <w:divBdr>
        <w:top w:val="none" w:sz="0" w:space="0" w:color="auto"/>
        <w:left w:val="none" w:sz="0" w:space="0" w:color="auto"/>
        <w:bottom w:val="none" w:sz="0" w:space="0" w:color="auto"/>
        <w:right w:val="none" w:sz="0" w:space="0" w:color="auto"/>
      </w:divBdr>
      <w:divsChild>
        <w:div w:id="1325628681">
          <w:marLeft w:val="0"/>
          <w:marRight w:val="0"/>
          <w:marTop w:val="0"/>
          <w:marBottom w:val="0"/>
          <w:divBdr>
            <w:top w:val="none" w:sz="0" w:space="0" w:color="auto"/>
            <w:left w:val="none" w:sz="0" w:space="0" w:color="auto"/>
            <w:bottom w:val="none" w:sz="0" w:space="0" w:color="auto"/>
            <w:right w:val="none" w:sz="0" w:space="0" w:color="auto"/>
          </w:divBdr>
          <w:divsChild>
            <w:div w:id="838807888">
              <w:marLeft w:val="0"/>
              <w:marRight w:val="0"/>
              <w:marTop w:val="0"/>
              <w:marBottom w:val="0"/>
              <w:divBdr>
                <w:top w:val="none" w:sz="0" w:space="0" w:color="auto"/>
                <w:left w:val="none" w:sz="0" w:space="0" w:color="auto"/>
                <w:bottom w:val="none" w:sz="0" w:space="0" w:color="auto"/>
                <w:right w:val="none" w:sz="0" w:space="0" w:color="auto"/>
              </w:divBdr>
              <w:divsChild>
                <w:div w:id="1406610987">
                  <w:marLeft w:val="0"/>
                  <w:marRight w:val="0"/>
                  <w:marTop w:val="0"/>
                  <w:marBottom w:val="0"/>
                  <w:divBdr>
                    <w:top w:val="none" w:sz="0" w:space="0" w:color="auto"/>
                    <w:left w:val="none" w:sz="0" w:space="0" w:color="auto"/>
                    <w:bottom w:val="none" w:sz="0" w:space="0" w:color="auto"/>
                    <w:right w:val="none" w:sz="0" w:space="0" w:color="auto"/>
                  </w:divBdr>
                  <w:divsChild>
                    <w:div w:id="503592646">
                      <w:marLeft w:val="0"/>
                      <w:marRight w:val="0"/>
                      <w:marTop w:val="0"/>
                      <w:marBottom w:val="0"/>
                      <w:divBdr>
                        <w:top w:val="none" w:sz="0" w:space="0" w:color="auto"/>
                        <w:left w:val="none" w:sz="0" w:space="0" w:color="auto"/>
                        <w:bottom w:val="none" w:sz="0" w:space="0" w:color="auto"/>
                        <w:right w:val="none" w:sz="0" w:space="0" w:color="auto"/>
                      </w:divBdr>
                      <w:divsChild>
                        <w:div w:id="1642226786">
                          <w:marLeft w:val="0"/>
                          <w:marRight w:val="0"/>
                          <w:marTop w:val="0"/>
                          <w:marBottom w:val="0"/>
                          <w:divBdr>
                            <w:top w:val="none" w:sz="0" w:space="0" w:color="auto"/>
                            <w:left w:val="none" w:sz="0" w:space="0" w:color="auto"/>
                            <w:bottom w:val="none" w:sz="0" w:space="0" w:color="auto"/>
                            <w:right w:val="none" w:sz="0" w:space="0" w:color="auto"/>
                          </w:divBdr>
                          <w:divsChild>
                            <w:div w:id="1739747939">
                              <w:marLeft w:val="0"/>
                              <w:marRight w:val="0"/>
                              <w:marTop w:val="0"/>
                              <w:marBottom w:val="0"/>
                              <w:divBdr>
                                <w:top w:val="none" w:sz="0" w:space="0" w:color="auto"/>
                                <w:left w:val="none" w:sz="0" w:space="0" w:color="auto"/>
                                <w:bottom w:val="none" w:sz="0" w:space="0" w:color="auto"/>
                                <w:right w:val="none" w:sz="0" w:space="0" w:color="auto"/>
                              </w:divBdr>
                              <w:divsChild>
                                <w:div w:id="222060607">
                                  <w:marLeft w:val="0"/>
                                  <w:marRight w:val="0"/>
                                  <w:marTop w:val="0"/>
                                  <w:marBottom w:val="0"/>
                                  <w:divBdr>
                                    <w:top w:val="none" w:sz="0" w:space="0" w:color="auto"/>
                                    <w:left w:val="none" w:sz="0" w:space="0" w:color="auto"/>
                                    <w:bottom w:val="none" w:sz="0" w:space="0" w:color="auto"/>
                                    <w:right w:val="none" w:sz="0" w:space="0" w:color="auto"/>
                                  </w:divBdr>
                                  <w:divsChild>
                                    <w:div w:id="1067069967">
                                      <w:marLeft w:val="0"/>
                                      <w:marRight w:val="0"/>
                                      <w:marTop w:val="0"/>
                                      <w:marBottom w:val="0"/>
                                      <w:divBdr>
                                        <w:top w:val="none" w:sz="0" w:space="0" w:color="auto"/>
                                        <w:left w:val="none" w:sz="0" w:space="0" w:color="auto"/>
                                        <w:bottom w:val="none" w:sz="0" w:space="0" w:color="auto"/>
                                        <w:right w:val="none" w:sz="0" w:space="0" w:color="auto"/>
                                      </w:divBdr>
                                      <w:divsChild>
                                        <w:div w:id="1837837103">
                                          <w:marLeft w:val="0"/>
                                          <w:marRight w:val="0"/>
                                          <w:marTop w:val="0"/>
                                          <w:marBottom w:val="0"/>
                                          <w:divBdr>
                                            <w:top w:val="none" w:sz="0" w:space="0" w:color="auto"/>
                                            <w:left w:val="none" w:sz="0" w:space="0" w:color="auto"/>
                                            <w:bottom w:val="none" w:sz="0" w:space="0" w:color="auto"/>
                                            <w:right w:val="none" w:sz="0" w:space="0" w:color="auto"/>
                                          </w:divBdr>
                                          <w:divsChild>
                                            <w:div w:id="1733846379">
                                              <w:marLeft w:val="0"/>
                                              <w:marRight w:val="0"/>
                                              <w:marTop w:val="0"/>
                                              <w:marBottom w:val="0"/>
                                              <w:divBdr>
                                                <w:top w:val="none" w:sz="0" w:space="0" w:color="auto"/>
                                                <w:left w:val="none" w:sz="0" w:space="0" w:color="auto"/>
                                                <w:bottom w:val="none" w:sz="0" w:space="0" w:color="auto"/>
                                                <w:right w:val="none" w:sz="0" w:space="0" w:color="auto"/>
                                              </w:divBdr>
                                              <w:divsChild>
                                                <w:div w:id="1800491630">
                                                  <w:marLeft w:val="0"/>
                                                  <w:marRight w:val="0"/>
                                                  <w:marTop w:val="0"/>
                                                  <w:marBottom w:val="0"/>
                                                  <w:divBdr>
                                                    <w:top w:val="none" w:sz="0" w:space="0" w:color="auto"/>
                                                    <w:left w:val="none" w:sz="0" w:space="0" w:color="auto"/>
                                                    <w:bottom w:val="none" w:sz="0" w:space="0" w:color="auto"/>
                                                    <w:right w:val="none" w:sz="0" w:space="0" w:color="auto"/>
                                                  </w:divBdr>
                                                  <w:divsChild>
                                                    <w:div w:id="91243047">
                                                      <w:marLeft w:val="0"/>
                                                      <w:marRight w:val="0"/>
                                                      <w:marTop w:val="0"/>
                                                      <w:marBottom w:val="0"/>
                                                      <w:divBdr>
                                                        <w:top w:val="none" w:sz="0" w:space="0" w:color="auto"/>
                                                        <w:left w:val="none" w:sz="0" w:space="0" w:color="auto"/>
                                                        <w:bottom w:val="none" w:sz="0" w:space="0" w:color="auto"/>
                                                        <w:right w:val="none" w:sz="0" w:space="0" w:color="auto"/>
                                                      </w:divBdr>
                                                      <w:divsChild>
                                                        <w:div w:id="1213541329">
                                                          <w:marLeft w:val="0"/>
                                                          <w:marRight w:val="0"/>
                                                          <w:marTop w:val="0"/>
                                                          <w:marBottom w:val="0"/>
                                                          <w:divBdr>
                                                            <w:top w:val="none" w:sz="0" w:space="0" w:color="auto"/>
                                                            <w:left w:val="none" w:sz="0" w:space="0" w:color="auto"/>
                                                            <w:bottom w:val="none" w:sz="0" w:space="0" w:color="auto"/>
                                                            <w:right w:val="none" w:sz="0" w:space="0" w:color="auto"/>
                                                          </w:divBdr>
                                                          <w:divsChild>
                                                            <w:div w:id="168162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4937985">
      <w:bodyDiv w:val="1"/>
      <w:marLeft w:val="0"/>
      <w:marRight w:val="0"/>
      <w:marTop w:val="0"/>
      <w:marBottom w:val="0"/>
      <w:divBdr>
        <w:top w:val="none" w:sz="0" w:space="0" w:color="auto"/>
        <w:left w:val="none" w:sz="0" w:space="0" w:color="auto"/>
        <w:bottom w:val="none" w:sz="0" w:space="0" w:color="auto"/>
        <w:right w:val="none" w:sz="0" w:space="0" w:color="auto"/>
      </w:divBdr>
    </w:div>
    <w:div w:id="2072969548">
      <w:bodyDiv w:val="1"/>
      <w:marLeft w:val="0"/>
      <w:marRight w:val="0"/>
      <w:marTop w:val="0"/>
      <w:marBottom w:val="0"/>
      <w:divBdr>
        <w:top w:val="none" w:sz="0" w:space="0" w:color="auto"/>
        <w:left w:val="none" w:sz="0" w:space="0" w:color="auto"/>
        <w:bottom w:val="none" w:sz="0" w:space="0" w:color="auto"/>
        <w:right w:val="none" w:sz="0" w:space="0" w:color="auto"/>
      </w:divBdr>
      <w:divsChild>
        <w:div w:id="710156707">
          <w:marLeft w:val="0"/>
          <w:marRight w:val="0"/>
          <w:marTop w:val="0"/>
          <w:marBottom w:val="0"/>
          <w:divBdr>
            <w:top w:val="none" w:sz="0" w:space="0" w:color="auto"/>
            <w:left w:val="none" w:sz="0" w:space="0" w:color="auto"/>
            <w:bottom w:val="none" w:sz="0" w:space="0" w:color="auto"/>
            <w:right w:val="none" w:sz="0" w:space="0" w:color="auto"/>
          </w:divBdr>
          <w:divsChild>
            <w:div w:id="299115163">
              <w:marLeft w:val="0"/>
              <w:marRight w:val="0"/>
              <w:marTop w:val="0"/>
              <w:marBottom w:val="0"/>
              <w:divBdr>
                <w:top w:val="none" w:sz="0" w:space="0" w:color="auto"/>
                <w:left w:val="none" w:sz="0" w:space="0" w:color="auto"/>
                <w:bottom w:val="none" w:sz="0" w:space="0" w:color="auto"/>
                <w:right w:val="none" w:sz="0" w:space="0" w:color="auto"/>
              </w:divBdr>
              <w:divsChild>
                <w:div w:id="114443509">
                  <w:marLeft w:val="0"/>
                  <w:marRight w:val="0"/>
                  <w:marTop w:val="0"/>
                  <w:marBottom w:val="0"/>
                  <w:divBdr>
                    <w:top w:val="none" w:sz="0" w:space="0" w:color="auto"/>
                    <w:left w:val="none" w:sz="0" w:space="0" w:color="auto"/>
                    <w:bottom w:val="none" w:sz="0" w:space="0" w:color="auto"/>
                    <w:right w:val="none" w:sz="0" w:space="0" w:color="auto"/>
                  </w:divBdr>
                  <w:divsChild>
                    <w:div w:id="543445445">
                      <w:marLeft w:val="0"/>
                      <w:marRight w:val="0"/>
                      <w:marTop w:val="0"/>
                      <w:marBottom w:val="0"/>
                      <w:divBdr>
                        <w:top w:val="none" w:sz="0" w:space="0" w:color="auto"/>
                        <w:left w:val="none" w:sz="0" w:space="0" w:color="auto"/>
                        <w:bottom w:val="none" w:sz="0" w:space="0" w:color="auto"/>
                        <w:right w:val="none" w:sz="0" w:space="0" w:color="auto"/>
                      </w:divBdr>
                      <w:divsChild>
                        <w:div w:id="72435995">
                          <w:marLeft w:val="0"/>
                          <w:marRight w:val="0"/>
                          <w:marTop w:val="0"/>
                          <w:marBottom w:val="0"/>
                          <w:divBdr>
                            <w:top w:val="none" w:sz="0" w:space="0" w:color="auto"/>
                            <w:left w:val="none" w:sz="0" w:space="0" w:color="auto"/>
                            <w:bottom w:val="none" w:sz="0" w:space="0" w:color="auto"/>
                            <w:right w:val="none" w:sz="0" w:space="0" w:color="auto"/>
                          </w:divBdr>
                          <w:divsChild>
                            <w:div w:id="445808349">
                              <w:marLeft w:val="0"/>
                              <w:marRight w:val="0"/>
                              <w:marTop w:val="0"/>
                              <w:marBottom w:val="0"/>
                              <w:divBdr>
                                <w:top w:val="none" w:sz="0" w:space="0" w:color="auto"/>
                                <w:left w:val="none" w:sz="0" w:space="0" w:color="auto"/>
                                <w:bottom w:val="none" w:sz="0" w:space="0" w:color="auto"/>
                                <w:right w:val="none" w:sz="0" w:space="0" w:color="auto"/>
                              </w:divBdr>
                              <w:divsChild>
                                <w:div w:id="1217742897">
                                  <w:marLeft w:val="0"/>
                                  <w:marRight w:val="0"/>
                                  <w:marTop w:val="0"/>
                                  <w:marBottom w:val="0"/>
                                  <w:divBdr>
                                    <w:top w:val="none" w:sz="0" w:space="0" w:color="auto"/>
                                    <w:left w:val="none" w:sz="0" w:space="0" w:color="auto"/>
                                    <w:bottom w:val="none" w:sz="0" w:space="0" w:color="auto"/>
                                    <w:right w:val="none" w:sz="0" w:space="0" w:color="auto"/>
                                  </w:divBdr>
                                  <w:divsChild>
                                    <w:div w:id="1768503912">
                                      <w:marLeft w:val="0"/>
                                      <w:marRight w:val="0"/>
                                      <w:marTop w:val="0"/>
                                      <w:marBottom w:val="0"/>
                                      <w:divBdr>
                                        <w:top w:val="none" w:sz="0" w:space="0" w:color="auto"/>
                                        <w:left w:val="none" w:sz="0" w:space="0" w:color="auto"/>
                                        <w:bottom w:val="none" w:sz="0" w:space="0" w:color="auto"/>
                                        <w:right w:val="none" w:sz="0" w:space="0" w:color="auto"/>
                                      </w:divBdr>
                                      <w:divsChild>
                                        <w:div w:id="2069180515">
                                          <w:marLeft w:val="0"/>
                                          <w:marRight w:val="0"/>
                                          <w:marTop w:val="0"/>
                                          <w:marBottom w:val="0"/>
                                          <w:divBdr>
                                            <w:top w:val="none" w:sz="0" w:space="0" w:color="auto"/>
                                            <w:left w:val="none" w:sz="0" w:space="0" w:color="auto"/>
                                            <w:bottom w:val="none" w:sz="0" w:space="0" w:color="auto"/>
                                            <w:right w:val="none" w:sz="0" w:space="0" w:color="auto"/>
                                          </w:divBdr>
                                          <w:divsChild>
                                            <w:div w:id="1080054089">
                                              <w:marLeft w:val="0"/>
                                              <w:marRight w:val="0"/>
                                              <w:marTop w:val="0"/>
                                              <w:marBottom w:val="0"/>
                                              <w:divBdr>
                                                <w:top w:val="none" w:sz="0" w:space="0" w:color="auto"/>
                                                <w:left w:val="none" w:sz="0" w:space="0" w:color="auto"/>
                                                <w:bottom w:val="none" w:sz="0" w:space="0" w:color="auto"/>
                                                <w:right w:val="none" w:sz="0" w:space="0" w:color="auto"/>
                                              </w:divBdr>
                                              <w:divsChild>
                                                <w:div w:id="1219899097">
                                                  <w:marLeft w:val="0"/>
                                                  <w:marRight w:val="0"/>
                                                  <w:marTop w:val="0"/>
                                                  <w:marBottom w:val="0"/>
                                                  <w:divBdr>
                                                    <w:top w:val="none" w:sz="0" w:space="0" w:color="auto"/>
                                                    <w:left w:val="none" w:sz="0" w:space="0" w:color="auto"/>
                                                    <w:bottom w:val="none" w:sz="0" w:space="0" w:color="auto"/>
                                                    <w:right w:val="none" w:sz="0" w:space="0" w:color="auto"/>
                                                  </w:divBdr>
                                                  <w:divsChild>
                                                    <w:div w:id="440421630">
                                                      <w:marLeft w:val="0"/>
                                                      <w:marRight w:val="0"/>
                                                      <w:marTop w:val="0"/>
                                                      <w:marBottom w:val="0"/>
                                                      <w:divBdr>
                                                        <w:top w:val="none" w:sz="0" w:space="0" w:color="auto"/>
                                                        <w:left w:val="none" w:sz="0" w:space="0" w:color="auto"/>
                                                        <w:bottom w:val="none" w:sz="0" w:space="0" w:color="auto"/>
                                                        <w:right w:val="none" w:sz="0" w:space="0" w:color="auto"/>
                                                      </w:divBdr>
                                                      <w:divsChild>
                                                        <w:div w:id="1099907020">
                                                          <w:marLeft w:val="0"/>
                                                          <w:marRight w:val="0"/>
                                                          <w:marTop w:val="0"/>
                                                          <w:marBottom w:val="0"/>
                                                          <w:divBdr>
                                                            <w:top w:val="none" w:sz="0" w:space="0" w:color="auto"/>
                                                            <w:left w:val="none" w:sz="0" w:space="0" w:color="auto"/>
                                                            <w:bottom w:val="none" w:sz="0" w:space="0" w:color="auto"/>
                                                            <w:right w:val="none" w:sz="0" w:space="0" w:color="auto"/>
                                                          </w:divBdr>
                                                          <w:divsChild>
                                                            <w:div w:id="8991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1708583">
      <w:bodyDiv w:val="1"/>
      <w:marLeft w:val="0"/>
      <w:marRight w:val="0"/>
      <w:marTop w:val="0"/>
      <w:marBottom w:val="0"/>
      <w:divBdr>
        <w:top w:val="none" w:sz="0" w:space="0" w:color="auto"/>
        <w:left w:val="none" w:sz="0" w:space="0" w:color="auto"/>
        <w:bottom w:val="none" w:sz="0" w:space="0" w:color="auto"/>
        <w:right w:val="none" w:sz="0" w:space="0" w:color="auto"/>
      </w:divBdr>
      <w:divsChild>
        <w:div w:id="1076197875">
          <w:marLeft w:val="0"/>
          <w:marRight w:val="0"/>
          <w:marTop w:val="0"/>
          <w:marBottom w:val="0"/>
          <w:divBdr>
            <w:top w:val="none" w:sz="0" w:space="0" w:color="auto"/>
            <w:left w:val="none" w:sz="0" w:space="0" w:color="auto"/>
            <w:bottom w:val="none" w:sz="0" w:space="0" w:color="auto"/>
            <w:right w:val="none" w:sz="0" w:space="0" w:color="auto"/>
          </w:divBdr>
          <w:divsChild>
            <w:div w:id="499657062">
              <w:marLeft w:val="0"/>
              <w:marRight w:val="0"/>
              <w:marTop w:val="0"/>
              <w:marBottom w:val="0"/>
              <w:divBdr>
                <w:top w:val="none" w:sz="0" w:space="0" w:color="auto"/>
                <w:left w:val="none" w:sz="0" w:space="0" w:color="auto"/>
                <w:bottom w:val="none" w:sz="0" w:space="0" w:color="auto"/>
                <w:right w:val="none" w:sz="0" w:space="0" w:color="auto"/>
              </w:divBdr>
              <w:divsChild>
                <w:div w:id="1941336059">
                  <w:marLeft w:val="0"/>
                  <w:marRight w:val="0"/>
                  <w:marTop w:val="0"/>
                  <w:marBottom w:val="0"/>
                  <w:divBdr>
                    <w:top w:val="none" w:sz="0" w:space="0" w:color="auto"/>
                    <w:left w:val="none" w:sz="0" w:space="0" w:color="auto"/>
                    <w:bottom w:val="none" w:sz="0" w:space="0" w:color="auto"/>
                    <w:right w:val="none" w:sz="0" w:space="0" w:color="auto"/>
                  </w:divBdr>
                  <w:divsChild>
                    <w:div w:id="967511948">
                      <w:marLeft w:val="0"/>
                      <w:marRight w:val="0"/>
                      <w:marTop w:val="0"/>
                      <w:marBottom w:val="0"/>
                      <w:divBdr>
                        <w:top w:val="none" w:sz="0" w:space="0" w:color="auto"/>
                        <w:left w:val="none" w:sz="0" w:space="0" w:color="auto"/>
                        <w:bottom w:val="none" w:sz="0" w:space="0" w:color="auto"/>
                        <w:right w:val="none" w:sz="0" w:space="0" w:color="auto"/>
                      </w:divBdr>
                      <w:divsChild>
                        <w:div w:id="113330353">
                          <w:marLeft w:val="0"/>
                          <w:marRight w:val="0"/>
                          <w:marTop w:val="0"/>
                          <w:marBottom w:val="0"/>
                          <w:divBdr>
                            <w:top w:val="none" w:sz="0" w:space="0" w:color="auto"/>
                            <w:left w:val="none" w:sz="0" w:space="0" w:color="auto"/>
                            <w:bottom w:val="none" w:sz="0" w:space="0" w:color="auto"/>
                            <w:right w:val="none" w:sz="0" w:space="0" w:color="auto"/>
                          </w:divBdr>
                          <w:divsChild>
                            <w:div w:id="1294402510">
                              <w:marLeft w:val="0"/>
                              <w:marRight w:val="0"/>
                              <w:marTop w:val="0"/>
                              <w:marBottom w:val="0"/>
                              <w:divBdr>
                                <w:top w:val="none" w:sz="0" w:space="0" w:color="auto"/>
                                <w:left w:val="none" w:sz="0" w:space="0" w:color="auto"/>
                                <w:bottom w:val="none" w:sz="0" w:space="0" w:color="auto"/>
                                <w:right w:val="none" w:sz="0" w:space="0" w:color="auto"/>
                              </w:divBdr>
                              <w:divsChild>
                                <w:div w:id="1387946290">
                                  <w:marLeft w:val="0"/>
                                  <w:marRight w:val="0"/>
                                  <w:marTop w:val="0"/>
                                  <w:marBottom w:val="0"/>
                                  <w:divBdr>
                                    <w:top w:val="none" w:sz="0" w:space="0" w:color="auto"/>
                                    <w:left w:val="none" w:sz="0" w:space="0" w:color="auto"/>
                                    <w:bottom w:val="none" w:sz="0" w:space="0" w:color="auto"/>
                                    <w:right w:val="none" w:sz="0" w:space="0" w:color="auto"/>
                                  </w:divBdr>
                                  <w:divsChild>
                                    <w:div w:id="888765891">
                                      <w:marLeft w:val="0"/>
                                      <w:marRight w:val="0"/>
                                      <w:marTop w:val="0"/>
                                      <w:marBottom w:val="0"/>
                                      <w:divBdr>
                                        <w:top w:val="none" w:sz="0" w:space="0" w:color="auto"/>
                                        <w:left w:val="none" w:sz="0" w:space="0" w:color="auto"/>
                                        <w:bottom w:val="none" w:sz="0" w:space="0" w:color="auto"/>
                                        <w:right w:val="none" w:sz="0" w:space="0" w:color="auto"/>
                                      </w:divBdr>
                                      <w:divsChild>
                                        <w:div w:id="2095852278">
                                          <w:marLeft w:val="0"/>
                                          <w:marRight w:val="0"/>
                                          <w:marTop w:val="0"/>
                                          <w:marBottom w:val="0"/>
                                          <w:divBdr>
                                            <w:top w:val="none" w:sz="0" w:space="0" w:color="auto"/>
                                            <w:left w:val="none" w:sz="0" w:space="0" w:color="auto"/>
                                            <w:bottom w:val="none" w:sz="0" w:space="0" w:color="auto"/>
                                            <w:right w:val="none" w:sz="0" w:space="0" w:color="auto"/>
                                          </w:divBdr>
                                          <w:divsChild>
                                            <w:div w:id="1698266724">
                                              <w:marLeft w:val="0"/>
                                              <w:marRight w:val="0"/>
                                              <w:marTop w:val="0"/>
                                              <w:marBottom w:val="0"/>
                                              <w:divBdr>
                                                <w:top w:val="none" w:sz="0" w:space="0" w:color="auto"/>
                                                <w:left w:val="none" w:sz="0" w:space="0" w:color="auto"/>
                                                <w:bottom w:val="none" w:sz="0" w:space="0" w:color="auto"/>
                                                <w:right w:val="none" w:sz="0" w:space="0" w:color="auto"/>
                                              </w:divBdr>
                                              <w:divsChild>
                                                <w:div w:id="72119947">
                                                  <w:marLeft w:val="0"/>
                                                  <w:marRight w:val="0"/>
                                                  <w:marTop w:val="0"/>
                                                  <w:marBottom w:val="0"/>
                                                  <w:divBdr>
                                                    <w:top w:val="none" w:sz="0" w:space="0" w:color="auto"/>
                                                    <w:left w:val="none" w:sz="0" w:space="0" w:color="auto"/>
                                                    <w:bottom w:val="none" w:sz="0" w:space="0" w:color="auto"/>
                                                    <w:right w:val="none" w:sz="0" w:space="0" w:color="auto"/>
                                                  </w:divBdr>
                                                  <w:divsChild>
                                                    <w:div w:id="649870657">
                                                      <w:marLeft w:val="0"/>
                                                      <w:marRight w:val="0"/>
                                                      <w:marTop w:val="0"/>
                                                      <w:marBottom w:val="0"/>
                                                      <w:divBdr>
                                                        <w:top w:val="none" w:sz="0" w:space="0" w:color="auto"/>
                                                        <w:left w:val="none" w:sz="0" w:space="0" w:color="auto"/>
                                                        <w:bottom w:val="none" w:sz="0" w:space="0" w:color="auto"/>
                                                        <w:right w:val="none" w:sz="0" w:space="0" w:color="auto"/>
                                                      </w:divBdr>
                                                      <w:divsChild>
                                                        <w:div w:id="1122577599">
                                                          <w:marLeft w:val="0"/>
                                                          <w:marRight w:val="0"/>
                                                          <w:marTop w:val="0"/>
                                                          <w:marBottom w:val="0"/>
                                                          <w:divBdr>
                                                            <w:top w:val="none" w:sz="0" w:space="0" w:color="auto"/>
                                                            <w:left w:val="none" w:sz="0" w:space="0" w:color="auto"/>
                                                            <w:bottom w:val="none" w:sz="0" w:space="0" w:color="auto"/>
                                                            <w:right w:val="none" w:sz="0" w:space="0" w:color="auto"/>
                                                          </w:divBdr>
                                                          <w:divsChild>
                                                            <w:div w:id="50135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6566450">
      <w:bodyDiv w:val="1"/>
      <w:marLeft w:val="0"/>
      <w:marRight w:val="0"/>
      <w:marTop w:val="0"/>
      <w:marBottom w:val="0"/>
      <w:divBdr>
        <w:top w:val="none" w:sz="0" w:space="0" w:color="auto"/>
        <w:left w:val="none" w:sz="0" w:space="0" w:color="auto"/>
        <w:bottom w:val="none" w:sz="0" w:space="0" w:color="auto"/>
        <w:right w:val="none" w:sz="0" w:space="0" w:color="auto"/>
      </w:divBdr>
      <w:divsChild>
        <w:div w:id="420222867">
          <w:marLeft w:val="0"/>
          <w:marRight w:val="0"/>
          <w:marTop w:val="0"/>
          <w:marBottom w:val="0"/>
          <w:divBdr>
            <w:top w:val="none" w:sz="0" w:space="0" w:color="auto"/>
            <w:left w:val="none" w:sz="0" w:space="0" w:color="auto"/>
            <w:bottom w:val="none" w:sz="0" w:space="0" w:color="auto"/>
            <w:right w:val="none" w:sz="0" w:space="0" w:color="auto"/>
          </w:divBdr>
          <w:divsChild>
            <w:div w:id="1955165373">
              <w:marLeft w:val="0"/>
              <w:marRight w:val="0"/>
              <w:marTop w:val="0"/>
              <w:marBottom w:val="0"/>
              <w:divBdr>
                <w:top w:val="none" w:sz="0" w:space="0" w:color="auto"/>
                <w:left w:val="none" w:sz="0" w:space="0" w:color="auto"/>
                <w:bottom w:val="none" w:sz="0" w:space="0" w:color="auto"/>
                <w:right w:val="none" w:sz="0" w:space="0" w:color="auto"/>
              </w:divBdr>
              <w:divsChild>
                <w:div w:id="907224233">
                  <w:marLeft w:val="0"/>
                  <w:marRight w:val="0"/>
                  <w:marTop w:val="0"/>
                  <w:marBottom w:val="0"/>
                  <w:divBdr>
                    <w:top w:val="none" w:sz="0" w:space="0" w:color="auto"/>
                    <w:left w:val="none" w:sz="0" w:space="0" w:color="auto"/>
                    <w:bottom w:val="none" w:sz="0" w:space="0" w:color="auto"/>
                    <w:right w:val="none" w:sz="0" w:space="0" w:color="auto"/>
                  </w:divBdr>
                  <w:divsChild>
                    <w:div w:id="987977105">
                      <w:marLeft w:val="0"/>
                      <w:marRight w:val="0"/>
                      <w:marTop w:val="0"/>
                      <w:marBottom w:val="0"/>
                      <w:divBdr>
                        <w:top w:val="none" w:sz="0" w:space="0" w:color="auto"/>
                        <w:left w:val="none" w:sz="0" w:space="0" w:color="auto"/>
                        <w:bottom w:val="none" w:sz="0" w:space="0" w:color="auto"/>
                        <w:right w:val="none" w:sz="0" w:space="0" w:color="auto"/>
                      </w:divBdr>
                      <w:divsChild>
                        <w:div w:id="228851810">
                          <w:marLeft w:val="0"/>
                          <w:marRight w:val="0"/>
                          <w:marTop w:val="0"/>
                          <w:marBottom w:val="0"/>
                          <w:divBdr>
                            <w:top w:val="none" w:sz="0" w:space="0" w:color="auto"/>
                            <w:left w:val="none" w:sz="0" w:space="0" w:color="auto"/>
                            <w:bottom w:val="none" w:sz="0" w:space="0" w:color="auto"/>
                            <w:right w:val="none" w:sz="0" w:space="0" w:color="auto"/>
                          </w:divBdr>
                          <w:divsChild>
                            <w:div w:id="631326482">
                              <w:marLeft w:val="0"/>
                              <w:marRight w:val="0"/>
                              <w:marTop w:val="0"/>
                              <w:marBottom w:val="0"/>
                              <w:divBdr>
                                <w:top w:val="none" w:sz="0" w:space="0" w:color="auto"/>
                                <w:left w:val="none" w:sz="0" w:space="0" w:color="auto"/>
                                <w:bottom w:val="none" w:sz="0" w:space="0" w:color="auto"/>
                                <w:right w:val="none" w:sz="0" w:space="0" w:color="auto"/>
                              </w:divBdr>
                              <w:divsChild>
                                <w:div w:id="1633975282">
                                  <w:marLeft w:val="0"/>
                                  <w:marRight w:val="0"/>
                                  <w:marTop w:val="0"/>
                                  <w:marBottom w:val="0"/>
                                  <w:divBdr>
                                    <w:top w:val="none" w:sz="0" w:space="0" w:color="auto"/>
                                    <w:left w:val="none" w:sz="0" w:space="0" w:color="auto"/>
                                    <w:bottom w:val="none" w:sz="0" w:space="0" w:color="auto"/>
                                    <w:right w:val="none" w:sz="0" w:space="0" w:color="auto"/>
                                  </w:divBdr>
                                  <w:divsChild>
                                    <w:div w:id="215706614">
                                      <w:marLeft w:val="0"/>
                                      <w:marRight w:val="0"/>
                                      <w:marTop w:val="0"/>
                                      <w:marBottom w:val="0"/>
                                      <w:divBdr>
                                        <w:top w:val="none" w:sz="0" w:space="0" w:color="auto"/>
                                        <w:left w:val="none" w:sz="0" w:space="0" w:color="auto"/>
                                        <w:bottom w:val="none" w:sz="0" w:space="0" w:color="auto"/>
                                        <w:right w:val="none" w:sz="0" w:space="0" w:color="auto"/>
                                      </w:divBdr>
                                      <w:divsChild>
                                        <w:div w:id="2069258097">
                                          <w:marLeft w:val="0"/>
                                          <w:marRight w:val="0"/>
                                          <w:marTop w:val="0"/>
                                          <w:marBottom w:val="0"/>
                                          <w:divBdr>
                                            <w:top w:val="none" w:sz="0" w:space="0" w:color="auto"/>
                                            <w:left w:val="none" w:sz="0" w:space="0" w:color="auto"/>
                                            <w:bottom w:val="none" w:sz="0" w:space="0" w:color="auto"/>
                                            <w:right w:val="none" w:sz="0" w:space="0" w:color="auto"/>
                                          </w:divBdr>
                                          <w:divsChild>
                                            <w:div w:id="229122063">
                                              <w:marLeft w:val="0"/>
                                              <w:marRight w:val="0"/>
                                              <w:marTop w:val="0"/>
                                              <w:marBottom w:val="0"/>
                                              <w:divBdr>
                                                <w:top w:val="none" w:sz="0" w:space="0" w:color="auto"/>
                                                <w:left w:val="none" w:sz="0" w:space="0" w:color="auto"/>
                                                <w:bottom w:val="none" w:sz="0" w:space="0" w:color="auto"/>
                                                <w:right w:val="none" w:sz="0" w:space="0" w:color="auto"/>
                                              </w:divBdr>
                                              <w:divsChild>
                                                <w:div w:id="1196164287">
                                                  <w:marLeft w:val="0"/>
                                                  <w:marRight w:val="0"/>
                                                  <w:marTop w:val="0"/>
                                                  <w:marBottom w:val="0"/>
                                                  <w:divBdr>
                                                    <w:top w:val="none" w:sz="0" w:space="0" w:color="auto"/>
                                                    <w:left w:val="none" w:sz="0" w:space="0" w:color="auto"/>
                                                    <w:bottom w:val="none" w:sz="0" w:space="0" w:color="auto"/>
                                                    <w:right w:val="none" w:sz="0" w:space="0" w:color="auto"/>
                                                  </w:divBdr>
                                                  <w:divsChild>
                                                    <w:div w:id="712851195">
                                                      <w:marLeft w:val="0"/>
                                                      <w:marRight w:val="0"/>
                                                      <w:marTop w:val="0"/>
                                                      <w:marBottom w:val="0"/>
                                                      <w:divBdr>
                                                        <w:top w:val="none" w:sz="0" w:space="0" w:color="auto"/>
                                                        <w:left w:val="none" w:sz="0" w:space="0" w:color="auto"/>
                                                        <w:bottom w:val="none" w:sz="0" w:space="0" w:color="auto"/>
                                                        <w:right w:val="none" w:sz="0" w:space="0" w:color="auto"/>
                                                      </w:divBdr>
                                                      <w:divsChild>
                                                        <w:div w:id="908077033">
                                                          <w:marLeft w:val="0"/>
                                                          <w:marRight w:val="0"/>
                                                          <w:marTop w:val="0"/>
                                                          <w:marBottom w:val="0"/>
                                                          <w:divBdr>
                                                            <w:top w:val="none" w:sz="0" w:space="0" w:color="auto"/>
                                                            <w:left w:val="none" w:sz="0" w:space="0" w:color="auto"/>
                                                            <w:bottom w:val="none" w:sz="0" w:space="0" w:color="auto"/>
                                                            <w:right w:val="none" w:sz="0" w:space="0" w:color="auto"/>
                                                          </w:divBdr>
                                                          <w:divsChild>
                                                            <w:div w:id="86841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0130926">
      <w:bodyDiv w:val="1"/>
      <w:marLeft w:val="0"/>
      <w:marRight w:val="0"/>
      <w:marTop w:val="0"/>
      <w:marBottom w:val="0"/>
      <w:divBdr>
        <w:top w:val="none" w:sz="0" w:space="0" w:color="auto"/>
        <w:left w:val="none" w:sz="0" w:space="0" w:color="auto"/>
        <w:bottom w:val="none" w:sz="0" w:space="0" w:color="auto"/>
        <w:right w:val="none" w:sz="0" w:space="0" w:color="auto"/>
      </w:divBdr>
    </w:div>
    <w:div w:id="2116705399">
      <w:bodyDiv w:val="1"/>
      <w:marLeft w:val="0"/>
      <w:marRight w:val="0"/>
      <w:marTop w:val="0"/>
      <w:marBottom w:val="0"/>
      <w:divBdr>
        <w:top w:val="none" w:sz="0" w:space="0" w:color="auto"/>
        <w:left w:val="none" w:sz="0" w:space="0" w:color="auto"/>
        <w:bottom w:val="none" w:sz="0" w:space="0" w:color="auto"/>
        <w:right w:val="none" w:sz="0" w:space="0" w:color="auto"/>
      </w:divBdr>
      <w:divsChild>
        <w:div w:id="362098491">
          <w:marLeft w:val="0"/>
          <w:marRight w:val="0"/>
          <w:marTop w:val="0"/>
          <w:marBottom w:val="0"/>
          <w:divBdr>
            <w:top w:val="none" w:sz="0" w:space="0" w:color="auto"/>
            <w:left w:val="none" w:sz="0" w:space="0" w:color="auto"/>
            <w:bottom w:val="none" w:sz="0" w:space="0" w:color="auto"/>
            <w:right w:val="none" w:sz="0" w:space="0" w:color="auto"/>
          </w:divBdr>
          <w:divsChild>
            <w:div w:id="1005985488">
              <w:marLeft w:val="0"/>
              <w:marRight w:val="0"/>
              <w:marTop w:val="0"/>
              <w:marBottom w:val="0"/>
              <w:divBdr>
                <w:top w:val="none" w:sz="0" w:space="0" w:color="auto"/>
                <w:left w:val="none" w:sz="0" w:space="0" w:color="auto"/>
                <w:bottom w:val="none" w:sz="0" w:space="0" w:color="auto"/>
                <w:right w:val="none" w:sz="0" w:space="0" w:color="auto"/>
              </w:divBdr>
              <w:divsChild>
                <w:div w:id="1163399344">
                  <w:marLeft w:val="0"/>
                  <w:marRight w:val="0"/>
                  <w:marTop w:val="0"/>
                  <w:marBottom w:val="0"/>
                  <w:divBdr>
                    <w:top w:val="none" w:sz="0" w:space="0" w:color="auto"/>
                    <w:left w:val="none" w:sz="0" w:space="0" w:color="auto"/>
                    <w:bottom w:val="none" w:sz="0" w:space="0" w:color="auto"/>
                    <w:right w:val="none" w:sz="0" w:space="0" w:color="auto"/>
                  </w:divBdr>
                  <w:divsChild>
                    <w:div w:id="15812188">
                      <w:marLeft w:val="0"/>
                      <w:marRight w:val="0"/>
                      <w:marTop w:val="0"/>
                      <w:marBottom w:val="0"/>
                      <w:divBdr>
                        <w:top w:val="none" w:sz="0" w:space="0" w:color="auto"/>
                        <w:left w:val="none" w:sz="0" w:space="0" w:color="auto"/>
                        <w:bottom w:val="none" w:sz="0" w:space="0" w:color="auto"/>
                        <w:right w:val="none" w:sz="0" w:space="0" w:color="auto"/>
                      </w:divBdr>
                      <w:divsChild>
                        <w:div w:id="2141800580">
                          <w:marLeft w:val="0"/>
                          <w:marRight w:val="0"/>
                          <w:marTop w:val="0"/>
                          <w:marBottom w:val="0"/>
                          <w:divBdr>
                            <w:top w:val="none" w:sz="0" w:space="0" w:color="auto"/>
                            <w:left w:val="none" w:sz="0" w:space="0" w:color="auto"/>
                            <w:bottom w:val="none" w:sz="0" w:space="0" w:color="auto"/>
                            <w:right w:val="none" w:sz="0" w:space="0" w:color="auto"/>
                          </w:divBdr>
                          <w:divsChild>
                            <w:div w:id="2045058790">
                              <w:marLeft w:val="0"/>
                              <w:marRight w:val="0"/>
                              <w:marTop w:val="0"/>
                              <w:marBottom w:val="0"/>
                              <w:divBdr>
                                <w:top w:val="none" w:sz="0" w:space="0" w:color="auto"/>
                                <w:left w:val="none" w:sz="0" w:space="0" w:color="auto"/>
                                <w:bottom w:val="none" w:sz="0" w:space="0" w:color="auto"/>
                                <w:right w:val="none" w:sz="0" w:space="0" w:color="auto"/>
                              </w:divBdr>
                              <w:divsChild>
                                <w:div w:id="813983367">
                                  <w:marLeft w:val="0"/>
                                  <w:marRight w:val="0"/>
                                  <w:marTop w:val="0"/>
                                  <w:marBottom w:val="0"/>
                                  <w:divBdr>
                                    <w:top w:val="none" w:sz="0" w:space="0" w:color="auto"/>
                                    <w:left w:val="none" w:sz="0" w:space="0" w:color="auto"/>
                                    <w:bottom w:val="none" w:sz="0" w:space="0" w:color="auto"/>
                                    <w:right w:val="none" w:sz="0" w:space="0" w:color="auto"/>
                                  </w:divBdr>
                                  <w:divsChild>
                                    <w:div w:id="1201240187">
                                      <w:marLeft w:val="0"/>
                                      <w:marRight w:val="0"/>
                                      <w:marTop w:val="0"/>
                                      <w:marBottom w:val="0"/>
                                      <w:divBdr>
                                        <w:top w:val="none" w:sz="0" w:space="0" w:color="auto"/>
                                        <w:left w:val="none" w:sz="0" w:space="0" w:color="auto"/>
                                        <w:bottom w:val="none" w:sz="0" w:space="0" w:color="auto"/>
                                        <w:right w:val="none" w:sz="0" w:space="0" w:color="auto"/>
                                      </w:divBdr>
                                      <w:divsChild>
                                        <w:div w:id="140853725">
                                          <w:marLeft w:val="0"/>
                                          <w:marRight w:val="0"/>
                                          <w:marTop w:val="0"/>
                                          <w:marBottom w:val="0"/>
                                          <w:divBdr>
                                            <w:top w:val="none" w:sz="0" w:space="0" w:color="auto"/>
                                            <w:left w:val="none" w:sz="0" w:space="0" w:color="auto"/>
                                            <w:bottom w:val="none" w:sz="0" w:space="0" w:color="auto"/>
                                            <w:right w:val="none" w:sz="0" w:space="0" w:color="auto"/>
                                          </w:divBdr>
                                          <w:divsChild>
                                            <w:div w:id="413166009">
                                              <w:marLeft w:val="0"/>
                                              <w:marRight w:val="0"/>
                                              <w:marTop w:val="0"/>
                                              <w:marBottom w:val="0"/>
                                              <w:divBdr>
                                                <w:top w:val="none" w:sz="0" w:space="0" w:color="auto"/>
                                                <w:left w:val="none" w:sz="0" w:space="0" w:color="auto"/>
                                                <w:bottom w:val="none" w:sz="0" w:space="0" w:color="auto"/>
                                                <w:right w:val="none" w:sz="0" w:space="0" w:color="auto"/>
                                              </w:divBdr>
                                              <w:divsChild>
                                                <w:div w:id="951518179">
                                                  <w:marLeft w:val="0"/>
                                                  <w:marRight w:val="0"/>
                                                  <w:marTop w:val="0"/>
                                                  <w:marBottom w:val="0"/>
                                                  <w:divBdr>
                                                    <w:top w:val="none" w:sz="0" w:space="0" w:color="auto"/>
                                                    <w:left w:val="none" w:sz="0" w:space="0" w:color="auto"/>
                                                    <w:bottom w:val="none" w:sz="0" w:space="0" w:color="auto"/>
                                                    <w:right w:val="none" w:sz="0" w:space="0" w:color="auto"/>
                                                  </w:divBdr>
                                                  <w:divsChild>
                                                    <w:div w:id="470756153">
                                                      <w:marLeft w:val="0"/>
                                                      <w:marRight w:val="0"/>
                                                      <w:marTop w:val="0"/>
                                                      <w:marBottom w:val="0"/>
                                                      <w:divBdr>
                                                        <w:top w:val="none" w:sz="0" w:space="0" w:color="auto"/>
                                                        <w:left w:val="none" w:sz="0" w:space="0" w:color="auto"/>
                                                        <w:bottom w:val="none" w:sz="0" w:space="0" w:color="auto"/>
                                                        <w:right w:val="none" w:sz="0" w:space="0" w:color="auto"/>
                                                      </w:divBdr>
                                                      <w:divsChild>
                                                        <w:div w:id="1187790186">
                                                          <w:marLeft w:val="0"/>
                                                          <w:marRight w:val="0"/>
                                                          <w:marTop w:val="0"/>
                                                          <w:marBottom w:val="0"/>
                                                          <w:divBdr>
                                                            <w:top w:val="none" w:sz="0" w:space="0" w:color="auto"/>
                                                            <w:left w:val="none" w:sz="0" w:space="0" w:color="auto"/>
                                                            <w:bottom w:val="none" w:sz="0" w:space="0" w:color="auto"/>
                                                            <w:right w:val="none" w:sz="0" w:space="0" w:color="auto"/>
                                                          </w:divBdr>
                                                          <w:divsChild>
                                                            <w:div w:id="67411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4787753">
      <w:bodyDiv w:val="1"/>
      <w:marLeft w:val="0"/>
      <w:marRight w:val="0"/>
      <w:marTop w:val="0"/>
      <w:marBottom w:val="0"/>
      <w:divBdr>
        <w:top w:val="none" w:sz="0" w:space="0" w:color="auto"/>
        <w:left w:val="none" w:sz="0" w:space="0" w:color="auto"/>
        <w:bottom w:val="none" w:sz="0" w:space="0" w:color="auto"/>
        <w:right w:val="none" w:sz="0" w:space="0" w:color="auto"/>
      </w:divBdr>
    </w:div>
    <w:div w:id="214626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89BC5-27AE-4EC9-A3A7-50E937356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3905</Words>
  <Characters>22265</Characters>
  <Application>Microsoft Office Word</Application>
  <DocSecurity>0</DocSecurity>
  <Lines>185</Lines>
  <Paragraphs>52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Тендерна документація</vt:lpstr>
      <vt:lpstr>Тендерна документація</vt:lpstr>
    </vt:vector>
  </TitlesOfParts>
  <Company>Microsoft</Company>
  <LinksUpToDate>false</LinksUpToDate>
  <CharactersWithSpaces>26118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Тендерна документація</dc:title>
  <dc:creator>SVA</dc:creator>
  <cp:lastModifiedBy>komp</cp:lastModifiedBy>
  <cp:revision>2</cp:revision>
  <cp:lastPrinted>2025-06-29T14:35:00Z</cp:lastPrinted>
  <dcterms:created xsi:type="dcterms:W3CDTF">2025-06-28T18:15:00Z</dcterms:created>
  <dcterms:modified xsi:type="dcterms:W3CDTF">2025-06-29T14:27:00Z</dcterms:modified>
</cp:coreProperties>
</file>