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AC7" w:rsidRDefault="00854A7F" w:rsidP="00472640">
      <w:pPr>
        <w:spacing w:line="240" w:lineRule="auto"/>
        <w:jc w:val="center"/>
        <w:rPr>
          <w:rFonts w:ascii="Times New Roman" w:hAnsi="Times New Roman"/>
          <w:b/>
          <w:sz w:val="26"/>
          <w:szCs w:val="26"/>
          <w:lang w:val="uk-UA"/>
        </w:rPr>
      </w:pPr>
      <w:r w:rsidRPr="00A65A35">
        <w:rPr>
          <w:rFonts w:ascii="Times New Roman" w:hAnsi="Times New Roman"/>
          <w:b/>
          <w:sz w:val="26"/>
          <w:szCs w:val="26"/>
          <w:lang w:val="uk-UA"/>
        </w:rPr>
        <w:t>ТЕХНІЧНІ ВИМОГИ ТА ОПИС ПРЕДМЕТА ЗАКУПІВЛІ</w:t>
      </w:r>
    </w:p>
    <w:p w:rsidR="00645AA5" w:rsidRPr="00A65A35" w:rsidRDefault="00645AA5" w:rsidP="00472640">
      <w:pPr>
        <w:spacing w:line="240" w:lineRule="auto"/>
        <w:jc w:val="center"/>
        <w:rPr>
          <w:rFonts w:ascii="Times New Roman" w:hAnsi="Times New Roman"/>
          <w:b/>
          <w:sz w:val="26"/>
          <w:szCs w:val="26"/>
          <w:lang w:val="uk-UA"/>
        </w:rPr>
      </w:pPr>
      <w:r>
        <w:rPr>
          <w:rFonts w:ascii="Times New Roman" w:hAnsi="Times New Roman"/>
          <w:b/>
          <w:sz w:val="26"/>
          <w:szCs w:val="26"/>
          <w:lang w:val="uk-UA"/>
        </w:rPr>
        <w:t>(ЛОТ 1)</w:t>
      </w:r>
    </w:p>
    <w:p w:rsidR="00676653" w:rsidRPr="00A65A35" w:rsidRDefault="000A3964" w:rsidP="000A3964">
      <w:pPr>
        <w:spacing w:after="0" w:line="240" w:lineRule="auto"/>
        <w:jc w:val="center"/>
        <w:rPr>
          <w:rFonts w:ascii="Times New Roman" w:hAnsi="Times New Roman"/>
          <w:sz w:val="26"/>
          <w:szCs w:val="26"/>
          <w:lang w:val="uk-UA"/>
        </w:rPr>
      </w:pPr>
      <w:r w:rsidRPr="00A65A35">
        <w:rPr>
          <w:rFonts w:ascii="Times New Roman" w:hAnsi="Times New Roman"/>
          <w:sz w:val="26"/>
          <w:szCs w:val="26"/>
          <w:lang w:val="uk-UA"/>
        </w:rPr>
        <w:t>код закупівлі згідно з ДК 021:2015</w:t>
      </w:r>
      <w:r w:rsidR="00FC3136" w:rsidRPr="00A65A35">
        <w:rPr>
          <w:rFonts w:ascii="Times New Roman" w:hAnsi="Times New Roman"/>
          <w:sz w:val="26"/>
          <w:szCs w:val="26"/>
          <w:lang w:val="uk-UA"/>
        </w:rPr>
        <w:t xml:space="preserve"> –</w:t>
      </w:r>
      <w:r w:rsidR="00676653" w:rsidRPr="00A65A35">
        <w:rPr>
          <w:rFonts w:ascii="Times New Roman" w:hAnsi="Times New Roman"/>
          <w:sz w:val="26"/>
          <w:szCs w:val="26"/>
          <w:lang w:val="uk-UA"/>
        </w:rPr>
        <w:t xml:space="preserve"> </w:t>
      </w:r>
      <w:r w:rsidR="00DB5192" w:rsidRPr="00A65A35">
        <w:rPr>
          <w:rFonts w:ascii="Times New Roman" w:hAnsi="Times New Roman"/>
          <w:sz w:val="26"/>
          <w:szCs w:val="26"/>
          <w:lang w:val="uk-UA"/>
        </w:rPr>
        <w:t>30210000-4 – машини для обробки даних (апаратна частина) (</w:t>
      </w:r>
      <w:r w:rsidR="00D65FFA">
        <w:rPr>
          <w:rFonts w:ascii="Times New Roman" w:hAnsi="Times New Roman"/>
          <w:sz w:val="26"/>
          <w:szCs w:val="26"/>
          <w:lang w:val="uk-UA"/>
        </w:rPr>
        <w:t>Комп’ютерне</w:t>
      </w:r>
      <w:r w:rsidR="00DB5192" w:rsidRPr="00A65A35">
        <w:rPr>
          <w:rFonts w:ascii="Times New Roman" w:hAnsi="Times New Roman"/>
          <w:sz w:val="26"/>
          <w:szCs w:val="26"/>
          <w:lang w:val="uk-UA"/>
        </w:rPr>
        <w:t xml:space="preserve"> обладнання та приладдя)</w:t>
      </w:r>
    </w:p>
    <w:p w:rsidR="000A3964" w:rsidRDefault="000A3964" w:rsidP="00971799">
      <w:pPr>
        <w:spacing w:after="0"/>
        <w:rPr>
          <w:rFonts w:ascii="Times New Roman" w:hAnsi="Times New Roman"/>
          <w:b/>
          <w:sz w:val="26"/>
          <w:szCs w:val="26"/>
          <w:lang w:val="uk-UA"/>
        </w:rPr>
      </w:pPr>
    </w:p>
    <w:p w:rsidR="001E1516" w:rsidRPr="00A65A35" w:rsidRDefault="001E1516" w:rsidP="00971799">
      <w:pPr>
        <w:spacing w:after="0"/>
        <w:rPr>
          <w:rFonts w:ascii="Times New Roman" w:hAnsi="Times New Roman"/>
          <w:b/>
          <w:sz w:val="26"/>
          <w:szCs w:val="26"/>
          <w:lang w:val="uk-UA"/>
        </w:rPr>
      </w:pPr>
    </w:p>
    <w:p w:rsidR="00E13AC7" w:rsidRPr="00A65A35" w:rsidRDefault="000A3964" w:rsidP="00971799">
      <w:pPr>
        <w:spacing w:after="0"/>
        <w:rPr>
          <w:rFonts w:ascii="Times New Roman" w:hAnsi="Times New Roman"/>
          <w:b/>
          <w:sz w:val="26"/>
          <w:szCs w:val="26"/>
          <w:lang w:val="uk-UA"/>
        </w:rPr>
      </w:pPr>
      <w:r w:rsidRPr="00A65A35">
        <w:rPr>
          <w:rFonts w:ascii="Times New Roman" w:hAnsi="Times New Roman"/>
          <w:b/>
          <w:sz w:val="26"/>
          <w:szCs w:val="26"/>
          <w:lang w:val="uk-UA"/>
        </w:rPr>
        <w:t xml:space="preserve">Комплект поставки </w:t>
      </w:r>
      <w:r w:rsidR="00D2742D" w:rsidRPr="00A65A35">
        <w:rPr>
          <w:rFonts w:ascii="Times New Roman" w:hAnsi="Times New Roman"/>
          <w:b/>
          <w:sz w:val="26"/>
          <w:szCs w:val="26"/>
          <w:lang w:val="uk-UA"/>
        </w:rPr>
        <w:t>обладнання</w:t>
      </w:r>
      <w:r w:rsidRPr="00A65A35">
        <w:rPr>
          <w:rFonts w:ascii="Times New Roman" w:hAnsi="Times New Roman"/>
          <w:b/>
          <w:sz w:val="26"/>
          <w:szCs w:val="26"/>
          <w:lang w:val="uk-UA"/>
        </w:rPr>
        <w:t xml:space="preserve"> повинен включати:</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8011"/>
        <w:gridCol w:w="1418"/>
      </w:tblGrid>
      <w:tr w:rsidR="00D2742D" w:rsidRPr="00A65A35" w:rsidTr="001B5961">
        <w:trPr>
          <w:trHeight w:val="312"/>
          <w:jc w:val="center"/>
        </w:trPr>
        <w:tc>
          <w:tcPr>
            <w:tcW w:w="458" w:type="dxa"/>
          </w:tcPr>
          <w:p w:rsidR="00D2742D" w:rsidRPr="00A65A35" w:rsidRDefault="00D2742D" w:rsidP="000A3964">
            <w:pPr>
              <w:spacing w:after="0" w:line="240" w:lineRule="auto"/>
              <w:rPr>
                <w:rFonts w:ascii="Times New Roman" w:eastAsia="Calibri" w:hAnsi="Times New Roman"/>
                <w:b/>
                <w:sz w:val="24"/>
                <w:szCs w:val="24"/>
                <w:lang w:val="uk-UA"/>
              </w:rPr>
            </w:pPr>
            <w:r w:rsidRPr="00A65A35">
              <w:rPr>
                <w:rFonts w:ascii="Times New Roman" w:eastAsia="Calibri" w:hAnsi="Times New Roman"/>
                <w:b/>
                <w:sz w:val="24"/>
                <w:szCs w:val="24"/>
                <w:lang w:val="uk-UA"/>
              </w:rPr>
              <w:t>№</w:t>
            </w:r>
          </w:p>
        </w:tc>
        <w:tc>
          <w:tcPr>
            <w:tcW w:w="8011" w:type="dxa"/>
          </w:tcPr>
          <w:p w:rsidR="00D2742D" w:rsidRPr="00A65A35" w:rsidRDefault="00D2742D" w:rsidP="00A9244D">
            <w:pPr>
              <w:spacing w:after="0" w:line="240" w:lineRule="auto"/>
              <w:jc w:val="center"/>
              <w:rPr>
                <w:rFonts w:ascii="Times New Roman" w:eastAsia="Calibri" w:hAnsi="Times New Roman"/>
                <w:b/>
                <w:sz w:val="24"/>
                <w:szCs w:val="24"/>
                <w:lang w:val="uk-UA"/>
              </w:rPr>
            </w:pPr>
            <w:r w:rsidRPr="00A65A35">
              <w:rPr>
                <w:rFonts w:ascii="Times New Roman" w:eastAsia="Calibri" w:hAnsi="Times New Roman"/>
                <w:b/>
                <w:sz w:val="24"/>
                <w:szCs w:val="24"/>
                <w:lang w:val="uk-UA"/>
              </w:rPr>
              <w:t>Найменування обладнання</w:t>
            </w:r>
          </w:p>
        </w:tc>
        <w:tc>
          <w:tcPr>
            <w:tcW w:w="1418" w:type="dxa"/>
          </w:tcPr>
          <w:p w:rsidR="00D2742D" w:rsidRPr="00A65A35" w:rsidRDefault="00D2742D" w:rsidP="000A3964">
            <w:pPr>
              <w:spacing w:after="0" w:line="240" w:lineRule="auto"/>
              <w:rPr>
                <w:rFonts w:ascii="Times New Roman" w:eastAsia="Calibri" w:hAnsi="Times New Roman"/>
                <w:b/>
                <w:sz w:val="24"/>
                <w:szCs w:val="24"/>
                <w:lang w:val="uk-UA"/>
              </w:rPr>
            </w:pPr>
            <w:r w:rsidRPr="00A65A35">
              <w:rPr>
                <w:rFonts w:ascii="Times New Roman" w:eastAsia="Calibri" w:hAnsi="Times New Roman"/>
                <w:b/>
                <w:sz w:val="24"/>
                <w:szCs w:val="24"/>
                <w:lang w:val="uk-UA"/>
              </w:rPr>
              <w:t>Кількість</w:t>
            </w:r>
          </w:p>
        </w:tc>
      </w:tr>
      <w:tr w:rsidR="00EB44BA" w:rsidRPr="00A65A35" w:rsidTr="001B5961">
        <w:trPr>
          <w:trHeight w:val="353"/>
          <w:jc w:val="center"/>
        </w:trPr>
        <w:tc>
          <w:tcPr>
            <w:tcW w:w="458" w:type="dxa"/>
          </w:tcPr>
          <w:p w:rsidR="00EB44BA" w:rsidRPr="00A65A35" w:rsidRDefault="00EB44BA" w:rsidP="00EB44BA">
            <w:pPr>
              <w:spacing w:after="0" w:line="240" w:lineRule="auto"/>
              <w:jc w:val="center"/>
              <w:rPr>
                <w:rFonts w:ascii="Times New Roman" w:hAnsi="Times New Roman"/>
                <w:b/>
                <w:sz w:val="24"/>
                <w:szCs w:val="24"/>
                <w:lang w:val="uk-UA"/>
              </w:rPr>
            </w:pPr>
            <w:r w:rsidRPr="00A65A35">
              <w:rPr>
                <w:rFonts w:ascii="Times New Roman" w:hAnsi="Times New Roman"/>
                <w:b/>
                <w:sz w:val="24"/>
                <w:szCs w:val="24"/>
                <w:lang w:val="uk-UA"/>
              </w:rPr>
              <w:t>1</w:t>
            </w:r>
          </w:p>
        </w:tc>
        <w:tc>
          <w:tcPr>
            <w:tcW w:w="8011" w:type="dxa"/>
          </w:tcPr>
          <w:p w:rsidR="00EB44BA" w:rsidRPr="00A65A35" w:rsidRDefault="00BC2E22" w:rsidP="00BC2E22">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Моноблок </w:t>
            </w:r>
          </w:p>
        </w:tc>
        <w:tc>
          <w:tcPr>
            <w:tcW w:w="1418" w:type="dxa"/>
          </w:tcPr>
          <w:p w:rsidR="00EB44BA" w:rsidRPr="00A65A35" w:rsidRDefault="00BC2E22" w:rsidP="00EB44BA">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14 штук</w:t>
            </w:r>
          </w:p>
        </w:tc>
      </w:tr>
      <w:tr w:rsidR="00EB44BA" w:rsidRPr="00A65A35" w:rsidTr="001B5961">
        <w:trPr>
          <w:trHeight w:val="353"/>
          <w:jc w:val="center"/>
        </w:trPr>
        <w:tc>
          <w:tcPr>
            <w:tcW w:w="458" w:type="dxa"/>
          </w:tcPr>
          <w:p w:rsidR="00EB44BA" w:rsidRPr="00A65A35" w:rsidRDefault="00EB44BA" w:rsidP="00EB44BA">
            <w:pPr>
              <w:spacing w:after="0" w:line="240" w:lineRule="auto"/>
              <w:jc w:val="center"/>
              <w:rPr>
                <w:rFonts w:ascii="Times New Roman" w:eastAsia="Calibri" w:hAnsi="Times New Roman"/>
                <w:b/>
                <w:sz w:val="24"/>
                <w:szCs w:val="24"/>
                <w:lang w:val="uk-UA" w:eastAsia="uk-UA"/>
              </w:rPr>
            </w:pPr>
            <w:r w:rsidRPr="00A65A35">
              <w:rPr>
                <w:rFonts w:ascii="Times New Roman" w:eastAsia="Calibri" w:hAnsi="Times New Roman"/>
                <w:b/>
                <w:sz w:val="24"/>
                <w:szCs w:val="24"/>
                <w:lang w:val="uk-UA" w:eastAsia="uk-UA"/>
              </w:rPr>
              <w:t>2</w:t>
            </w:r>
          </w:p>
        </w:tc>
        <w:tc>
          <w:tcPr>
            <w:tcW w:w="8011" w:type="dxa"/>
          </w:tcPr>
          <w:p w:rsidR="00EB44BA" w:rsidRPr="00A65A35" w:rsidRDefault="00EB44BA" w:rsidP="00BC2E22">
            <w:pPr>
              <w:spacing w:after="0" w:line="240" w:lineRule="auto"/>
              <w:rPr>
                <w:rFonts w:ascii="Times New Roman" w:eastAsia="Calibri" w:hAnsi="Times New Roman"/>
                <w:b/>
                <w:sz w:val="24"/>
                <w:szCs w:val="24"/>
                <w:lang w:val="uk-UA" w:eastAsia="uk-UA"/>
              </w:rPr>
            </w:pPr>
            <w:r w:rsidRPr="00A65A35">
              <w:rPr>
                <w:rFonts w:ascii="Times New Roman" w:eastAsia="Calibri" w:hAnsi="Times New Roman"/>
                <w:b/>
                <w:sz w:val="24"/>
                <w:szCs w:val="24"/>
                <w:lang w:val="uk-UA" w:eastAsia="uk-UA"/>
              </w:rPr>
              <w:t xml:space="preserve">Програмне забезпечення для управління проектами </w:t>
            </w:r>
          </w:p>
        </w:tc>
        <w:tc>
          <w:tcPr>
            <w:tcW w:w="1418" w:type="dxa"/>
          </w:tcPr>
          <w:p w:rsidR="00EB44BA" w:rsidRPr="00A65A35" w:rsidRDefault="00BC2E22" w:rsidP="00EB44BA">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20 штук</w:t>
            </w:r>
          </w:p>
        </w:tc>
      </w:tr>
      <w:tr w:rsidR="00EB44BA" w:rsidRPr="00A65A35" w:rsidTr="001B5961">
        <w:trPr>
          <w:trHeight w:val="353"/>
          <w:jc w:val="center"/>
        </w:trPr>
        <w:tc>
          <w:tcPr>
            <w:tcW w:w="458" w:type="dxa"/>
          </w:tcPr>
          <w:p w:rsidR="00EB44BA" w:rsidRPr="00A65A35" w:rsidRDefault="00EB44BA" w:rsidP="00EB44BA">
            <w:pPr>
              <w:spacing w:after="0" w:line="240" w:lineRule="auto"/>
              <w:jc w:val="center"/>
              <w:rPr>
                <w:rFonts w:ascii="Times New Roman" w:hAnsi="Times New Roman"/>
                <w:b/>
                <w:sz w:val="24"/>
                <w:szCs w:val="24"/>
                <w:lang w:val="uk-UA"/>
              </w:rPr>
            </w:pPr>
            <w:r w:rsidRPr="00A65A35">
              <w:rPr>
                <w:rFonts w:ascii="Times New Roman" w:hAnsi="Times New Roman"/>
                <w:b/>
                <w:sz w:val="24"/>
                <w:szCs w:val="24"/>
                <w:lang w:val="uk-UA"/>
              </w:rPr>
              <w:t>3</w:t>
            </w:r>
          </w:p>
        </w:tc>
        <w:tc>
          <w:tcPr>
            <w:tcW w:w="8011" w:type="dxa"/>
          </w:tcPr>
          <w:p w:rsidR="00EB44BA" w:rsidRPr="00A65A35" w:rsidRDefault="00EB44BA" w:rsidP="00BC2E22">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 xml:space="preserve">Моноблок </w:t>
            </w:r>
          </w:p>
        </w:tc>
        <w:tc>
          <w:tcPr>
            <w:tcW w:w="1418" w:type="dxa"/>
          </w:tcPr>
          <w:p w:rsidR="00EB44BA" w:rsidRPr="00A65A35" w:rsidRDefault="00BC2E22" w:rsidP="00EB44BA">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1 штука</w:t>
            </w:r>
          </w:p>
        </w:tc>
      </w:tr>
      <w:tr w:rsidR="00BF1E2B" w:rsidRPr="00A65A35" w:rsidTr="001B5961">
        <w:trPr>
          <w:trHeight w:val="353"/>
          <w:jc w:val="center"/>
        </w:trPr>
        <w:tc>
          <w:tcPr>
            <w:tcW w:w="458" w:type="dxa"/>
          </w:tcPr>
          <w:p w:rsidR="00BF1E2B" w:rsidRPr="00A65A35" w:rsidRDefault="00BF1E2B" w:rsidP="00BF1E2B">
            <w:pPr>
              <w:spacing w:after="0" w:line="240" w:lineRule="auto"/>
              <w:jc w:val="center"/>
              <w:rPr>
                <w:rFonts w:ascii="Times New Roman" w:hAnsi="Times New Roman"/>
                <w:b/>
                <w:sz w:val="24"/>
                <w:szCs w:val="24"/>
                <w:lang w:val="uk-UA"/>
              </w:rPr>
            </w:pPr>
            <w:r w:rsidRPr="00A65A35">
              <w:rPr>
                <w:rFonts w:ascii="Times New Roman" w:hAnsi="Times New Roman"/>
                <w:b/>
                <w:sz w:val="24"/>
                <w:szCs w:val="24"/>
                <w:lang w:val="uk-UA"/>
              </w:rPr>
              <w:t>4</w:t>
            </w:r>
          </w:p>
        </w:tc>
        <w:tc>
          <w:tcPr>
            <w:tcW w:w="8011" w:type="dxa"/>
          </w:tcPr>
          <w:p w:rsidR="00BF1E2B" w:rsidRPr="00A65A35" w:rsidRDefault="00BF1E2B" w:rsidP="00BC2E22">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 xml:space="preserve">Ноутбук </w:t>
            </w:r>
          </w:p>
        </w:tc>
        <w:tc>
          <w:tcPr>
            <w:tcW w:w="1418" w:type="dxa"/>
          </w:tcPr>
          <w:p w:rsidR="00BF1E2B" w:rsidRPr="00A65A35" w:rsidRDefault="00BC2E22" w:rsidP="00BF1E2B">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1 штука</w:t>
            </w:r>
          </w:p>
        </w:tc>
      </w:tr>
      <w:tr w:rsidR="00BF1E2B" w:rsidRPr="00A65A35" w:rsidTr="001B5961">
        <w:trPr>
          <w:trHeight w:val="353"/>
          <w:jc w:val="center"/>
        </w:trPr>
        <w:tc>
          <w:tcPr>
            <w:tcW w:w="458" w:type="dxa"/>
          </w:tcPr>
          <w:p w:rsidR="00BF1E2B" w:rsidRPr="00A65A35" w:rsidRDefault="00BF1E2B" w:rsidP="00BF1E2B">
            <w:pPr>
              <w:spacing w:after="0" w:line="240" w:lineRule="auto"/>
              <w:jc w:val="center"/>
              <w:rPr>
                <w:rFonts w:ascii="Times New Roman" w:hAnsi="Times New Roman"/>
                <w:b/>
                <w:sz w:val="24"/>
                <w:szCs w:val="24"/>
                <w:lang w:val="uk-UA"/>
              </w:rPr>
            </w:pPr>
            <w:r w:rsidRPr="00A65A35">
              <w:rPr>
                <w:rFonts w:ascii="Times New Roman" w:hAnsi="Times New Roman"/>
                <w:b/>
                <w:sz w:val="24"/>
                <w:szCs w:val="24"/>
                <w:lang w:val="uk-UA"/>
              </w:rPr>
              <w:t>5</w:t>
            </w:r>
          </w:p>
        </w:tc>
        <w:tc>
          <w:tcPr>
            <w:tcW w:w="8011" w:type="dxa"/>
          </w:tcPr>
          <w:p w:rsidR="00BF1E2B" w:rsidRPr="00A65A35" w:rsidRDefault="00BF1E2B" w:rsidP="00BC2E22">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 xml:space="preserve">Ноутбук </w:t>
            </w:r>
          </w:p>
        </w:tc>
        <w:tc>
          <w:tcPr>
            <w:tcW w:w="1418" w:type="dxa"/>
          </w:tcPr>
          <w:p w:rsidR="00BF1E2B" w:rsidRPr="00A65A35" w:rsidRDefault="00BC2E22" w:rsidP="00BF1E2B">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1 штука</w:t>
            </w:r>
          </w:p>
        </w:tc>
      </w:tr>
      <w:tr w:rsidR="00BF1E2B" w:rsidRPr="00A65A35" w:rsidTr="001B5961">
        <w:trPr>
          <w:trHeight w:val="353"/>
          <w:jc w:val="center"/>
        </w:trPr>
        <w:tc>
          <w:tcPr>
            <w:tcW w:w="458" w:type="dxa"/>
          </w:tcPr>
          <w:p w:rsidR="00BF1E2B" w:rsidRPr="00A65A35" w:rsidRDefault="00BF1E2B" w:rsidP="00BF1E2B">
            <w:pPr>
              <w:spacing w:after="0" w:line="240" w:lineRule="auto"/>
              <w:jc w:val="center"/>
              <w:rPr>
                <w:rFonts w:ascii="Times New Roman" w:hAnsi="Times New Roman"/>
                <w:b/>
                <w:sz w:val="24"/>
                <w:szCs w:val="24"/>
                <w:lang w:val="uk-UA"/>
              </w:rPr>
            </w:pPr>
            <w:r w:rsidRPr="00A65A35">
              <w:rPr>
                <w:rFonts w:ascii="Times New Roman" w:hAnsi="Times New Roman"/>
                <w:b/>
                <w:sz w:val="24"/>
                <w:szCs w:val="24"/>
                <w:lang w:val="uk-UA"/>
              </w:rPr>
              <w:t>6</w:t>
            </w:r>
          </w:p>
        </w:tc>
        <w:tc>
          <w:tcPr>
            <w:tcW w:w="8011" w:type="dxa"/>
          </w:tcPr>
          <w:p w:rsidR="00BF1E2B" w:rsidRPr="00A65A35" w:rsidRDefault="00BF1E2B" w:rsidP="00BC2E22">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 xml:space="preserve">Електронний дисплей </w:t>
            </w:r>
          </w:p>
        </w:tc>
        <w:tc>
          <w:tcPr>
            <w:tcW w:w="1418" w:type="dxa"/>
          </w:tcPr>
          <w:p w:rsidR="00BF1E2B" w:rsidRPr="00A65A35" w:rsidRDefault="00BC2E22" w:rsidP="00BF1E2B">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1 штука</w:t>
            </w:r>
          </w:p>
        </w:tc>
      </w:tr>
      <w:tr w:rsidR="00BF1E2B" w:rsidRPr="00A65A35" w:rsidTr="001B5961">
        <w:trPr>
          <w:trHeight w:val="364"/>
          <w:jc w:val="center"/>
        </w:trPr>
        <w:tc>
          <w:tcPr>
            <w:tcW w:w="458" w:type="dxa"/>
          </w:tcPr>
          <w:p w:rsidR="00BF1E2B" w:rsidRPr="00A65A35" w:rsidRDefault="00BF1E2B" w:rsidP="00BF1E2B">
            <w:pPr>
              <w:spacing w:after="0" w:line="240" w:lineRule="auto"/>
              <w:jc w:val="center"/>
              <w:rPr>
                <w:rFonts w:ascii="Times New Roman" w:hAnsi="Times New Roman"/>
                <w:b/>
                <w:sz w:val="24"/>
                <w:szCs w:val="24"/>
                <w:lang w:val="uk-UA"/>
              </w:rPr>
            </w:pPr>
            <w:r w:rsidRPr="00A65A35">
              <w:rPr>
                <w:rFonts w:ascii="Times New Roman" w:hAnsi="Times New Roman"/>
                <w:b/>
                <w:sz w:val="24"/>
                <w:szCs w:val="24"/>
                <w:lang w:val="uk-UA"/>
              </w:rPr>
              <w:t>7</w:t>
            </w:r>
          </w:p>
        </w:tc>
        <w:tc>
          <w:tcPr>
            <w:tcW w:w="8011" w:type="dxa"/>
          </w:tcPr>
          <w:p w:rsidR="00BF1E2B" w:rsidRPr="00A65A35" w:rsidRDefault="00BF1E2B" w:rsidP="00BC2E22">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 xml:space="preserve">Портативний зовнішній </w:t>
            </w:r>
            <w:proofErr w:type="spellStart"/>
            <w:r w:rsidRPr="00A65A35">
              <w:rPr>
                <w:rFonts w:ascii="Times New Roman" w:hAnsi="Times New Roman"/>
                <w:b/>
                <w:sz w:val="24"/>
                <w:szCs w:val="24"/>
                <w:lang w:val="uk-UA"/>
              </w:rPr>
              <w:t>твердотільний</w:t>
            </w:r>
            <w:proofErr w:type="spellEnd"/>
            <w:r w:rsidRPr="00A65A35">
              <w:rPr>
                <w:rFonts w:ascii="Times New Roman" w:hAnsi="Times New Roman"/>
                <w:b/>
                <w:sz w:val="24"/>
                <w:szCs w:val="24"/>
                <w:lang w:val="uk-UA"/>
              </w:rPr>
              <w:t xml:space="preserve"> накопичувач (SSD) </w:t>
            </w:r>
          </w:p>
        </w:tc>
        <w:tc>
          <w:tcPr>
            <w:tcW w:w="1418" w:type="dxa"/>
          </w:tcPr>
          <w:p w:rsidR="00BF1E2B" w:rsidRPr="00A65A35" w:rsidRDefault="00BC2E22" w:rsidP="00BF1E2B">
            <w:pPr>
              <w:spacing w:after="0" w:line="240" w:lineRule="auto"/>
              <w:jc w:val="center"/>
              <w:rPr>
                <w:rFonts w:ascii="Times New Roman" w:hAnsi="Times New Roman"/>
                <w:sz w:val="24"/>
                <w:szCs w:val="24"/>
                <w:lang w:val="uk-UA"/>
              </w:rPr>
            </w:pPr>
            <w:r>
              <w:rPr>
                <w:rFonts w:ascii="Times New Roman" w:eastAsia="Calibri" w:hAnsi="Times New Roman"/>
                <w:sz w:val="24"/>
                <w:szCs w:val="24"/>
                <w:lang w:val="uk-UA"/>
              </w:rPr>
              <w:t>1 штука</w:t>
            </w:r>
          </w:p>
        </w:tc>
      </w:tr>
    </w:tbl>
    <w:p w:rsidR="000A3964" w:rsidRDefault="000A3964" w:rsidP="00A66216">
      <w:pPr>
        <w:spacing w:after="0" w:line="240" w:lineRule="auto"/>
        <w:rPr>
          <w:rFonts w:ascii="Times New Roman" w:hAnsi="Times New Roman"/>
          <w:b/>
          <w:sz w:val="26"/>
          <w:szCs w:val="26"/>
          <w:u w:val="single"/>
          <w:lang w:val="uk-UA"/>
        </w:rPr>
      </w:pPr>
    </w:p>
    <w:p w:rsidR="001E1516" w:rsidRDefault="001E1516" w:rsidP="00A66216">
      <w:pPr>
        <w:spacing w:after="0" w:line="240" w:lineRule="auto"/>
        <w:rPr>
          <w:rFonts w:ascii="Times New Roman" w:hAnsi="Times New Roman"/>
          <w:b/>
          <w:sz w:val="26"/>
          <w:szCs w:val="26"/>
          <w:u w:val="single"/>
          <w:lang w:val="uk-UA"/>
        </w:rPr>
      </w:pPr>
    </w:p>
    <w:p w:rsidR="001E1516" w:rsidRPr="00A65A35" w:rsidRDefault="001E1516" w:rsidP="00A66216">
      <w:pPr>
        <w:spacing w:after="0" w:line="240" w:lineRule="auto"/>
        <w:rPr>
          <w:rFonts w:ascii="Times New Roman" w:hAnsi="Times New Roman"/>
          <w:b/>
          <w:sz w:val="26"/>
          <w:szCs w:val="26"/>
          <w:u w:val="single"/>
          <w:lang w:val="uk-UA"/>
        </w:rPr>
      </w:pPr>
    </w:p>
    <w:p w:rsidR="000A3964" w:rsidRPr="00A65A35" w:rsidRDefault="00D62494" w:rsidP="00A66216">
      <w:pPr>
        <w:spacing w:after="0" w:line="240" w:lineRule="auto"/>
        <w:rPr>
          <w:rFonts w:ascii="Times New Roman" w:hAnsi="Times New Roman"/>
          <w:b/>
          <w:sz w:val="26"/>
          <w:szCs w:val="26"/>
          <w:lang w:val="uk-UA"/>
        </w:rPr>
      </w:pPr>
      <w:r w:rsidRPr="00A65A35">
        <w:rPr>
          <w:rFonts w:ascii="Times New Roman" w:hAnsi="Times New Roman"/>
          <w:b/>
          <w:sz w:val="26"/>
          <w:szCs w:val="26"/>
          <w:lang w:val="uk-UA"/>
        </w:rPr>
        <w:t>Технічні характеристики:</w:t>
      </w:r>
    </w:p>
    <w:p w:rsidR="00D62494" w:rsidRPr="00A65A35" w:rsidRDefault="00D62494" w:rsidP="00A66216">
      <w:pPr>
        <w:spacing w:after="0" w:line="240" w:lineRule="auto"/>
        <w:rPr>
          <w:rFonts w:ascii="Times New Roman" w:hAnsi="Times New Roman"/>
          <w:b/>
          <w:sz w:val="26"/>
          <w:szCs w:val="26"/>
          <w:u w:val="single"/>
          <w:lang w:val="uk-UA"/>
        </w:rPr>
      </w:pPr>
    </w:p>
    <w:p w:rsidR="00A85490" w:rsidRPr="00A65A35" w:rsidRDefault="00A85490" w:rsidP="00A85490">
      <w:pPr>
        <w:shd w:val="clear" w:color="auto" w:fill="FFFFFF"/>
        <w:spacing w:after="0" w:line="240" w:lineRule="auto"/>
        <w:textAlignment w:val="baseline"/>
        <w:rPr>
          <w:rFonts w:ascii="Times New Roman" w:hAnsi="Times New Roman"/>
          <w:b/>
          <w:sz w:val="24"/>
          <w:szCs w:val="24"/>
          <w:shd w:val="clear" w:color="auto" w:fill="FFFFFF"/>
          <w:lang w:val="uk-UA"/>
        </w:rPr>
      </w:pPr>
      <w:r w:rsidRPr="00A65A35">
        <w:rPr>
          <w:rFonts w:ascii="Times New Roman" w:hAnsi="Times New Roman"/>
          <w:b/>
          <w:sz w:val="24"/>
          <w:szCs w:val="24"/>
          <w:shd w:val="clear" w:color="auto" w:fill="FFFFFF"/>
          <w:lang w:val="uk-UA"/>
        </w:rPr>
        <w:t>1. </w:t>
      </w:r>
      <w:r w:rsidRPr="00A65A35">
        <w:rPr>
          <w:rFonts w:ascii="Times New Roman" w:hAnsi="Times New Roman"/>
          <w:b/>
          <w:sz w:val="24"/>
          <w:szCs w:val="24"/>
          <w:lang w:val="uk-UA"/>
        </w:rPr>
        <w:t>Моноблок</w:t>
      </w:r>
      <w:r w:rsidRPr="00A65A35">
        <w:rPr>
          <w:rFonts w:ascii="Times New Roman" w:hAnsi="Times New Roman"/>
          <w:b/>
          <w:sz w:val="24"/>
          <w:szCs w:val="24"/>
          <w:shd w:val="clear" w:color="auto" w:fill="FFFFFF"/>
          <w:lang w:val="uk-UA"/>
        </w:rPr>
        <w:t>:</w:t>
      </w:r>
    </w:p>
    <w:p w:rsidR="00A85490" w:rsidRPr="00A65A35" w:rsidRDefault="00A85490" w:rsidP="00A85490">
      <w:pPr>
        <w:shd w:val="clear" w:color="auto" w:fill="FFFFFF"/>
        <w:spacing w:after="0" w:line="240" w:lineRule="auto"/>
        <w:textAlignment w:val="baseline"/>
        <w:rPr>
          <w:rFonts w:ascii="Times New Roman" w:hAnsi="Times New Roman"/>
          <w:sz w:val="24"/>
          <w:szCs w:val="24"/>
          <w:lang w:val="uk-UA"/>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6186"/>
      </w:tblGrid>
      <w:tr w:rsidR="00FA1092" w:rsidRPr="00A65A35" w:rsidTr="004E2215">
        <w:trPr>
          <w:jc w:val="center"/>
        </w:trPr>
        <w:tc>
          <w:tcPr>
            <w:tcW w:w="3737" w:type="dxa"/>
          </w:tcPr>
          <w:p w:rsidR="00FA1092" w:rsidRPr="00A65A35" w:rsidRDefault="00FA1092" w:rsidP="004E2215">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Найменування параметру / характеристики</w:t>
            </w:r>
          </w:p>
        </w:tc>
        <w:tc>
          <w:tcPr>
            <w:tcW w:w="6186" w:type="dxa"/>
            <w:vAlign w:val="center"/>
          </w:tcPr>
          <w:p w:rsidR="00FA1092" w:rsidRPr="00A65A35" w:rsidRDefault="00FA1092" w:rsidP="004E2215">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Вимога до параметру</w:t>
            </w:r>
          </w:p>
          <w:p w:rsidR="00FA1092" w:rsidRPr="00A65A35" w:rsidRDefault="00FA1092" w:rsidP="004E2215">
            <w:pPr>
              <w:spacing w:after="0" w:line="240" w:lineRule="auto"/>
              <w:rPr>
                <w:rFonts w:ascii="Times New Roman" w:hAnsi="Times New Roman"/>
                <w:sz w:val="24"/>
                <w:szCs w:val="24"/>
                <w:lang w:val="uk-UA"/>
              </w:rPr>
            </w:pPr>
            <w:r w:rsidRPr="00A65A35">
              <w:rPr>
                <w:rFonts w:ascii="Times New Roman" w:hAnsi="Times New Roman"/>
                <w:b/>
                <w:sz w:val="24"/>
                <w:szCs w:val="24"/>
                <w:lang w:val="uk-UA"/>
              </w:rPr>
              <w:t>(відповідність/наявність) / технічної характеристики</w:t>
            </w:r>
          </w:p>
        </w:tc>
      </w:tr>
      <w:tr w:rsidR="00FA1092" w:rsidRPr="00A65A35" w:rsidTr="004E2215">
        <w:trPr>
          <w:jc w:val="center"/>
        </w:trPr>
        <w:tc>
          <w:tcPr>
            <w:tcW w:w="3737" w:type="dxa"/>
          </w:tcPr>
          <w:p w:rsidR="00FA1092" w:rsidRPr="00BD5C2A" w:rsidRDefault="00FA1092" w:rsidP="004E2215">
            <w:pPr>
              <w:spacing w:after="0" w:line="240" w:lineRule="auto"/>
              <w:jc w:val="both"/>
              <w:rPr>
                <w:rFonts w:ascii="Times New Roman" w:hAnsi="Times New Roman"/>
                <w:b/>
                <w:i/>
                <w:sz w:val="24"/>
                <w:szCs w:val="24"/>
                <w:lang w:val="uk-UA"/>
              </w:rPr>
            </w:pPr>
            <w:r w:rsidRPr="00BD5C2A">
              <w:rPr>
                <w:rFonts w:ascii="Times New Roman" w:hAnsi="Times New Roman"/>
                <w:b/>
                <w:i/>
                <w:sz w:val="24"/>
                <w:szCs w:val="24"/>
                <w:lang w:val="uk-UA"/>
              </w:rPr>
              <w:t>Дисплей</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Діагональ екрана</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27"</w:t>
            </w: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Тип матриці</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IPS</w:t>
            </w: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Макс. роздільна здатність</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2560x1440 - QHD</w:t>
            </w: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 xml:space="preserve">Яскравість, </w:t>
            </w:r>
            <w:proofErr w:type="spellStart"/>
            <w:r w:rsidRPr="001D4C4E">
              <w:rPr>
                <w:rFonts w:ascii="Times New Roman" w:hAnsi="Times New Roman"/>
                <w:sz w:val="24"/>
                <w:szCs w:val="24"/>
                <w:lang w:val="uk-UA"/>
              </w:rPr>
              <w:t>ніт</w:t>
            </w:r>
            <w:proofErr w:type="spellEnd"/>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350</w:t>
            </w: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Покриття екрану</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проти відблиску</w:t>
            </w:r>
          </w:p>
        </w:tc>
      </w:tr>
      <w:tr w:rsidR="00FA1092" w:rsidRPr="00A65A35" w:rsidTr="004E2215">
        <w:trPr>
          <w:jc w:val="center"/>
        </w:trPr>
        <w:tc>
          <w:tcPr>
            <w:tcW w:w="3737" w:type="dxa"/>
          </w:tcPr>
          <w:p w:rsidR="00FA1092" w:rsidRPr="00BD5C2A" w:rsidRDefault="00FA1092" w:rsidP="004E2215">
            <w:pPr>
              <w:spacing w:after="0" w:line="240" w:lineRule="auto"/>
              <w:jc w:val="both"/>
              <w:rPr>
                <w:rFonts w:ascii="Times New Roman" w:hAnsi="Times New Roman"/>
                <w:b/>
                <w:i/>
                <w:sz w:val="24"/>
                <w:szCs w:val="24"/>
                <w:lang w:val="uk-UA"/>
              </w:rPr>
            </w:pPr>
            <w:r w:rsidRPr="00BD5C2A">
              <w:rPr>
                <w:rFonts w:ascii="Times New Roman" w:hAnsi="Times New Roman"/>
                <w:b/>
                <w:i/>
                <w:sz w:val="24"/>
                <w:szCs w:val="24"/>
                <w:lang w:val="uk-UA"/>
              </w:rPr>
              <w:t>Процесор</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Модель CPU</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Intel</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Core</w:t>
            </w:r>
            <w:proofErr w:type="spellEnd"/>
            <w:r w:rsidRPr="001D4C4E">
              <w:rPr>
                <w:rFonts w:ascii="Times New Roman" w:hAnsi="Times New Roman"/>
                <w:sz w:val="24"/>
                <w:szCs w:val="24"/>
                <w:lang w:val="uk-UA"/>
              </w:rPr>
              <w:t xml:space="preserve"> i7-13620H</w:t>
            </w: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Робочі частоти, ГГц</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3,6 - 4,9</w:t>
            </w: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Чіпсет</w:t>
            </w:r>
            <w:proofErr w:type="spellEnd"/>
            <w:r w:rsidRPr="001D4C4E">
              <w:rPr>
                <w:rFonts w:ascii="Times New Roman" w:hAnsi="Times New Roman"/>
                <w:sz w:val="24"/>
                <w:szCs w:val="24"/>
                <w:lang w:val="uk-UA"/>
              </w:rPr>
              <w:t xml:space="preserve"> материнської плати</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Intel</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SoC</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platform</w:t>
            </w:r>
            <w:proofErr w:type="spellEnd"/>
          </w:p>
        </w:tc>
      </w:tr>
      <w:tr w:rsidR="00FA1092" w:rsidRPr="00A65A35" w:rsidTr="004E2215">
        <w:trPr>
          <w:jc w:val="center"/>
        </w:trPr>
        <w:tc>
          <w:tcPr>
            <w:tcW w:w="3737" w:type="dxa"/>
          </w:tcPr>
          <w:p w:rsidR="00FA1092" w:rsidRPr="00BD5C2A" w:rsidRDefault="00FA1092" w:rsidP="004E2215">
            <w:pPr>
              <w:spacing w:after="0" w:line="240" w:lineRule="auto"/>
              <w:jc w:val="both"/>
              <w:rPr>
                <w:rFonts w:ascii="Times New Roman" w:hAnsi="Times New Roman"/>
                <w:b/>
                <w:i/>
                <w:sz w:val="24"/>
                <w:szCs w:val="24"/>
                <w:lang w:val="uk-UA"/>
              </w:rPr>
            </w:pPr>
            <w:r w:rsidRPr="00BD5C2A">
              <w:rPr>
                <w:rFonts w:ascii="Times New Roman" w:hAnsi="Times New Roman"/>
                <w:b/>
                <w:i/>
                <w:sz w:val="24"/>
                <w:szCs w:val="24"/>
                <w:lang w:val="uk-UA"/>
              </w:rPr>
              <w:t>Оперативна пам'ять</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Тип ОЗП</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DDR5-5200 МГц</w:t>
            </w: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Обсяг ОЗП, ГБ</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32</w:t>
            </w:r>
          </w:p>
        </w:tc>
      </w:tr>
      <w:tr w:rsidR="00FA1092" w:rsidRPr="00A65A35" w:rsidTr="004E2215">
        <w:trPr>
          <w:jc w:val="center"/>
        </w:trPr>
        <w:tc>
          <w:tcPr>
            <w:tcW w:w="3737" w:type="dxa"/>
          </w:tcPr>
          <w:p w:rsidR="00FA1092" w:rsidRPr="00BD5C2A" w:rsidRDefault="00FA1092" w:rsidP="004E2215">
            <w:pPr>
              <w:spacing w:after="0" w:line="240" w:lineRule="auto"/>
              <w:jc w:val="both"/>
              <w:rPr>
                <w:rFonts w:ascii="Times New Roman" w:hAnsi="Times New Roman"/>
                <w:b/>
                <w:i/>
                <w:sz w:val="24"/>
                <w:szCs w:val="24"/>
                <w:lang w:val="uk-UA"/>
              </w:rPr>
            </w:pPr>
            <w:r w:rsidRPr="00BD5C2A">
              <w:rPr>
                <w:rFonts w:ascii="Times New Roman" w:hAnsi="Times New Roman"/>
                <w:b/>
                <w:i/>
                <w:sz w:val="24"/>
                <w:szCs w:val="24"/>
                <w:lang w:val="uk-UA"/>
              </w:rPr>
              <w:t>Постійна пам'ять</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p>
        </w:tc>
      </w:tr>
      <w:tr w:rsidR="00FA1092" w:rsidRPr="00A65A35" w:rsidTr="004E2215">
        <w:trPr>
          <w:jc w:val="center"/>
        </w:trPr>
        <w:tc>
          <w:tcPr>
            <w:tcW w:w="3737" w:type="dxa"/>
          </w:tcPr>
          <w:p w:rsidR="00FA1092" w:rsidRPr="00A65A35" w:rsidRDefault="00FA1092" w:rsidP="004E2215">
            <w:pPr>
              <w:spacing w:after="0" w:line="240" w:lineRule="auto"/>
              <w:rPr>
                <w:rFonts w:ascii="Times New Roman" w:hAnsi="Times New Roman"/>
                <w:b/>
                <w:i/>
                <w:sz w:val="24"/>
                <w:szCs w:val="24"/>
                <w:lang w:val="uk-UA"/>
              </w:rPr>
            </w:pPr>
            <w:r w:rsidRPr="00A65A35">
              <w:rPr>
                <w:rFonts w:ascii="Times New Roman" w:hAnsi="Times New Roman"/>
                <w:sz w:val="24"/>
                <w:szCs w:val="24"/>
                <w:lang w:val="uk-UA"/>
              </w:rPr>
              <w:t xml:space="preserve">Тип накопичувача </w:t>
            </w:r>
          </w:p>
        </w:tc>
        <w:tc>
          <w:tcPr>
            <w:tcW w:w="6186" w:type="dxa"/>
          </w:tcPr>
          <w:p w:rsidR="00FA1092" w:rsidRPr="00A65A35" w:rsidRDefault="00FA1092" w:rsidP="004E2215">
            <w:pPr>
              <w:spacing w:after="0" w:line="240" w:lineRule="auto"/>
              <w:rPr>
                <w:rFonts w:ascii="Times New Roman" w:hAnsi="Times New Roman"/>
                <w:sz w:val="24"/>
                <w:szCs w:val="24"/>
                <w:lang w:val="uk-UA"/>
              </w:rPr>
            </w:pPr>
            <w:r w:rsidRPr="00A65A35">
              <w:rPr>
                <w:rFonts w:ascii="Times New Roman" w:hAnsi="Times New Roman"/>
                <w:sz w:val="24"/>
                <w:szCs w:val="24"/>
                <w:lang w:val="uk-UA"/>
              </w:rPr>
              <w:t>SSD</w:t>
            </w: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Обсяг, ГБ</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1024</w:t>
            </w:r>
          </w:p>
        </w:tc>
      </w:tr>
      <w:tr w:rsidR="00FA1092" w:rsidRPr="00A65A35" w:rsidTr="004E2215">
        <w:trPr>
          <w:jc w:val="center"/>
        </w:trPr>
        <w:tc>
          <w:tcPr>
            <w:tcW w:w="3737" w:type="dxa"/>
          </w:tcPr>
          <w:p w:rsidR="00FA1092" w:rsidRPr="00BD5C2A" w:rsidRDefault="00FA1092" w:rsidP="004E2215">
            <w:pPr>
              <w:spacing w:after="0" w:line="240" w:lineRule="auto"/>
              <w:jc w:val="both"/>
              <w:rPr>
                <w:rFonts w:ascii="Times New Roman" w:hAnsi="Times New Roman"/>
                <w:b/>
                <w:i/>
                <w:sz w:val="24"/>
                <w:szCs w:val="24"/>
                <w:lang w:val="uk-UA"/>
              </w:rPr>
            </w:pPr>
            <w:r w:rsidRPr="00BD5C2A">
              <w:rPr>
                <w:rFonts w:ascii="Times New Roman" w:hAnsi="Times New Roman"/>
                <w:b/>
                <w:i/>
                <w:sz w:val="24"/>
                <w:szCs w:val="24"/>
                <w:lang w:val="uk-UA"/>
              </w:rPr>
              <w:t>Відеокарта</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Модель GPU</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Intel</w:t>
            </w:r>
            <w:proofErr w:type="spellEnd"/>
            <w:r w:rsidRPr="001D4C4E">
              <w:rPr>
                <w:rFonts w:ascii="Times New Roman" w:hAnsi="Times New Roman"/>
                <w:sz w:val="24"/>
                <w:szCs w:val="24"/>
                <w:lang w:val="uk-UA"/>
              </w:rPr>
              <w:t xml:space="preserve"> UHD </w:t>
            </w:r>
            <w:proofErr w:type="spellStart"/>
            <w:r w:rsidRPr="001D4C4E">
              <w:rPr>
                <w:rFonts w:ascii="Times New Roman" w:hAnsi="Times New Roman"/>
                <w:sz w:val="24"/>
                <w:szCs w:val="24"/>
                <w:lang w:val="uk-UA"/>
              </w:rPr>
              <w:t>Graphics</w:t>
            </w:r>
            <w:proofErr w:type="spellEnd"/>
          </w:p>
        </w:tc>
      </w:tr>
      <w:tr w:rsidR="00FA1092" w:rsidRPr="00A65A35" w:rsidTr="004E2215">
        <w:trPr>
          <w:jc w:val="center"/>
        </w:trPr>
        <w:tc>
          <w:tcPr>
            <w:tcW w:w="3737" w:type="dxa"/>
          </w:tcPr>
          <w:p w:rsidR="00FA1092" w:rsidRPr="00BD5C2A" w:rsidRDefault="00FA1092" w:rsidP="004E2215">
            <w:pPr>
              <w:spacing w:after="0" w:line="240" w:lineRule="auto"/>
              <w:jc w:val="both"/>
              <w:rPr>
                <w:rFonts w:ascii="Times New Roman" w:hAnsi="Times New Roman"/>
                <w:b/>
                <w:i/>
                <w:sz w:val="24"/>
                <w:szCs w:val="24"/>
                <w:lang w:val="uk-UA"/>
              </w:rPr>
            </w:pPr>
            <w:r w:rsidRPr="00BD5C2A">
              <w:rPr>
                <w:rFonts w:ascii="Times New Roman" w:hAnsi="Times New Roman"/>
                <w:b/>
                <w:i/>
                <w:sz w:val="24"/>
                <w:szCs w:val="24"/>
                <w:lang w:val="uk-UA"/>
              </w:rPr>
              <w:t>Операційна система</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Операційна система</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BD5C2A">
              <w:rPr>
                <w:rFonts w:ascii="Times New Roman" w:hAnsi="Times New Roman"/>
                <w:sz w:val="24"/>
                <w:szCs w:val="24"/>
                <w:lang w:val="uk-UA"/>
              </w:rPr>
              <w:t xml:space="preserve">Windows 11 </w:t>
            </w:r>
            <w:proofErr w:type="spellStart"/>
            <w:r w:rsidRPr="00BD5C2A">
              <w:rPr>
                <w:rFonts w:ascii="Times New Roman" w:hAnsi="Times New Roman"/>
                <w:sz w:val="24"/>
                <w:szCs w:val="24"/>
                <w:lang w:val="uk-UA"/>
              </w:rPr>
              <w:t>Pro</w:t>
            </w:r>
            <w:proofErr w:type="spellEnd"/>
          </w:p>
        </w:tc>
      </w:tr>
      <w:tr w:rsidR="00FA1092" w:rsidRPr="00A65A35" w:rsidTr="004E2215">
        <w:trPr>
          <w:jc w:val="center"/>
        </w:trPr>
        <w:tc>
          <w:tcPr>
            <w:tcW w:w="3737" w:type="dxa"/>
          </w:tcPr>
          <w:p w:rsidR="00FA1092" w:rsidRPr="00BD5C2A" w:rsidRDefault="00FA1092" w:rsidP="004E2215">
            <w:pPr>
              <w:spacing w:after="0" w:line="240" w:lineRule="auto"/>
              <w:jc w:val="both"/>
              <w:rPr>
                <w:rFonts w:ascii="Times New Roman" w:hAnsi="Times New Roman"/>
                <w:b/>
                <w:i/>
                <w:sz w:val="24"/>
                <w:szCs w:val="24"/>
                <w:lang w:val="uk-UA"/>
              </w:rPr>
            </w:pPr>
            <w:r w:rsidRPr="00BD5C2A">
              <w:rPr>
                <w:rFonts w:ascii="Times New Roman" w:hAnsi="Times New Roman"/>
                <w:b/>
                <w:i/>
                <w:sz w:val="24"/>
                <w:szCs w:val="24"/>
                <w:lang w:val="uk-UA"/>
              </w:rPr>
              <w:t>Акустика</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Вбудовані динаміки</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Стереодинаміки</w:t>
            </w:r>
            <w:proofErr w:type="spellEnd"/>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Виробник</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Harman</w:t>
            </w:r>
            <w:proofErr w:type="spellEnd"/>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Потужність, Вт</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2 х 3,0 Вт</w:t>
            </w:r>
          </w:p>
        </w:tc>
      </w:tr>
      <w:tr w:rsidR="00FA1092" w:rsidRPr="00583770" w:rsidTr="004E2215">
        <w:trPr>
          <w:jc w:val="center"/>
        </w:trPr>
        <w:tc>
          <w:tcPr>
            <w:tcW w:w="3737" w:type="dxa"/>
          </w:tcPr>
          <w:p w:rsidR="00FA1092" w:rsidRPr="00BD5C2A" w:rsidRDefault="00FA1092" w:rsidP="004E2215">
            <w:pPr>
              <w:spacing w:after="0" w:line="240" w:lineRule="auto"/>
              <w:jc w:val="both"/>
              <w:rPr>
                <w:rFonts w:ascii="Times New Roman" w:hAnsi="Times New Roman"/>
                <w:b/>
                <w:i/>
                <w:sz w:val="24"/>
                <w:szCs w:val="24"/>
                <w:lang w:val="uk-UA"/>
              </w:rPr>
            </w:pPr>
            <w:r w:rsidRPr="00BD5C2A">
              <w:rPr>
                <w:rFonts w:ascii="Times New Roman" w:hAnsi="Times New Roman"/>
                <w:b/>
                <w:i/>
                <w:sz w:val="24"/>
                <w:szCs w:val="24"/>
                <w:lang w:val="uk-UA"/>
              </w:rPr>
              <w:lastRenderedPageBreak/>
              <w:t>Камера</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Вбудована камера</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Є</w:t>
            </w: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 xml:space="preserve">WEB-камера, </w:t>
            </w:r>
            <w:proofErr w:type="spellStart"/>
            <w:r w:rsidRPr="001D4C4E">
              <w:rPr>
                <w:rFonts w:ascii="Times New Roman" w:hAnsi="Times New Roman"/>
                <w:sz w:val="24"/>
                <w:szCs w:val="24"/>
                <w:lang w:val="uk-UA"/>
              </w:rPr>
              <w:t>Мп</w:t>
            </w:r>
            <w:proofErr w:type="spellEnd"/>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5,0</w:t>
            </w: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Вбудований мікрофон</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Є</w:t>
            </w:r>
          </w:p>
        </w:tc>
      </w:tr>
      <w:tr w:rsidR="00FA1092" w:rsidRPr="00A65A35" w:rsidTr="004E2215">
        <w:trPr>
          <w:jc w:val="center"/>
        </w:trPr>
        <w:tc>
          <w:tcPr>
            <w:tcW w:w="3737" w:type="dxa"/>
          </w:tcPr>
          <w:p w:rsidR="00FA1092" w:rsidRPr="00BD5C2A" w:rsidRDefault="00FA1092" w:rsidP="004E2215">
            <w:pPr>
              <w:spacing w:after="0" w:line="240" w:lineRule="auto"/>
              <w:jc w:val="both"/>
              <w:rPr>
                <w:rFonts w:ascii="Times New Roman" w:hAnsi="Times New Roman"/>
                <w:b/>
                <w:i/>
                <w:sz w:val="24"/>
                <w:szCs w:val="24"/>
                <w:lang w:val="uk-UA"/>
              </w:rPr>
            </w:pPr>
            <w:r w:rsidRPr="00BD5C2A">
              <w:rPr>
                <w:rFonts w:ascii="Times New Roman" w:hAnsi="Times New Roman"/>
                <w:b/>
                <w:i/>
                <w:sz w:val="24"/>
                <w:szCs w:val="24"/>
                <w:lang w:val="uk-UA"/>
              </w:rPr>
              <w:t>Роз'єми та порти</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p>
        </w:tc>
      </w:tr>
      <w:tr w:rsidR="00FA1092" w:rsidRPr="00645AA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 xml:space="preserve">USB </w:t>
            </w:r>
            <w:proofErr w:type="spellStart"/>
            <w:r w:rsidRPr="001D4C4E">
              <w:rPr>
                <w:rFonts w:ascii="Times New Roman" w:hAnsi="Times New Roman"/>
                <w:sz w:val="24"/>
                <w:szCs w:val="24"/>
                <w:lang w:val="uk-UA"/>
              </w:rPr>
              <w:t>Type</w:t>
            </w:r>
            <w:proofErr w:type="spellEnd"/>
            <w:r w:rsidRPr="001D4C4E">
              <w:rPr>
                <w:rFonts w:ascii="Times New Roman" w:hAnsi="Times New Roman"/>
                <w:sz w:val="24"/>
                <w:szCs w:val="24"/>
                <w:lang w:val="uk-UA"/>
              </w:rPr>
              <w:t>-A</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 xml:space="preserve">1x USB 3.2 </w:t>
            </w:r>
            <w:proofErr w:type="spellStart"/>
            <w:r w:rsidRPr="001D4C4E">
              <w:rPr>
                <w:rFonts w:ascii="Times New Roman" w:hAnsi="Times New Roman"/>
                <w:sz w:val="24"/>
                <w:szCs w:val="24"/>
                <w:lang w:val="uk-UA"/>
              </w:rPr>
              <w:t>Gen</w:t>
            </w:r>
            <w:proofErr w:type="spellEnd"/>
            <w:r w:rsidRPr="001D4C4E">
              <w:rPr>
                <w:rFonts w:ascii="Times New Roman" w:hAnsi="Times New Roman"/>
                <w:sz w:val="24"/>
                <w:szCs w:val="24"/>
                <w:lang w:val="uk-UA"/>
              </w:rPr>
              <w:t xml:space="preserve"> 2; 2x USB 2.0</w:t>
            </w: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 xml:space="preserve">USB </w:t>
            </w:r>
            <w:proofErr w:type="spellStart"/>
            <w:r w:rsidRPr="001D4C4E">
              <w:rPr>
                <w:rFonts w:ascii="Times New Roman" w:hAnsi="Times New Roman"/>
                <w:sz w:val="24"/>
                <w:szCs w:val="24"/>
                <w:lang w:val="uk-UA"/>
              </w:rPr>
              <w:t>Type</w:t>
            </w:r>
            <w:proofErr w:type="spellEnd"/>
            <w:r w:rsidRPr="001D4C4E">
              <w:rPr>
                <w:rFonts w:ascii="Times New Roman" w:hAnsi="Times New Roman"/>
                <w:sz w:val="24"/>
                <w:szCs w:val="24"/>
                <w:lang w:val="uk-UA"/>
              </w:rPr>
              <w:t>-C</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0560BA">
              <w:rPr>
                <w:rFonts w:ascii="Times New Roman" w:hAnsi="Times New Roman"/>
                <w:sz w:val="24"/>
                <w:szCs w:val="24"/>
                <w:lang w:val="uk-UA"/>
              </w:rPr>
              <w:t xml:space="preserve">1x USB-C 3.2 </w:t>
            </w:r>
            <w:proofErr w:type="spellStart"/>
            <w:r w:rsidRPr="000560BA">
              <w:rPr>
                <w:rFonts w:ascii="Times New Roman" w:hAnsi="Times New Roman"/>
                <w:sz w:val="24"/>
                <w:szCs w:val="24"/>
                <w:lang w:val="uk-UA"/>
              </w:rPr>
              <w:t>Gen</w:t>
            </w:r>
            <w:proofErr w:type="spellEnd"/>
            <w:r w:rsidRPr="000560BA">
              <w:rPr>
                <w:rFonts w:ascii="Times New Roman" w:hAnsi="Times New Roman"/>
                <w:sz w:val="24"/>
                <w:szCs w:val="24"/>
                <w:lang w:val="uk-UA"/>
              </w:rPr>
              <w:t xml:space="preserve"> 2</w:t>
            </w: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HDMI</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1x HDMI 2.1; 1x HDMI 1.4</w:t>
            </w: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Аудио</w:t>
            </w:r>
            <w:proofErr w:type="spellEnd"/>
            <w:r w:rsidRPr="001D4C4E">
              <w:rPr>
                <w:rFonts w:ascii="Times New Roman" w:hAnsi="Times New Roman"/>
                <w:sz w:val="24"/>
                <w:szCs w:val="24"/>
                <w:lang w:val="uk-UA"/>
              </w:rPr>
              <w:t xml:space="preserve"> 3,5 мм</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Комбінований</w:t>
            </w:r>
          </w:p>
        </w:tc>
      </w:tr>
      <w:tr w:rsidR="00FA1092" w:rsidRPr="00A65A35" w:rsidTr="004E2215">
        <w:trPr>
          <w:jc w:val="center"/>
        </w:trPr>
        <w:tc>
          <w:tcPr>
            <w:tcW w:w="3737" w:type="dxa"/>
          </w:tcPr>
          <w:p w:rsidR="00FA1092" w:rsidRPr="000560BA" w:rsidRDefault="00FA1092" w:rsidP="004E2215">
            <w:pPr>
              <w:spacing w:after="0" w:line="240" w:lineRule="auto"/>
              <w:jc w:val="both"/>
              <w:rPr>
                <w:rFonts w:ascii="Times New Roman" w:hAnsi="Times New Roman"/>
                <w:b/>
                <w:i/>
                <w:sz w:val="24"/>
                <w:szCs w:val="24"/>
                <w:lang w:val="uk-UA"/>
              </w:rPr>
            </w:pPr>
            <w:r w:rsidRPr="000560BA">
              <w:rPr>
                <w:rFonts w:ascii="Times New Roman" w:hAnsi="Times New Roman"/>
                <w:b/>
                <w:i/>
                <w:sz w:val="24"/>
                <w:szCs w:val="24"/>
                <w:lang w:val="uk-UA"/>
              </w:rPr>
              <w:t>Мережа та комунікації</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Wi-Fi</w:t>
            </w:r>
            <w:proofErr w:type="spellEnd"/>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 xml:space="preserve">802.11 </w:t>
            </w:r>
            <w:proofErr w:type="spellStart"/>
            <w:r w:rsidRPr="001D4C4E">
              <w:rPr>
                <w:rFonts w:ascii="Times New Roman" w:hAnsi="Times New Roman"/>
                <w:sz w:val="24"/>
                <w:szCs w:val="24"/>
                <w:lang w:val="uk-UA"/>
              </w:rPr>
              <w:t>ax</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Wi-Fi</w:t>
            </w:r>
            <w:proofErr w:type="spellEnd"/>
            <w:r w:rsidRPr="001D4C4E">
              <w:rPr>
                <w:rFonts w:ascii="Times New Roman" w:hAnsi="Times New Roman"/>
                <w:sz w:val="24"/>
                <w:szCs w:val="24"/>
                <w:lang w:val="uk-UA"/>
              </w:rPr>
              <w:t xml:space="preserve"> 6)</w:t>
            </w: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Bluetooth</w:t>
            </w:r>
            <w:proofErr w:type="spellEnd"/>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Bluetooth</w:t>
            </w:r>
            <w:proofErr w:type="spellEnd"/>
            <w:r w:rsidRPr="001D4C4E">
              <w:rPr>
                <w:rFonts w:ascii="Times New Roman" w:hAnsi="Times New Roman"/>
                <w:sz w:val="24"/>
                <w:szCs w:val="24"/>
                <w:lang w:val="uk-UA"/>
              </w:rPr>
              <w:t xml:space="preserve"> 5.2</w:t>
            </w: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LAN RJ-45, шт.</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1</w:t>
            </w: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LAN RJ-45, Мбіт/с</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100/1000M</w:t>
            </w: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Комплектація</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p>
        </w:tc>
      </w:tr>
      <w:tr w:rsidR="00FA1092" w:rsidRPr="00645AA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Комплект постачання</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Моноблок; Клавіатура провідна USB; Миша провідна USB; Блок живлення; Документація</w:t>
            </w:r>
            <w:r>
              <w:rPr>
                <w:rFonts w:ascii="Times New Roman" w:hAnsi="Times New Roman"/>
                <w:sz w:val="24"/>
                <w:szCs w:val="24"/>
                <w:lang w:val="uk-UA"/>
              </w:rPr>
              <w:t xml:space="preserve">; </w:t>
            </w:r>
            <w:r w:rsidRPr="00A65A35">
              <w:rPr>
                <w:rFonts w:ascii="Times New Roman" w:hAnsi="Times New Roman"/>
                <w:sz w:val="24"/>
                <w:szCs w:val="24"/>
                <w:lang w:val="uk-UA"/>
              </w:rPr>
              <w:t>Мережевий фільтр (5 м, 5 розеток)</w:t>
            </w:r>
            <w:r>
              <w:rPr>
                <w:rFonts w:ascii="Times New Roman" w:hAnsi="Times New Roman"/>
                <w:sz w:val="24"/>
                <w:szCs w:val="24"/>
                <w:lang w:val="uk-UA"/>
              </w:rPr>
              <w:t>.</w:t>
            </w:r>
          </w:p>
        </w:tc>
      </w:tr>
      <w:tr w:rsidR="00FA1092" w:rsidRPr="00A65A35"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Розкладка клавіатури</w:t>
            </w:r>
          </w:p>
        </w:tc>
        <w:tc>
          <w:tcPr>
            <w:tcW w:w="6186"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Українська; Англійська</w:t>
            </w:r>
          </w:p>
        </w:tc>
      </w:tr>
      <w:tr w:rsidR="00FA1092" w:rsidRPr="00BD5C2A" w:rsidTr="004E2215">
        <w:trPr>
          <w:jc w:val="center"/>
        </w:trPr>
        <w:tc>
          <w:tcPr>
            <w:tcW w:w="3737" w:type="dxa"/>
          </w:tcPr>
          <w:p w:rsidR="00FA1092" w:rsidRPr="001D4C4E"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Сертифікати</w:t>
            </w:r>
          </w:p>
        </w:tc>
        <w:tc>
          <w:tcPr>
            <w:tcW w:w="6186" w:type="dxa"/>
          </w:tcPr>
          <w:p w:rsidR="00FA1092"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 xml:space="preserve">TÜV </w:t>
            </w:r>
            <w:proofErr w:type="spellStart"/>
            <w:r w:rsidRPr="001D4C4E">
              <w:rPr>
                <w:rFonts w:ascii="Times New Roman" w:hAnsi="Times New Roman"/>
                <w:sz w:val="24"/>
                <w:szCs w:val="24"/>
                <w:lang w:val="uk-UA"/>
              </w:rPr>
              <w:t>Rheinland</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Flicker</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Free</w:t>
            </w:r>
            <w:proofErr w:type="spellEnd"/>
            <w:r w:rsidRPr="001D4C4E">
              <w:rPr>
                <w:rFonts w:ascii="Times New Roman" w:hAnsi="Times New Roman"/>
                <w:sz w:val="24"/>
                <w:szCs w:val="24"/>
                <w:lang w:val="uk-UA"/>
              </w:rPr>
              <w:t>;</w:t>
            </w:r>
          </w:p>
          <w:p w:rsidR="00FA1092"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 xml:space="preserve">TÜV </w:t>
            </w:r>
            <w:proofErr w:type="spellStart"/>
            <w:r w:rsidRPr="001D4C4E">
              <w:rPr>
                <w:rFonts w:ascii="Times New Roman" w:hAnsi="Times New Roman"/>
                <w:sz w:val="24"/>
                <w:szCs w:val="24"/>
                <w:lang w:val="uk-UA"/>
              </w:rPr>
              <w:t>Rheinland</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Ultra</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Low</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Noise</w:t>
            </w:r>
            <w:proofErr w:type="spellEnd"/>
            <w:r w:rsidRPr="001D4C4E">
              <w:rPr>
                <w:rFonts w:ascii="Times New Roman" w:hAnsi="Times New Roman"/>
                <w:sz w:val="24"/>
                <w:szCs w:val="24"/>
                <w:lang w:val="uk-UA"/>
              </w:rPr>
              <w:t>;</w:t>
            </w:r>
          </w:p>
          <w:p w:rsidR="00FA1092"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 xml:space="preserve">TÜV </w:t>
            </w:r>
            <w:proofErr w:type="spellStart"/>
            <w:r w:rsidRPr="001D4C4E">
              <w:rPr>
                <w:rFonts w:ascii="Times New Roman" w:hAnsi="Times New Roman"/>
                <w:sz w:val="24"/>
                <w:szCs w:val="24"/>
                <w:lang w:val="uk-UA"/>
              </w:rPr>
              <w:t>Rheinland</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Low</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Blue</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Light</w:t>
            </w:r>
            <w:proofErr w:type="spellEnd"/>
            <w:r w:rsidRPr="001D4C4E">
              <w:rPr>
                <w:rFonts w:ascii="Times New Roman" w:hAnsi="Times New Roman"/>
                <w:sz w:val="24"/>
                <w:szCs w:val="24"/>
                <w:lang w:val="uk-UA"/>
              </w:rPr>
              <w:t>;</w:t>
            </w:r>
          </w:p>
          <w:p w:rsidR="00FA1092"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ENERGY STAR 8.0;</w:t>
            </w:r>
          </w:p>
          <w:p w:rsidR="00FA1092" w:rsidRDefault="00FA1092" w:rsidP="004E2215">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ErP</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Lot</w:t>
            </w:r>
            <w:proofErr w:type="spellEnd"/>
            <w:r w:rsidRPr="001D4C4E">
              <w:rPr>
                <w:rFonts w:ascii="Times New Roman" w:hAnsi="Times New Roman"/>
                <w:sz w:val="24"/>
                <w:szCs w:val="24"/>
                <w:lang w:val="uk-UA"/>
              </w:rPr>
              <w:t xml:space="preserve"> 3 </w:t>
            </w:r>
            <w:proofErr w:type="spellStart"/>
            <w:r w:rsidRPr="001D4C4E">
              <w:rPr>
                <w:rFonts w:ascii="Times New Roman" w:hAnsi="Times New Roman"/>
                <w:sz w:val="24"/>
                <w:szCs w:val="24"/>
                <w:lang w:val="uk-UA"/>
              </w:rPr>
              <w:t>and</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Lot</w:t>
            </w:r>
            <w:proofErr w:type="spellEnd"/>
            <w:r w:rsidRPr="001D4C4E">
              <w:rPr>
                <w:rFonts w:ascii="Times New Roman" w:hAnsi="Times New Roman"/>
                <w:sz w:val="24"/>
                <w:szCs w:val="24"/>
                <w:lang w:val="uk-UA"/>
              </w:rPr>
              <w:t xml:space="preserve"> 7;</w:t>
            </w:r>
          </w:p>
          <w:p w:rsidR="00FA1092" w:rsidRDefault="00FA1092" w:rsidP="004E2215">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GREENGUARD;</w:t>
            </w:r>
          </w:p>
          <w:p w:rsidR="00FA1092" w:rsidRPr="001D4C4E" w:rsidRDefault="00FA1092" w:rsidP="004E2215">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RoHS</w:t>
            </w:r>
            <w:proofErr w:type="spellEnd"/>
            <w:r w:rsidRPr="001D4C4E">
              <w:rPr>
                <w:rFonts w:ascii="Times New Roman" w:hAnsi="Times New Roman"/>
                <w:sz w:val="24"/>
                <w:szCs w:val="24"/>
                <w:lang w:val="uk-UA"/>
              </w:rPr>
              <w:t xml:space="preserve"> / WEEE / REACH</w:t>
            </w:r>
          </w:p>
        </w:tc>
      </w:tr>
    </w:tbl>
    <w:p w:rsidR="00A85490" w:rsidRPr="00A65A35" w:rsidRDefault="00A85490" w:rsidP="00A85490">
      <w:pPr>
        <w:spacing w:after="0" w:line="240" w:lineRule="auto"/>
        <w:jc w:val="both"/>
        <w:rPr>
          <w:rFonts w:ascii="Times New Roman" w:eastAsia="Calibri" w:hAnsi="Times New Roman"/>
          <w:sz w:val="24"/>
          <w:szCs w:val="24"/>
          <w:lang w:val="uk-UA"/>
        </w:rPr>
      </w:pPr>
    </w:p>
    <w:p w:rsidR="00A85490" w:rsidRPr="00A65A35" w:rsidRDefault="00A85490" w:rsidP="00EB44BA">
      <w:pPr>
        <w:spacing w:after="0" w:line="240" w:lineRule="auto"/>
        <w:jc w:val="both"/>
        <w:rPr>
          <w:rFonts w:ascii="Times New Roman" w:eastAsia="Calibri" w:hAnsi="Times New Roman"/>
          <w:sz w:val="24"/>
          <w:szCs w:val="24"/>
          <w:lang w:val="uk-UA"/>
        </w:rPr>
      </w:pPr>
    </w:p>
    <w:p w:rsidR="000C1A12" w:rsidRPr="00A65A35" w:rsidRDefault="00EB44BA" w:rsidP="000C1A12">
      <w:pPr>
        <w:shd w:val="clear" w:color="auto" w:fill="FFFFFF"/>
        <w:spacing w:after="0" w:line="240" w:lineRule="auto"/>
        <w:textAlignment w:val="baseline"/>
        <w:rPr>
          <w:rFonts w:ascii="Times New Roman" w:hAnsi="Times New Roman"/>
          <w:b/>
          <w:sz w:val="24"/>
          <w:szCs w:val="24"/>
          <w:shd w:val="clear" w:color="auto" w:fill="FFFFFF"/>
          <w:lang w:val="uk-UA"/>
        </w:rPr>
      </w:pPr>
      <w:r w:rsidRPr="00A65A35">
        <w:rPr>
          <w:rFonts w:ascii="Times New Roman" w:hAnsi="Times New Roman"/>
          <w:b/>
          <w:sz w:val="24"/>
          <w:szCs w:val="24"/>
          <w:shd w:val="clear" w:color="auto" w:fill="FFFFFF"/>
          <w:lang w:val="uk-UA"/>
        </w:rPr>
        <w:t>2</w:t>
      </w:r>
      <w:r w:rsidR="00B96585" w:rsidRPr="00A65A35">
        <w:rPr>
          <w:rFonts w:ascii="Times New Roman" w:hAnsi="Times New Roman"/>
          <w:b/>
          <w:sz w:val="24"/>
          <w:szCs w:val="24"/>
          <w:shd w:val="clear" w:color="auto" w:fill="FFFFFF"/>
          <w:lang w:val="uk-UA"/>
        </w:rPr>
        <w:t>. </w:t>
      </w:r>
      <w:r w:rsidR="00B96585" w:rsidRPr="00A65A35">
        <w:rPr>
          <w:rFonts w:ascii="Times New Roman" w:eastAsia="Calibri" w:hAnsi="Times New Roman"/>
          <w:b/>
          <w:sz w:val="24"/>
          <w:szCs w:val="24"/>
          <w:lang w:val="uk-UA" w:eastAsia="uk-UA"/>
        </w:rPr>
        <w:t>Програмне забезпечення для управління проектами</w:t>
      </w:r>
      <w:r w:rsidR="000C1A12" w:rsidRPr="00A65A35">
        <w:rPr>
          <w:rFonts w:ascii="Times New Roman" w:hAnsi="Times New Roman"/>
          <w:b/>
          <w:sz w:val="24"/>
          <w:szCs w:val="24"/>
          <w:shd w:val="clear" w:color="auto" w:fill="FFFFFF"/>
          <w:lang w:val="uk-UA"/>
        </w:rPr>
        <w:t>:</w:t>
      </w:r>
    </w:p>
    <w:p w:rsidR="000C1A12" w:rsidRPr="00A65A35" w:rsidRDefault="000C1A12" w:rsidP="000C1A12">
      <w:pPr>
        <w:shd w:val="clear" w:color="auto" w:fill="FFFFFF"/>
        <w:spacing w:after="0" w:line="240" w:lineRule="auto"/>
        <w:textAlignment w:val="baseline"/>
        <w:rPr>
          <w:rFonts w:ascii="Times New Roman" w:hAnsi="Times New Roman"/>
          <w:sz w:val="24"/>
          <w:szCs w:val="24"/>
          <w:lang w:val="uk-UA"/>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6186"/>
      </w:tblGrid>
      <w:tr w:rsidR="00D62494" w:rsidRPr="00A65A35" w:rsidTr="00956CE9">
        <w:trPr>
          <w:jc w:val="center"/>
        </w:trPr>
        <w:tc>
          <w:tcPr>
            <w:tcW w:w="3737" w:type="dxa"/>
          </w:tcPr>
          <w:p w:rsidR="00D62494" w:rsidRPr="00A65A35" w:rsidRDefault="00B96585" w:rsidP="003A6C4F">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Найменування параметру / характеристики</w:t>
            </w:r>
          </w:p>
        </w:tc>
        <w:tc>
          <w:tcPr>
            <w:tcW w:w="6186" w:type="dxa"/>
            <w:vAlign w:val="center"/>
          </w:tcPr>
          <w:p w:rsidR="00B96585" w:rsidRPr="00A65A35" w:rsidRDefault="00B96585" w:rsidP="00B96585">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Вимога до параметру</w:t>
            </w:r>
          </w:p>
          <w:p w:rsidR="00D62494" w:rsidRPr="00A65A35" w:rsidRDefault="00B96585" w:rsidP="00B96585">
            <w:pPr>
              <w:spacing w:after="0" w:line="240" w:lineRule="auto"/>
              <w:rPr>
                <w:rFonts w:ascii="Times New Roman" w:hAnsi="Times New Roman"/>
                <w:sz w:val="24"/>
                <w:szCs w:val="24"/>
                <w:lang w:val="uk-UA"/>
              </w:rPr>
            </w:pPr>
            <w:r w:rsidRPr="00A65A35">
              <w:rPr>
                <w:rFonts w:ascii="Times New Roman" w:hAnsi="Times New Roman"/>
                <w:b/>
                <w:sz w:val="24"/>
                <w:szCs w:val="24"/>
                <w:lang w:val="uk-UA"/>
              </w:rPr>
              <w:t>(відповідність/наявність) / технічної характеристики</w:t>
            </w:r>
          </w:p>
        </w:tc>
      </w:tr>
      <w:tr w:rsidR="000C1A12" w:rsidRPr="00A65A35" w:rsidTr="00956CE9">
        <w:trPr>
          <w:jc w:val="center"/>
        </w:trPr>
        <w:tc>
          <w:tcPr>
            <w:tcW w:w="3737" w:type="dxa"/>
          </w:tcPr>
          <w:p w:rsidR="000C1A12" w:rsidRPr="00A65A35" w:rsidRDefault="00B96585" w:rsidP="003A6C4F">
            <w:pPr>
              <w:spacing w:after="0" w:line="240" w:lineRule="auto"/>
              <w:rPr>
                <w:rFonts w:ascii="Times New Roman" w:hAnsi="Times New Roman"/>
                <w:sz w:val="24"/>
                <w:szCs w:val="24"/>
                <w:lang w:val="uk-UA"/>
              </w:rPr>
            </w:pPr>
            <w:r w:rsidRPr="00A65A35">
              <w:rPr>
                <w:rFonts w:ascii="Times New Roman" w:hAnsi="Times New Roman"/>
                <w:sz w:val="24"/>
                <w:szCs w:val="24"/>
                <w:lang w:val="uk-UA"/>
              </w:rPr>
              <w:t>Загальний опис (призначення) ПЗ</w:t>
            </w:r>
          </w:p>
        </w:tc>
        <w:tc>
          <w:tcPr>
            <w:tcW w:w="6186" w:type="dxa"/>
            <w:vAlign w:val="center"/>
          </w:tcPr>
          <w:p w:rsidR="000C1A12" w:rsidRPr="00A65A35" w:rsidRDefault="00B96585" w:rsidP="003A6C4F">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Програмне забезпечення для управління </w:t>
            </w:r>
            <w:proofErr w:type="spellStart"/>
            <w:r w:rsidRPr="00A65A35">
              <w:rPr>
                <w:rFonts w:ascii="Times New Roman" w:hAnsi="Times New Roman"/>
                <w:sz w:val="24"/>
                <w:szCs w:val="24"/>
                <w:lang w:val="uk-UA"/>
              </w:rPr>
              <w:t>проєктами</w:t>
            </w:r>
            <w:proofErr w:type="spellEnd"/>
            <w:r w:rsidRPr="00A65A35">
              <w:rPr>
                <w:rFonts w:ascii="Times New Roman" w:hAnsi="Times New Roman"/>
                <w:sz w:val="24"/>
                <w:szCs w:val="24"/>
                <w:lang w:val="uk-UA"/>
              </w:rPr>
              <w:t>, що дозволяє планувати, відстежувати виконання завдань, керувати ресурсами та створювати звіти.</w:t>
            </w:r>
          </w:p>
        </w:tc>
      </w:tr>
      <w:tr w:rsidR="000C1A12" w:rsidRPr="00A65A35" w:rsidTr="00956CE9">
        <w:trPr>
          <w:jc w:val="center"/>
        </w:trPr>
        <w:tc>
          <w:tcPr>
            <w:tcW w:w="3737" w:type="dxa"/>
          </w:tcPr>
          <w:p w:rsidR="000C1A12" w:rsidRPr="00A65A35" w:rsidRDefault="00B96585" w:rsidP="003A6C4F">
            <w:pPr>
              <w:spacing w:after="0" w:line="240" w:lineRule="auto"/>
              <w:rPr>
                <w:rFonts w:ascii="Times New Roman" w:hAnsi="Times New Roman"/>
                <w:sz w:val="24"/>
                <w:szCs w:val="24"/>
                <w:lang w:val="uk-UA"/>
              </w:rPr>
            </w:pPr>
            <w:r w:rsidRPr="00A65A35">
              <w:rPr>
                <w:rFonts w:ascii="Times New Roman" w:hAnsi="Times New Roman"/>
                <w:sz w:val="24"/>
                <w:szCs w:val="24"/>
                <w:lang w:val="uk-UA"/>
              </w:rPr>
              <w:t>Тип програмного забезпечення</w:t>
            </w:r>
          </w:p>
        </w:tc>
        <w:tc>
          <w:tcPr>
            <w:tcW w:w="6186" w:type="dxa"/>
            <w:vAlign w:val="center"/>
          </w:tcPr>
          <w:p w:rsidR="000C1A12" w:rsidRPr="00A65A35" w:rsidRDefault="00B96585" w:rsidP="003A6C4F">
            <w:pPr>
              <w:spacing w:after="0" w:line="240" w:lineRule="auto"/>
              <w:rPr>
                <w:rFonts w:ascii="Times New Roman" w:hAnsi="Times New Roman"/>
                <w:sz w:val="24"/>
                <w:szCs w:val="24"/>
                <w:lang w:val="uk-UA"/>
              </w:rPr>
            </w:pPr>
            <w:r w:rsidRPr="00A65A35">
              <w:rPr>
                <w:rFonts w:ascii="Times New Roman" w:hAnsi="Times New Roman"/>
                <w:sz w:val="24"/>
                <w:szCs w:val="24"/>
                <w:lang w:val="uk-UA"/>
              </w:rPr>
              <w:t>Настільне (</w:t>
            </w:r>
            <w:proofErr w:type="spellStart"/>
            <w:r w:rsidRPr="00A65A35">
              <w:rPr>
                <w:rFonts w:ascii="Times New Roman" w:hAnsi="Times New Roman"/>
                <w:sz w:val="24"/>
                <w:szCs w:val="24"/>
                <w:lang w:val="uk-UA"/>
              </w:rPr>
              <w:t>десктопне</w:t>
            </w:r>
            <w:proofErr w:type="spellEnd"/>
            <w:r w:rsidRPr="00A65A35">
              <w:rPr>
                <w:rFonts w:ascii="Times New Roman" w:hAnsi="Times New Roman"/>
                <w:sz w:val="24"/>
                <w:szCs w:val="24"/>
                <w:lang w:val="uk-UA"/>
              </w:rPr>
              <w:t xml:space="preserve">) програмне забезпечення для локального встановлення на комп’ютер, не є </w:t>
            </w:r>
            <w:proofErr w:type="spellStart"/>
            <w:r w:rsidRPr="00A65A35">
              <w:rPr>
                <w:rFonts w:ascii="Times New Roman" w:hAnsi="Times New Roman"/>
                <w:sz w:val="24"/>
                <w:szCs w:val="24"/>
                <w:lang w:val="uk-UA"/>
              </w:rPr>
              <w:t>вебдодатком</w:t>
            </w:r>
            <w:proofErr w:type="spellEnd"/>
            <w:r w:rsidRPr="00A65A35">
              <w:rPr>
                <w:rFonts w:ascii="Times New Roman" w:hAnsi="Times New Roman"/>
                <w:sz w:val="24"/>
                <w:szCs w:val="24"/>
                <w:lang w:val="uk-UA"/>
              </w:rPr>
              <w:t xml:space="preserve"> або хмарним сервісом.</w:t>
            </w:r>
          </w:p>
        </w:tc>
      </w:tr>
      <w:tr w:rsidR="000C1A12" w:rsidRPr="00A65A35" w:rsidTr="00956CE9">
        <w:trPr>
          <w:jc w:val="center"/>
        </w:trPr>
        <w:tc>
          <w:tcPr>
            <w:tcW w:w="3737" w:type="dxa"/>
          </w:tcPr>
          <w:p w:rsidR="000C1A12" w:rsidRPr="00A65A35" w:rsidRDefault="00B96585" w:rsidP="003A6C4F">
            <w:pPr>
              <w:spacing w:after="0" w:line="240" w:lineRule="auto"/>
              <w:rPr>
                <w:rFonts w:ascii="Times New Roman" w:hAnsi="Times New Roman"/>
                <w:sz w:val="24"/>
                <w:szCs w:val="24"/>
                <w:lang w:val="uk-UA"/>
              </w:rPr>
            </w:pPr>
            <w:r w:rsidRPr="00A65A35">
              <w:rPr>
                <w:rFonts w:ascii="Times New Roman" w:hAnsi="Times New Roman"/>
                <w:sz w:val="24"/>
                <w:szCs w:val="24"/>
                <w:lang w:val="uk-UA"/>
              </w:rPr>
              <w:t>Тип ліцензії</w:t>
            </w:r>
          </w:p>
        </w:tc>
        <w:tc>
          <w:tcPr>
            <w:tcW w:w="6186" w:type="dxa"/>
            <w:vAlign w:val="center"/>
          </w:tcPr>
          <w:p w:rsidR="00B96585" w:rsidRPr="00A65A35" w:rsidRDefault="00B96585" w:rsidP="00317797">
            <w:pPr>
              <w:spacing w:after="0" w:line="240" w:lineRule="auto"/>
              <w:rPr>
                <w:rFonts w:ascii="Times New Roman" w:hAnsi="Times New Roman"/>
                <w:sz w:val="24"/>
                <w:szCs w:val="24"/>
                <w:lang w:val="uk-UA"/>
              </w:rPr>
            </w:pPr>
            <w:r w:rsidRPr="00A65A35">
              <w:rPr>
                <w:rFonts w:ascii="Times New Roman" w:hAnsi="Times New Roman"/>
                <w:sz w:val="24"/>
                <w:szCs w:val="24"/>
                <w:lang w:val="uk-UA"/>
              </w:rPr>
              <w:t>Постійна (</w:t>
            </w:r>
            <w:proofErr w:type="spellStart"/>
            <w:r w:rsidR="00DD7C10" w:rsidRPr="00A65A35">
              <w:rPr>
                <w:rFonts w:ascii="Times New Roman" w:hAnsi="Times New Roman"/>
                <w:sz w:val="24"/>
                <w:szCs w:val="24"/>
                <w:lang w:val="uk-UA"/>
              </w:rPr>
              <w:t>perpetual</w:t>
            </w:r>
            <w:proofErr w:type="spellEnd"/>
            <w:r w:rsidRPr="00A65A35">
              <w:rPr>
                <w:rFonts w:ascii="Times New Roman" w:hAnsi="Times New Roman"/>
                <w:sz w:val="24"/>
                <w:szCs w:val="24"/>
                <w:lang w:val="uk-UA"/>
              </w:rPr>
              <w:t>) ліцензія, одноразова активація без необхідності подальших платежів або підписки.</w:t>
            </w:r>
          </w:p>
        </w:tc>
      </w:tr>
      <w:tr w:rsidR="00DB3BCB" w:rsidRPr="00A65A35" w:rsidTr="00956CE9">
        <w:trPr>
          <w:jc w:val="center"/>
        </w:trPr>
        <w:tc>
          <w:tcPr>
            <w:tcW w:w="3737" w:type="dxa"/>
          </w:tcPr>
          <w:p w:rsidR="00DB3BCB" w:rsidRPr="00A65A35" w:rsidRDefault="00B96585" w:rsidP="003A6C4F">
            <w:pPr>
              <w:spacing w:after="0" w:line="240" w:lineRule="auto"/>
              <w:rPr>
                <w:rFonts w:ascii="Times New Roman" w:hAnsi="Times New Roman"/>
                <w:sz w:val="24"/>
                <w:szCs w:val="24"/>
                <w:lang w:val="uk-UA"/>
              </w:rPr>
            </w:pPr>
            <w:r w:rsidRPr="00A65A35">
              <w:rPr>
                <w:rFonts w:ascii="Times New Roman" w:hAnsi="Times New Roman"/>
                <w:sz w:val="24"/>
                <w:szCs w:val="24"/>
                <w:lang w:val="uk-UA"/>
              </w:rPr>
              <w:t>Спосіб встановлення</w:t>
            </w:r>
          </w:p>
        </w:tc>
        <w:tc>
          <w:tcPr>
            <w:tcW w:w="6186" w:type="dxa"/>
            <w:vAlign w:val="center"/>
          </w:tcPr>
          <w:p w:rsidR="00DB3BCB" w:rsidRPr="00A65A35" w:rsidRDefault="00B96585" w:rsidP="00317797">
            <w:pPr>
              <w:spacing w:after="0" w:line="240" w:lineRule="auto"/>
              <w:rPr>
                <w:rFonts w:ascii="Times New Roman" w:hAnsi="Times New Roman"/>
                <w:sz w:val="24"/>
                <w:szCs w:val="24"/>
                <w:lang w:val="uk-UA"/>
              </w:rPr>
            </w:pPr>
            <w:r w:rsidRPr="00A65A35">
              <w:rPr>
                <w:rFonts w:ascii="Times New Roman" w:hAnsi="Times New Roman"/>
                <w:sz w:val="24"/>
                <w:szCs w:val="24"/>
                <w:lang w:val="uk-UA"/>
              </w:rPr>
              <w:t>Локальна установка на ПК (</w:t>
            </w:r>
            <w:proofErr w:type="spellStart"/>
            <w:r w:rsidRPr="00A65A35">
              <w:rPr>
                <w:rFonts w:ascii="Times New Roman" w:hAnsi="Times New Roman"/>
                <w:sz w:val="24"/>
                <w:szCs w:val="24"/>
                <w:lang w:val="uk-UA"/>
              </w:rPr>
              <w:t>offline</w:t>
            </w:r>
            <w:proofErr w:type="spellEnd"/>
            <w:r w:rsidRPr="00A65A35">
              <w:rPr>
                <w:rFonts w:ascii="Times New Roman" w:hAnsi="Times New Roman"/>
                <w:sz w:val="24"/>
                <w:szCs w:val="24"/>
                <w:lang w:val="uk-UA"/>
              </w:rPr>
              <w:t>, без хмарної інтеграції)</w:t>
            </w:r>
          </w:p>
        </w:tc>
      </w:tr>
      <w:tr w:rsidR="00DD7C10" w:rsidRPr="00A65A35" w:rsidTr="00BC4633">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Активація</w:t>
            </w:r>
          </w:p>
        </w:tc>
        <w:tc>
          <w:tcPr>
            <w:tcW w:w="6186"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Одноразова активація без потреби регулярного підключення до хмари.</w:t>
            </w:r>
          </w:p>
        </w:tc>
      </w:tr>
      <w:tr w:rsidR="00DD7C10" w:rsidRPr="00A65A35" w:rsidTr="00BC4633">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Офлайн</w:t>
            </w:r>
            <w:proofErr w:type="spellEnd"/>
            <w:r w:rsidRPr="00A65A35">
              <w:rPr>
                <w:rFonts w:ascii="Times New Roman" w:hAnsi="Times New Roman"/>
                <w:sz w:val="24"/>
                <w:szCs w:val="24"/>
                <w:lang w:val="uk-UA"/>
              </w:rPr>
              <w:t>-робота</w:t>
            </w:r>
          </w:p>
        </w:tc>
        <w:tc>
          <w:tcPr>
            <w:tcW w:w="6186"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Можливість повноцінної роботи без постійного підключення до інтернету (окрім початкової активації).</w:t>
            </w:r>
          </w:p>
        </w:tc>
      </w:tr>
      <w:tr w:rsidR="00DD7C10" w:rsidRPr="00645AA5" w:rsidTr="00956CE9">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Інтерфейс користувача</w:t>
            </w:r>
          </w:p>
        </w:tc>
        <w:tc>
          <w:tcPr>
            <w:tcW w:w="6186" w:type="dxa"/>
            <w:vAlign w:val="center"/>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Стрічковий інтерфейс (</w:t>
            </w:r>
            <w:proofErr w:type="spellStart"/>
            <w:r w:rsidRPr="00A65A35">
              <w:rPr>
                <w:rFonts w:ascii="Times New Roman" w:hAnsi="Times New Roman"/>
                <w:sz w:val="24"/>
                <w:szCs w:val="24"/>
                <w:lang w:val="uk-UA"/>
              </w:rPr>
              <w:t>ribbon</w:t>
            </w:r>
            <w:proofErr w:type="spellEnd"/>
            <w:r w:rsidRPr="00A65A35">
              <w:rPr>
                <w:rFonts w:ascii="Times New Roman" w:hAnsi="Times New Roman"/>
                <w:sz w:val="24"/>
                <w:szCs w:val="24"/>
                <w:lang w:val="uk-UA"/>
              </w:rPr>
              <w:t xml:space="preserve"> UI)</w:t>
            </w:r>
          </w:p>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Графічний інтерфейс користувача</w:t>
            </w:r>
          </w:p>
        </w:tc>
      </w:tr>
      <w:tr w:rsidR="00DD7C10" w:rsidRPr="00A65A35" w:rsidTr="00956CE9">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Попередньо визначені шаблони</w:t>
            </w:r>
          </w:p>
        </w:tc>
        <w:tc>
          <w:tcPr>
            <w:tcW w:w="6186" w:type="dxa"/>
            <w:vAlign w:val="center"/>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Наявність вбудованих шаблонів для швидкого старту </w:t>
            </w:r>
            <w:proofErr w:type="spellStart"/>
            <w:r w:rsidRPr="00A65A35">
              <w:rPr>
                <w:rFonts w:ascii="Times New Roman" w:hAnsi="Times New Roman"/>
                <w:sz w:val="24"/>
                <w:szCs w:val="24"/>
                <w:lang w:val="uk-UA"/>
              </w:rPr>
              <w:t>проєктів</w:t>
            </w:r>
            <w:proofErr w:type="spellEnd"/>
          </w:p>
        </w:tc>
      </w:tr>
      <w:tr w:rsidR="00DD7C10" w:rsidRPr="00A65A35" w:rsidTr="00BC4633">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Можливості створення та керування проектами</w:t>
            </w:r>
          </w:p>
        </w:tc>
        <w:tc>
          <w:tcPr>
            <w:tcW w:w="6186"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Створення проектів з визначенням завдань, тривалості, </w:t>
            </w:r>
            <w:proofErr w:type="spellStart"/>
            <w:r w:rsidRPr="00A65A35">
              <w:rPr>
                <w:rFonts w:ascii="Times New Roman" w:hAnsi="Times New Roman"/>
                <w:sz w:val="24"/>
                <w:szCs w:val="24"/>
                <w:lang w:val="uk-UA"/>
              </w:rPr>
              <w:t>залежностей</w:t>
            </w:r>
            <w:proofErr w:type="spellEnd"/>
            <w:r w:rsidRPr="00A65A35">
              <w:rPr>
                <w:rFonts w:ascii="Times New Roman" w:hAnsi="Times New Roman"/>
                <w:sz w:val="24"/>
                <w:szCs w:val="24"/>
                <w:lang w:val="uk-UA"/>
              </w:rPr>
              <w:t xml:space="preserve"> між завданнями, та автоматичне формування діаграми </w:t>
            </w:r>
            <w:proofErr w:type="spellStart"/>
            <w:r w:rsidRPr="00A65A35">
              <w:rPr>
                <w:rFonts w:ascii="Times New Roman" w:hAnsi="Times New Roman"/>
                <w:sz w:val="24"/>
                <w:szCs w:val="24"/>
                <w:lang w:val="uk-UA"/>
              </w:rPr>
              <w:t>Ґанта</w:t>
            </w:r>
            <w:proofErr w:type="spellEnd"/>
            <w:r w:rsidRPr="00A65A35">
              <w:rPr>
                <w:rFonts w:ascii="Times New Roman" w:hAnsi="Times New Roman"/>
                <w:sz w:val="24"/>
                <w:szCs w:val="24"/>
                <w:lang w:val="uk-UA"/>
              </w:rPr>
              <w:t>.</w:t>
            </w:r>
          </w:p>
        </w:tc>
      </w:tr>
      <w:tr w:rsidR="00DD7C10" w:rsidRPr="00A65A35" w:rsidTr="00956CE9">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lastRenderedPageBreak/>
              <w:t xml:space="preserve">Діаграми </w:t>
            </w:r>
            <w:proofErr w:type="spellStart"/>
            <w:r w:rsidRPr="00A65A35">
              <w:rPr>
                <w:rFonts w:ascii="Times New Roman" w:hAnsi="Times New Roman"/>
                <w:sz w:val="24"/>
                <w:szCs w:val="24"/>
                <w:lang w:val="uk-UA"/>
              </w:rPr>
              <w:t>Ганта</w:t>
            </w:r>
            <w:proofErr w:type="spellEnd"/>
          </w:p>
        </w:tc>
        <w:tc>
          <w:tcPr>
            <w:tcW w:w="6186" w:type="dxa"/>
            <w:vAlign w:val="center"/>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Наявність інтерактивної діаграми </w:t>
            </w:r>
            <w:proofErr w:type="spellStart"/>
            <w:r w:rsidRPr="00A65A35">
              <w:rPr>
                <w:rFonts w:ascii="Times New Roman" w:hAnsi="Times New Roman"/>
                <w:sz w:val="24"/>
                <w:szCs w:val="24"/>
                <w:lang w:val="uk-UA"/>
              </w:rPr>
              <w:t>Ганта</w:t>
            </w:r>
            <w:proofErr w:type="spellEnd"/>
            <w:r w:rsidRPr="00A65A35">
              <w:rPr>
                <w:rFonts w:ascii="Times New Roman" w:hAnsi="Times New Roman"/>
                <w:sz w:val="24"/>
                <w:szCs w:val="24"/>
                <w:lang w:val="uk-UA"/>
              </w:rPr>
              <w:t xml:space="preserve"> з підсвіткою критичного шляху</w:t>
            </w:r>
          </w:p>
        </w:tc>
      </w:tr>
      <w:tr w:rsidR="00DD7C10" w:rsidRPr="00A65A35" w:rsidTr="00956CE9">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Автоматичне планування</w:t>
            </w:r>
          </w:p>
        </w:tc>
        <w:tc>
          <w:tcPr>
            <w:tcW w:w="6186" w:type="dxa"/>
            <w:vAlign w:val="center"/>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Функція автоматичного обчислення тривалості, початкових і кінцевих дат завдань</w:t>
            </w:r>
          </w:p>
        </w:tc>
      </w:tr>
      <w:tr w:rsidR="00DD7C10" w:rsidRPr="00A65A35" w:rsidTr="00956CE9">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Підтримка сценаріїв '</w:t>
            </w:r>
            <w:proofErr w:type="spellStart"/>
            <w:r w:rsidRPr="00A65A35">
              <w:rPr>
                <w:rFonts w:ascii="Times New Roman" w:hAnsi="Times New Roman"/>
                <w:sz w:val="24"/>
                <w:szCs w:val="24"/>
                <w:lang w:val="uk-UA"/>
              </w:rPr>
              <w:t>what-if</w:t>
            </w:r>
            <w:proofErr w:type="spellEnd"/>
            <w:r w:rsidRPr="00A65A35">
              <w:rPr>
                <w:rFonts w:ascii="Times New Roman" w:hAnsi="Times New Roman"/>
                <w:sz w:val="24"/>
                <w:szCs w:val="24"/>
                <w:lang w:val="uk-UA"/>
              </w:rPr>
              <w:t>'</w:t>
            </w:r>
          </w:p>
        </w:tc>
        <w:tc>
          <w:tcPr>
            <w:tcW w:w="6186" w:type="dxa"/>
            <w:vAlign w:val="center"/>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Можливість аналізу сценаріїв з альтернативним розкладом завдань</w:t>
            </w:r>
          </w:p>
        </w:tc>
      </w:tr>
      <w:tr w:rsidR="00DD7C10" w:rsidRPr="00A65A35" w:rsidTr="00956CE9">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Управління завданнями</w:t>
            </w:r>
          </w:p>
        </w:tc>
        <w:tc>
          <w:tcPr>
            <w:tcW w:w="6186" w:type="dxa"/>
            <w:vAlign w:val="center"/>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Призначення ресурсів (люди, обладнання, матеріали) до завдань</w:t>
            </w:r>
          </w:p>
        </w:tc>
      </w:tr>
      <w:tr w:rsidR="00DD7C10" w:rsidRPr="00A65A35" w:rsidTr="00BC4633">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Управління ресурсами</w:t>
            </w:r>
          </w:p>
        </w:tc>
        <w:tc>
          <w:tcPr>
            <w:tcW w:w="6186" w:type="dxa"/>
          </w:tcPr>
          <w:p w:rsidR="00FD1D9A" w:rsidRPr="00A65A35" w:rsidRDefault="00FD1D9A"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Призначення ресурсів (люди, обладнання, матеріали) до завдань; підтримка трудових, матеріальних ресурсів та ресурсів з вартістю за використання; виявлення перевантаження ресурсів.</w:t>
            </w:r>
          </w:p>
        </w:tc>
      </w:tr>
      <w:tr w:rsidR="00DD7C10" w:rsidRPr="00A65A35" w:rsidTr="00BC4633">
        <w:trPr>
          <w:jc w:val="center"/>
        </w:trPr>
        <w:tc>
          <w:tcPr>
            <w:tcW w:w="3737" w:type="dxa"/>
          </w:tcPr>
          <w:p w:rsidR="00DD7C10" w:rsidRPr="00A65A35" w:rsidRDefault="00FD1D9A"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Управління</w:t>
            </w:r>
            <w:r w:rsidR="00DD7C10" w:rsidRPr="00A65A35">
              <w:rPr>
                <w:rFonts w:ascii="Times New Roman" w:hAnsi="Times New Roman"/>
                <w:sz w:val="24"/>
                <w:szCs w:val="24"/>
                <w:lang w:val="uk-UA"/>
              </w:rPr>
              <w:t xml:space="preserve"> календарем</w:t>
            </w:r>
          </w:p>
        </w:tc>
        <w:tc>
          <w:tcPr>
            <w:tcW w:w="6186"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Можливість налаштування робочих/неробочих днів, графіків змін та винятків.</w:t>
            </w:r>
          </w:p>
        </w:tc>
      </w:tr>
      <w:tr w:rsidR="00DD7C10" w:rsidRPr="00A65A35" w:rsidTr="00BC4633">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Оцінка тривалості та вартості</w:t>
            </w:r>
          </w:p>
        </w:tc>
        <w:tc>
          <w:tcPr>
            <w:tcW w:w="6186"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Автоматичний розрахунок вартості проекту на основі ресурсів, тривалості та </w:t>
            </w:r>
            <w:proofErr w:type="spellStart"/>
            <w:r w:rsidRPr="00A65A35">
              <w:rPr>
                <w:rFonts w:ascii="Times New Roman" w:hAnsi="Times New Roman"/>
                <w:sz w:val="24"/>
                <w:szCs w:val="24"/>
                <w:lang w:val="uk-UA"/>
              </w:rPr>
              <w:t>трудозатрат</w:t>
            </w:r>
            <w:proofErr w:type="spellEnd"/>
            <w:r w:rsidRPr="00A65A35">
              <w:rPr>
                <w:rFonts w:ascii="Times New Roman" w:hAnsi="Times New Roman"/>
                <w:sz w:val="24"/>
                <w:szCs w:val="24"/>
                <w:lang w:val="uk-UA"/>
              </w:rPr>
              <w:t>.</w:t>
            </w:r>
          </w:p>
        </w:tc>
      </w:tr>
      <w:tr w:rsidR="00DD7C10" w:rsidRPr="00A65A35" w:rsidTr="00BC4633">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Відстеження прогресу</w:t>
            </w:r>
          </w:p>
        </w:tc>
        <w:tc>
          <w:tcPr>
            <w:tcW w:w="6186"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Фіксація фактичного виконання завдань та облік відхилень від плану</w:t>
            </w:r>
          </w:p>
        </w:tc>
      </w:tr>
      <w:tr w:rsidR="00DD7C10" w:rsidRPr="00A65A35" w:rsidTr="00BC4633">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Кілька часових шкал (</w:t>
            </w:r>
            <w:proofErr w:type="spellStart"/>
            <w:r w:rsidRPr="00A65A35">
              <w:rPr>
                <w:rFonts w:ascii="Times New Roman" w:hAnsi="Times New Roman"/>
                <w:sz w:val="24"/>
                <w:szCs w:val="24"/>
                <w:lang w:val="uk-UA"/>
              </w:rPr>
              <w:t>multiple</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timelines</w:t>
            </w:r>
            <w:proofErr w:type="spellEnd"/>
            <w:r w:rsidRPr="00A65A35">
              <w:rPr>
                <w:rFonts w:ascii="Times New Roman" w:hAnsi="Times New Roman"/>
                <w:sz w:val="24"/>
                <w:szCs w:val="24"/>
                <w:lang w:val="uk-UA"/>
              </w:rPr>
              <w:t>)</w:t>
            </w:r>
          </w:p>
        </w:tc>
        <w:tc>
          <w:tcPr>
            <w:tcW w:w="6186"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Відображення кількох часових шкал для різних етапів </w:t>
            </w:r>
            <w:proofErr w:type="spellStart"/>
            <w:r w:rsidRPr="00A65A35">
              <w:rPr>
                <w:rFonts w:ascii="Times New Roman" w:hAnsi="Times New Roman"/>
                <w:sz w:val="24"/>
                <w:szCs w:val="24"/>
                <w:lang w:val="uk-UA"/>
              </w:rPr>
              <w:t>проєкту</w:t>
            </w:r>
            <w:proofErr w:type="spellEnd"/>
          </w:p>
        </w:tc>
      </w:tr>
      <w:tr w:rsidR="00DD7C10" w:rsidRPr="00A65A35" w:rsidTr="00BC4633">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Вбудовані звіти</w:t>
            </w:r>
          </w:p>
        </w:tc>
        <w:tc>
          <w:tcPr>
            <w:tcW w:w="6186" w:type="dxa"/>
          </w:tcPr>
          <w:p w:rsidR="00FD1D9A" w:rsidRPr="00A65A35" w:rsidRDefault="00FD1D9A"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Графічні інтерактивні звіти для візуального аналізу ходу виконання </w:t>
            </w:r>
            <w:proofErr w:type="spellStart"/>
            <w:r w:rsidRPr="00A65A35">
              <w:rPr>
                <w:rFonts w:ascii="Times New Roman" w:hAnsi="Times New Roman"/>
                <w:sz w:val="24"/>
                <w:szCs w:val="24"/>
                <w:lang w:val="uk-UA"/>
              </w:rPr>
              <w:t>проєкту</w:t>
            </w:r>
            <w:proofErr w:type="spellEnd"/>
            <w:r w:rsidRPr="00A65A35">
              <w:rPr>
                <w:rFonts w:ascii="Times New Roman" w:hAnsi="Times New Roman"/>
                <w:sz w:val="24"/>
                <w:szCs w:val="24"/>
                <w:lang w:val="uk-UA"/>
              </w:rPr>
              <w:t>, завантаження ресурсів, витрат, критичного шляху.</w:t>
            </w:r>
          </w:p>
        </w:tc>
      </w:tr>
      <w:tr w:rsidR="00DD7C10" w:rsidRPr="00645AA5" w:rsidTr="00BC4633">
        <w:trPr>
          <w:jc w:val="center"/>
        </w:trPr>
        <w:tc>
          <w:tcPr>
            <w:tcW w:w="3737" w:type="dxa"/>
          </w:tcPr>
          <w:p w:rsidR="00DD7C10" w:rsidRPr="00A65A35" w:rsidRDefault="00DD7C10" w:rsidP="00DD7C10">
            <w:pPr>
              <w:spacing w:after="0" w:line="240" w:lineRule="auto"/>
              <w:rPr>
                <w:rFonts w:ascii="Times New Roman" w:hAnsi="Times New Roman"/>
                <w:sz w:val="24"/>
                <w:szCs w:val="24"/>
                <w:highlight w:val="yellow"/>
                <w:lang w:val="uk-UA"/>
              </w:rPr>
            </w:pPr>
            <w:r w:rsidRPr="00A65A35">
              <w:rPr>
                <w:rFonts w:ascii="Times New Roman" w:hAnsi="Times New Roman"/>
                <w:sz w:val="24"/>
                <w:szCs w:val="24"/>
                <w:lang w:val="uk-UA"/>
              </w:rPr>
              <w:t>Звіти та аналіз</w:t>
            </w:r>
          </w:p>
        </w:tc>
        <w:tc>
          <w:tcPr>
            <w:tcW w:w="6186" w:type="dxa"/>
          </w:tcPr>
          <w:p w:rsidR="00FD1D9A" w:rsidRPr="00A65A35" w:rsidRDefault="00FD1D9A" w:rsidP="00DD7C10">
            <w:pPr>
              <w:spacing w:after="0" w:line="240" w:lineRule="auto"/>
              <w:rPr>
                <w:rFonts w:ascii="Times New Roman" w:hAnsi="Times New Roman"/>
                <w:sz w:val="24"/>
                <w:szCs w:val="24"/>
                <w:highlight w:val="yellow"/>
                <w:lang w:val="uk-UA"/>
              </w:rPr>
            </w:pPr>
            <w:r w:rsidRPr="00A65A35">
              <w:rPr>
                <w:rFonts w:ascii="Times New Roman" w:hAnsi="Times New Roman"/>
                <w:sz w:val="24"/>
                <w:szCs w:val="24"/>
                <w:lang w:val="uk-UA"/>
              </w:rPr>
              <w:t xml:space="preserve">Наявність вбудованих шаблонів звітів (включаючи використання ресурсів, стан виконання завдань, витрати), можливість їх налаштування для подальшого аналізу </w:t>
            </w:r>
            <w:proofErr w:type="spellStart"/>
            <w:r w:rsidRPr="00A65A35">
              <w:rPr>
                <w:rFonts w:ascii="Times New Roman" w:hAnsi="Times New Roman"/>
                <w:sz w:val="24"/>
                <w:szCs w:val="24"/>
                <w:lang w:val="uk-UA"/>
              </w:rPr>
              <w:t>проєкту</w:t>
            </w:r>
            <w:proofErr w:type="spellEnd"/>
            <w:r w:rsidRPr="00A65A35">
              <w:rPr>
                <w:rFonts w:ascii="Times New Roman" w:hAnsi="Times New Roman"/>
                <w:sz w:val="24"/>
                <w:szCs w:val="24"/>
                <w:lang w:val="uk-UA"/>
              </w:rPr>
              <w:t>.</w:t>
            </w:r>
          </w:p>
        </w:tc>
      </w:tr>
      <w:tr w:rsidR="00DD7C10" w:rsidRPr="00645AA5" w:rsidTr="00BC4633">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Імпорт/експорт даних</w:t>
            </w:r>
          </w:p>
        </w:tc>
        <w:tc>
          <w:tcPr>
            <w:tcW w:w="6186"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Підтримка імпорту та експорту до/з Excel, XML, PDF</w:t>
            </w:r>
          </w:p>
        </w:tc>
      </w:tr>
      <w:tr w:rsidR="00DD7C10" w:rsidRPr="00645AA5" w:rsidTr="00BC4633">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Інтеграція з іншими програмами</w:t>
            </w:r>
          </w:p>
        </w:tc>
        <w:tc>
          <w:tcPr>
            <w:tcW w:w="6186"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Повна сумісність з Microsoft Excel, Word, Outlook для імпорту/експорту та спільної роботи.</w:t>
            </w:r>
          </w:p>
        </w:tc>
      </w:tr>
      <w:tr w:rsidR="00DD7C10" w:rsidRPr="00645AA5" w:rsidTr="00BC4633">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Мова інтерфейсу</w:t>
            </w:r>
          </w:p>
        </w:tc>
        <w:tc>
          <w:tcPr>
            <w:tcW w:w="6186"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Підтримка багатьох мов, зокрема англійської та української</w:t>
            </w:r>
          </w:p>
        </w:tc>
      </w:tr>
      <w:tr w:rsidR="00DD7C10" w:rsidRPr="00A65A35" w:rsidTr="00BC4633">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Платформа</w:t>
            </w:r>
          </w:p>
        </w:tc>
        <w:tc>
          <w:tcPr>
            <w:tcW w:w="6186"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Операційна система Windows 10 або новіша</w:t>
            </w:r>
          </w:p>
        </w:tc>
      </w:tr>
      <w:tr w:rsidR="00DD7C10" w:rsidRPr="00A65A35" w:rsidTr="00BC4633">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Підтримка стандартів</w:t>
            </w:r>
          </w:p>
        </w:tc>
        <w:tc>
          <w:tcPr>
            <w:tcW w:w="6186"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Підтримка форматів .</w:t>
            </w:r>
            <w:proofErr w:type="spellStart"/>
            <w:r w:rsidRPr="00A65A35">
              <w:rPr>
                <w:rFonts w:ascii="Times New Roman" w:hAnsi="Times New Roman"/>
                <w:sz w:val="24"/>
                <w:szCs w:val="24"/>
                <w:lang w:val="uk-UA"/>
              </w:rPr>
              <w:t>mpp</w:t>
            </w:r>
            <w:proofErr w:type="spellEnd"/>
            <w:r w:rsidRPr="00A65A35">
              <w:rPr>
                <w:rFonts w:ascii="Times New Roman" w:hAnsi="Times New Roman"/>
                <w:sz w:val="24"/>
                <w:szCs w:val="24"/>
                <w:lang w:val="uk-UA"/>
              </w:rPr>
              <w:t xml:space="preserve"> для збереження та обміну проектами.</w:t>
            </w:r>
          </w:p>
        </w:tc>
      </w:tr>
      <w:tr w:rsidR="00DD7C10" w:rsidRPr="00A65A35" w:rsidTr="00BC4633">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Підтримка DPI</w:t>
            </w:r>
          </w:p>
        </w:tc>
        <w:tc>
          <w:tcPr>
            <w:tcW w:w="6186"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Оптимізація для екранів з високою роздільною здатністю (4K)</w:t>
            </w:r>
          </w:p>
        </w:tc>
      </w:tr>
      <w:tr w:rsidR="00DD7C10" w:rsidRPr="00A65A35" w:rsidTr="00BC4633">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Безпека</w:t>
            </w:r>
          </w:p>
        </w:tc>
        <w:tc>
          <w:tcPr>
            <w:tcW w:w="6186"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Підтримка системи облікових записів Windows та політик доступу</w:t>
            </w:r>
          </w:p>
        </w:tc>
      </w:tr>
      <w:tr w:rsidR="00DD7C10" w:rsidRPr="00A65A35" w:rsidTr="00BC4633">
        <w:trPr>
          <w:jc w:val="center"/>
        </w:trPr>
        <w:tc>
          <w:tcPr>
            <w:tcW w:w="3737"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Безпека даних</w:t>
            </w:r>
          </w:p>
        </w:tc>
        <w:tc>
          <w:tcPr>
            <w:tcW w:w="6186" w:type="dxa"/>
          </w:tcPr>
          <w:p w:rsidR="00DD7C10" w:rsidRPr="00A65A35" w:rsidRDefault="00DD7C10" w:rsidP="00DD7C10">
            <w:pPr>
              <w:spacing w:after="0" w:line="240" w:lineRule="auto"/>
              <w:rPr>
                <w:rFonts w:ascii="Times New Roman" w:hAnsi="Times New Roman"/>
                <w:sz w:val="24"/>
                <w:szCs w:val="24"/>
                <w:lang w:val="uk-UA"/>
              </w:rPr>
            </w:pPr>
            <w:r w:rsidRPr="00A65A35">
              <w:rPr>
                <w:rFonts w:ascii="Times New Roman" w:hAnsi="Times New Roman"/>
                <w:sz w:val="24"/>
                <w:szCs w:val="24"/>
                <w:lang w:val="uk-UA"/>
              </w:rPr>
              <w:t>Можливість встановлення пароля на файл проекту для обмеження доступу.</w:t>
            </w:r>
          </w:p>
        </w:tc>
      </w:tr>
    </w:tbl>
    <w:p w:rsidR="000C1A12" w:rsidRPr="00A65A35" w:rsidRDefault="000C1A12" w:rsidP="00A66216">
      <w:pPr>
        <w:spacing w:after="0" w:line="240" w:lineRule="auto"/>
        <w:rPr>
          <w:rFonts w:ascii="Times New Roman" w:hAnsi="Times New Roman"/>
          <w:sz w:val="26"/>
          <w:szCs w:val="26"/>
          <w:u w:val="single"/>
          <w:lang w:val="uk-UA"/>
        </w:rPr>
      </w:pPr>
    </w:p>
    <w:p w:rsidR="00EB44BA" w:rsidRPr="00A65A35" w:rsidRDefault="00EB44BA" w:rsidP="00A66216">
      <w:pPr>
        <w:spacing w:after="0" w:line="240" w:lineRule="auto"/>
        <w:rPr>
          <w:rFonts w:ascii="Times New Roman" w:hAnsi="Times New Roman"/>
          <w:sz w:val="26"/>
          <w:szCs w:val="26"/>
          <w:u w:val="single"/>
          <w:lang w:val="uk-UA"/>
        </w:rPr>
      </w:pPr>
    </w:p>
    <w:p w:rsidR="00EB44BA" w:rsidRPr="00A65A35" w:rsidRDefault="00EB44BA" w:rsidP="00EB44BA">
      <w:pPr>
        <w:shd w:val="clear" w:color="auto" w:fill="FFFFFF"/>
        <w:spacing w:after="0" w:line="240" w:lineRule="auto"/>
        <w:textAlignment w:val="baseline"/>
        <w:rPr>
          <w:rFonts w:ascii="Times New Roman" w:hAnsi="Times New Roman"/>
          <w:b/>
          <w:sz w:val="24"/>
          <w:szCs w:val="24"/>
          <w:shd w:val="clear" w:color="auto" w:fill="FFFFFF"/>
          <w:lang w:val="uk-UA"/>
        </w:rPr>
      </w:pPr>
      <w:r w:rsidRPr="00A65A35">
        <w:rPr>
          <w:rFonts w:ascii="Times New Roman" w:hAnsi="Times New Roman"/>
          <w:b/>
          <w:sz w:val="24"/>
          <w:szCs w:val="24"/>
          <w:shd w:val="clear" w:color="auto" w:fill="FFFFFF"/>
          <w:lang w:val="uk-UA"/>
        </w:rPr>
        <w:t>3. </w:t>
      </w:r>
      <w:r w:rsidRPr="00A65A35">
        <w:rPr>
          <w:rFonts w:ascii="Times New Roman" w:hAnsi="Times New Roman"/>
          <w:b/>
          <w:sz w:val="24"/>
          <w:szCs w:val="24"/>
          <w:lang w:val="uk-UA"/>
        </w:rPr>
        <w:t>Моноблок</w:t>
      </w:r>
      <w:r w:rsidRPr="00A65A35">
        <w:rPr>
          <w:rFonts w:ascii="Times New Roman" w:hAnsi="Times New Roman"/>
          <w:b/>
          <w:sz w:val="24"/>
          <w:szCs w:val="24"/>
          <w:shd w:val="clear" w:color="auto" w:fill="FFFFFF"/>
          <w:lang w:val="uk-UA"/>
        </w:rPr>
        <w:t>:</w:t>
      </w:r>
    </w:p>
    <w:p w:rsidR="00EB44BA" w:rsidRPr="00A65A35" w:rsidRDefault="00EB44BA" w:rsidP="00EB44BA">
      <w:pPr>
        <w:shd w:val="clear" w:color="auto" w:fill="FFFFFF"/>
        <w:spacing w:after="0" w:line="240" w:lineRule="auto"/>
        <w:textAlignment w:val="baseline"/>
        <w:rPr>
          <w:rFonts w:ascii="Times New Roman" w:hAnsi="Times New Roman"/>
          <w:sz w:val="24"/>
          <w:szCs w:val="24"/>
          <w:lang w:val="uk-UA"/>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6186"/>
      </w:tblGrid>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Найменування параметру / характеристики</w:t>
            </w:r>
          </w:p>
        </w:tc>
        <w:tc>
          <w:tcPr>
            <w:tcW w:w="6186" w:type="dxa"/>
            <w:vAlign w:val="center"/>
          </w:tcPr>
          <w:p w:rsidR="00EB44BA" w:rsidRPr="00A65A35" w:rsidRDefault="00EB44BA" w:rsidP="002220F1">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Вимога до параметру</w:t>
            </w:r>
          </w:p>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b/>
                <w:sz w:val="24"/>
                <w:szCs w:val="24"/>
                <w:lang w:val="uk-UA"/>
              </w:rPr>
              <w:t>(відповідність/наявність) / технічної характеристики</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Дисплей</w:t>
            </w:r>
          </w:p>
        </w:tc>
        <w:tc>
          <w:tcPr>
            <w:tcW w:w="6186" w:type="dxa"/>
          </w:tcPr>
          <w:p w:rsidR="00EB44BA" w:rsidRPr="00A65A35" w:rsidRDefault="00EB44BA" w:rsidP="002220F1">
            <w:pPr>
              <w:spacing w:after="0" w:line="240" w:lineRule="auto"/>
              <w:rPr>
                <w:rFonts w:ascii="Times New Roman" w:hAnsi="Times New Roman"/>
                <w:sz w:val="24"/>
                <w:szCs w:val="24"/>
                <w:lang w:val="uk-UA"/>
              </w:rPr>
            </w:pP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Діагональ екрана</w:t>
            </w:r>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31.5"</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Тип матриці</w:t>
            </w:r>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IPS</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Макс. роздільна здатність</w:t>
            </w:r>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HDR 3840x2160 - UHD</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Яскравість, </w:t>
            </w:r>
            <w:proofErr w:type="spellStart"/>
            <w:r w:rsidRPr="00A65A35">
              <w:rPr>
                <w:rFonts w:ascii="Times New Roman" w:hAnsi="Times New Roman"/>
                <w:sz w:val="24"/>
                <w:szCs w:val="24"/>
                <w:lang w:val="uk-UA"/>
              </w:rPr>
              <w:t>ніт</w:t>
            </w:r>
            <w:proofErr w:type="spellEnd"/>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495</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Покриття екрану</w:t>
            </w:r>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проти відблиску</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lastRenderedPageBreak/>
              <w:t>Процесор</w:t>
            </w:r>
          </w:p>
        </w:tc>
        <w:tc>
          <w:tcPr>
            <w:tcW w:w="6186" w:type="dxa"/>
          </w:tcPr>
          <w:p w:rsidR="00EB44BA" w:rsidRPr="00A65A35" w:rsidRDefault="00EB44BA" w:rsidP="002220F1">
            <w:pPr>
              <w:spacing w:after="0" w:line="240" w:lineRule="auto"/>
              <w:rPr>
                <w:rFonts w:ascii="Times New Roman" w:hAnsi="Times New Roman"/>
                <w:sz w:val="24"/>
                <w:szCs w:val="24"/>
                <w:lang w:val="uk-UA"/>
              </w:rPr>
            </w:pP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Модель CPU</w:t>
            </w:r>
          </w:p>
        </w:tc>
        <w:tc>
          <w:tcPr>
            <w:tcW w:w="6186" w:type="dxa"/>
          </w:tcPr>
          <w:p w:rsidR="00EB44BA" w:rsidRPr="00A65A35" w:rsidRDefault="00EB44BA" w:rsidP="002220F1">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Intel</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Core</w:t>
            </w:r>
            <w:proofErr w:type="spellEnd"/>
            <w:r w:rsidRPr="00A65A35">
              <w:rPr>
                <w:rFonts w:ascii="Times New Roman" w:hAnsi="Times New Roman"/>
                <w:sz w:val="24"/>
                <w:szCs w:val="24"/>
                <w:lang w:val="uk-UA"/>
              </w:rPr>
              <w:t xml:space="preserve"> i9-13900H</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Робочі частоти, ГГц</w:t>
            </w:r>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2,6 - 5,4</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Чіпсет</w:t>
            </w:r>
            <w:proofErr w:type="spellEnd"/>
            <w:r w:rsidRPr="00A65A35">
              <w:rPr>
                <w:rFonts w:ascii="Times New Roman" w:hAnsi="Times New Roman"/>
                <w:sz w:val="24"/>
                <w:szCs w:val="24"/>
                <w:lang w:val="uk-UA"/>
              </w:rPr>
              <w:t xml:space="preserve"> материнської плати</w:t>
            </w:r>
          </w:p>
        </w:tc>
        <w:tc>
          <w:tcPr>
            <w:tcW w:w="6186" w:type="dxa"/>
          </w:tcPr>
          <w:p w:rsidR="00EB44BA" w:rsidRPr="00A65A35" w:rsidRDefault="00EB44BA" w:rsidP="002220F1">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Intel</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SoC</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platform</w:t>
            </w:r>
            <w:proofErr w:type="spellEnd"/>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Оперативна пам'ять</w:t>
            </w:r>
          </w:p>
        </w:tc>
        <w:tc>
          <w:tcPr>
            <w:tcW w:w="6186" w:type="dxa"/>
          </w:tcPr>
          <w:p w:rsidR="00EB44BA" w:rsidRPr="00A65A35" w:rsidRDefault="00EB44BA" w:rsidP="002220F1">
            <w:pPr>
              <w:spacing w:after="0" w:line="240" w:lineRule="auto"/>
              <w:rPr>
                <w:rFonts w:ascii="Times New Roman" w:hAnsi="Times New Roman"/>
                <w:sz w:val="24"/>
                <w:szCs w:val="24"/>
                <w:lang w:val="uk-UA"/>
              </w:rPr>
            </w:pP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Тип ОЗП</w:t>
            </w:r>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LPDDR5-6400 МГц</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Обсяг ОЗП, ГБ</w:t>
            </w:r>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32</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Постійна пам'ять</w:t>
            </w:r>
          </w:p>
        </w:tc>
        <w:tc>
          <w:tcPr>
            <w:tcW w:w="6186" w:type="dxa"/>
          </w:tcPr>
          <w:p w:rsidR="00EB44BA" w:rsidRPr="00A65A35" w:rsidRDefault="00EB44BA" w:rsidP="002220F1">
            <w:pPr>
              <w:spacing w:after="0" w:line="240" w:lineRule="auto"/>
              <w:rPr>
                <w:rFonts w:ascii="Times New Roman" w:hAnsi="Times New Roman"/>
                <w:sz w:val="24"/>
                <w:szCs w:val="24"/>
                <w:lang w:val="uk-UA"/>
              </w:rPr>
            </w:pP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b/>
                <w:i/>
                <w:sz w:val="24"/>
                <w:szCs w:val="24"/>
                <w:lang w:val="uk-UA"/>
              </w:rPr>
            </w:pPr>
            <w:r w:rsidRPr="00A65A35">
              <w:rPr>
                <w:rFonts w:ascii="Times New Roman" w:hAnsi="Times New Roman"/>
                <w:sz w:val="24"/>
                <w:szCs w:val="24"/>
                <w:lang w:val="uk-UA"/>
              </w:rPr>
              <w:t xml:space="preserve">Тип накопичувача </w:t>
            </w:r>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SSD</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Обсяг, ГБ</w:t>
            </w:r>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1024</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Відеокарта</w:t>
            </w:r>
          </w:p>
        </w:tc>
        <w:tc>
          <w:tcPr>
            <w:tcW w:w="6186" w:type="dxa"/>
          </w:tcPr>
          <w:p w:rsidR="00EB44BA" w:rsidRPr="00A65A35" w:rsidRDefault="00EB44BA" w:rsidP="002220F1">
            <w:pPr>
              <w:spacing w:after="0" w:line="240" w:lineRule="auto"/>
              <w:rPr>
                <w:rFonts w:ascii="Times New Roman" w:hAnsi="Times New Roman"/>
                <w:sz w:val="24"/>
                <w:szCs w:val="24"/>
                <w:lang w:val="uk-UA"/>
              </w:rPr>
            </w:pP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Відеоадаптер</w:t>
            </w:r>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дискретний</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Модель GPU</w:t>
            </w:r>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NVIDIA </w:t>
            </w:r>
            <w:proofErr w:type="spellStart"/>
            <w:r w:rsidRPr="00A65A35">
              <w:rPr>
                <w:rFonts w:ascii="Times New Roman" w:hAnsi="Times New Roman"/>
                <w:sz w:val="24"/>
                <w:szCs w:val="24"/>
                <w:lang w:val="uk-UA"/>
              </w:rPr>
              <w:t>GeForce</w:t>
            </w:r>
            <w:proofErr w:type="spellEnd"/>
            <w:r w:rsidRPr="00A65A35">
              <w:rPr>
                <w:rFonts w:ascii="Times New Roman" w:hAnsi="Times New Roman"/>
                <w:sz w:val="24"/>
                <w:szCs w:val="24"/>
                <w:lang w:val="uk-UA"/>
              </w:rPr>
              <w:t xml:space="preserve"> RTX 4050</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Об'єм GPU, ГБ</w:t>
            </w:r>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6 ГБ</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Акустика</w:t>
            </w:r>
          </w:p>
        </w:tc>
        <w:tc>
          <w:tcPr>
            <w:tcW w:w="6186" w:type="dxa"/>
          </w:tcPr>
          <w:p w:rsidR="00EB44BA" w:rsidRPr="00A65A35" w:rsidRDefault="00EB44BA" w:rsidP="002220F1">
            <w:pPr>
              <w:spacing w:after="0" w:line="240" w:lineRule="auto"/>
              <w:rPr>
                <w:rFonts w:ascii="Times New Roman" w:hAnsi="Times New Roman"/>
                <w:sz w:val="24"/>
                <w:szCs w:val="24"/>
                <w:lang w:val="uk-UA"/>
              </w:rPr>
            </w:pP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Вбудовані динаміки</w:t>
            </w:r>
          </w:p>
        </w:tc>
        <w:tc>
          <w:tcPr>
            <w:tcW w:w="6186" w:type="dxa"/>
          </w:tcPr>
          <w:p w:rsidR="00EB44BA" w:rsidRPr="00A65A35" w:rsidRDefault="00EB44BA" w:rsidP="002220F1">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Стереодинаміки</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Dolby</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Atmos</w:t>
            </w:r>
            <w:proofErr w:type="spellEnd"/>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Потужність, Вт</w:t>
            </w:r>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2 x 5,0 Вт + 2 x 2,0 Вт</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Камера</w:t>
            </w:r>
          </w:p>
        </w:tc>
        <w:tc>
          <w:tcPr>
            <w:tcW w:w="6186" w:type="dxa"/>
          </w:tcPr>
          <w:p w:rsidR="00EB44BA" w:rsidRPr="00A65A35" w:rsidRDefault="00EB44BA" w:rsidP="002220F1">
            <w:pPr>
              <w:spacing w:after="0" w:line="240" w:lineRule="auto"/>
              <w:rPr>
                <w:rFonts w:ascii="Times New Roman" w:hAnsi="Times New Roman"/>
                <w:sz w:val="24"/>
                <w:szCs w:val="24"/>
                <w:lang w:val="uk-UA"/>
              </w:rPr>
            </w:pP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Вбудована камера</w:t>
            </w:r>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5.0 МП + IR</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WEB-камера, </w:t>
            </w:r>
            <w:proofErr w:type="spellStart"/>
            <w:r w:rsidRPr="00A65A35">
              <w:rPr>
                <w:rFonts w:ascii="Times New Roman" w:hAnsi="Times New Roman"/>
                <w:sz w:val="24"/>
                <w:szCs w:val="24"/>
                <w:lang w:val="uk-UA"/>
              </w:rPr>
              <w:t>Мп</w:t>
            </w:r>
            <w:proofErr w:type="spellEnd"/>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5,0</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Вбудований мікрофон</w:t>
            </w:r>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Є</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Роз'єми та порти</w:t>
            </w:r>
          </w:p>
        </w:tc>
        <w:tc>
          <w:tcPr>
            <w:tcW w:w="6186" w:type="dxa"/>
          </w:tcPr>
          <w:p w:rsidR="00EB44BA" w:rsidRPr="00A65A35" w:rsidRDefault="00EB44BA" w:rsidP="002220F1">
            <w:pPr>
              <w:spacing w:after="0" w:line="240" w:lineRule="auto"/>
              <w:rPr>
                <w:rFonts w:ascii="Times New Roman" w:hAnsi="Times New Roman"/>
                <w:sz w:val="24"/>
                <w:szCs w:val="24"/>
                <w:lang w:val="uk-UA"/>
              </w:rPr>
            </w:pP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USB </w:t>
            </w:r>
            <w:proofErr w:type="spellStart"/>
            <w:r w:rsidRPr="00A65A35">
              <w:rPr>
                <w:rFonts w:ascii="Times New Roman" w:hAnsi="Times New Roman"/>
                <w:sz w:val="24"/>
                <w:szCs w:val="24"/>
                <w:lang w:val="uk-UA"/>
              </w:rPr>
              <w:t>Type</w:t>
            </w:r>
            <w:proofErr w:type="spellEnd"/>
            <w:r w:rsidRPr="00A65A35">
              <w:rPr>
                <w:rFonts w:ascii="Times New Roman" w:hAnsi="Times New Roman"/>
                <w:sz w:val="24"/>
                <w:szCs w:val="24"/>
                <w:lang w:val="uk-UA"/>
              </w:rPr>
              <w:t>-A</w:t>
            </w:r>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2x USB 3.2 </w:t>
            </w:r>
            <w:proofErr w:type="spellStart"/>
            <w:r w:rsidRPr="00A65A35">
              <w:rPr>
                <w:rFonts w:ascii="Times New Roman" w:hAnsi="Times New Roman"/>
                <w:sz w:val="24"/>
                <w:szCs w:val="24"/>
                <w:lang w:val="uk-UA"/>
              </w:rPr>
              <w:t>Gen</w:t>
            </w:r>
            <w:proofErr w:type="spellEnd"/>
            <w:r w:rsidRPr="00A65A35">
              <w:rPr>
                <w:rFonts w:ascii="Times New Roman" w:hAnsi="Times New Roman"/>
                <w:sz w:val="24"/>
                <w:szCs w:val="24"/>
                <w:lang w:val="uk-UA"/>
              </w:rPr>
              <w:t xml:space="preserve"> 2</w:t>
            </w:r>
          </w:p>
        </w:tc>
      </w:tr>
      <w:tr w:rsidR="00EB44BA" w:rsidRPr="00645AA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USB </w:t>
            </w:r>
            <w:proofErr w:type="spellStart"/>
            <w:r w:rsidRPr="00A65A35">
              <w:rPr>
                <w:rFonts w:ascii="Times New Roman" w:hAnsi="Times New Roman"/>
                <w:sz w:val="24"/>
                <w:szCs w:val="24"/>
                <w:lang w:val="uk-UA"/>
              </w:rPr>
              <w:t>Type</w:t>
            </w:r>
            <w:proofErr w:type="spellEnd"/>
            <w:r w:rsidRPr="00A65A35">
              <w:rPr>
                <w:rFonts w:ascii="Times New Roman" w:hAnsi="Times New Roman"/>
                <w:sz w:val="24"/>
                <w:szCs w:val="24"/>
                <w:lang w:val="uk-UA"/>
              </w:rPr>
              <w:t>-C</w:t>
            </w:r>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1x USB4</w:t>
            </w:r>
            <w:r w:rsidRPr="00A65A35">
              <w:rPr>
                <w:rFonts w:ascii="Times New Roman" w:hAnsi="Times New Roman"/>
                <w:sz w:val="24"/>
                <w:szCs w:val="24"/>
                <w:lang w:val="uk-UA"/>
              </w:rPr>
              <w:br/>
              <w:t xml:space="preserve">1x USB-C 3.2 </w:t>
            </w:r>
            <w:proofErr w:type="spellStart"/>
            <w:r w:rsidRPr="00A65A35">
              <w:rPr>
                <w:rFonts w:ascii="Times New Roman" w:hAnsi="Times New Roman"/>
                <w:sz w:val="24"/>
                <w:szCs w:val="24"/>
                <w:lang w:val="uk-UA"/>
              </w:rPr>
              <w:t>Gen</w:t>
            </w:r>
            <w:proofErr w:type="spellEnd"/>
            <w:r w:rsidRPr="00A65A35">
              <w:rPr>
                <w:rFonts w:ascii="Times New Roman" w:hAnsi="Times New Roman"/>
                <w:sz w:val="24"/>
                <w:szCs w:val="24"/>
                <w:lang w:val="uk-UA"/>
              </w:rPr>
              <w:t xml:space="preserve"> 2</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HDMI</w:t>
            </w:r>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1x HDMI 2.1 TMDS</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Аудио</w:t>
            </w:r>
            <w:proofErr w:type="spellEnd"/>
            <w:r w:rsidRPr="00A65A35">
              <w:rPr>
                <w:rFonts w:ascii="Times New Roman" w:hAnsi="Times New Roman"/>
                <w:sz w:val="24"/>
                <w:szCs w:val="24"/>
                <w:lang w:val="uk-UA"/>
              </w:rPr>
              <w:t xml:space="preserve"> 3,5 мм</w:t>
            </w:r>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Комбінований</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Мережа та комунікації</w:t>
            </w:r>
          </w:p>
        </w:tc>
        <w:tc>
          <w:tcPr>
            <w:tcW w:w="6186" w:type="dxa"/>
          </w:tcPr>
          <w:p w:rsidR="00EB44BA" w:rsidRPr="00A65A35" w:rsidRDefault="00EB44BA" w:rsidP="002220F1">
            <w:pPr>
              <w:spacing w:after="0" w:line="240" w:lineRule="auto"/>
              <w:rPr>
                <w:rFonts w:ascii="Times New Roman" w:hAnsi="Times New Roman"/>
                <w:sz w:val="24"/>
                <w:szCs w:val="24"/>
                <w:lang w:val="uk-UA"/>
              </w:rPr>
            </w:pP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Wi-Fi</w:t>
            </w:r>
            <w:proofErr w:type="spellEnd"/>
          </w:p>
        </w:tc>
        <w:tc>
          <w:tcPr>
            <w:tcW w:w="6186" w:type="dxa"/>
          </w:tcPr>
          <w:p w:rsidR="00EB44BA" w:rsidRPr="00A65A35" w:rsidRDefault="00EB44BA" w:rsidP="002220F1">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Wi-Fi</w:t>
            </w:r>
            <w:proofErr w:type="spellEnd"/>
            <w:r w:rsidRPr="00A65A35">
              <w:rPr>
                <w:rFonts w:ascii="Times New Roman" w:hAnsi="Times New Roman"/>
                <w:sz w:val="24"/>
                <w:szCs w:val="24"/>
                <w:lang w:val="uk-UA"/>
              </w:rPr>
              <w:t xml:space="preserve"> 6E, 11ax</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Bluetooth</w:t>
            </w:r>
            <w:proofErr w:type="spellEnd"/>
          </w:p>
        </w:tc>
        <w:tc>
          <w:tcPr>
            <w:tcW w:w="6186" w:type="dxa"/>
          </w:tcPr>
          <w:p w:rsidR="00EB44BA" w:rsidRPr="00A65A35" w:rsidRDefault="00EB44BA" w:rsidP="002220F1">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Bluetooth</w:t>
            </w:r>
            <w:proofErr w:type="spellEnd"/>
            <w:r w:rsidRPr="00A65A35">
              <w:rPr>
                <w:rFonts w:ascii="Times New Roman" w:hAnsi="Times New Roman"/>
                <w:sz w:val="24"/>
                <w:szCs w:val="24"/>
                <w:lang w:val="uk-UA"/>
              </w:rPr>
              <w:t xml:space="preserve"> 5.1</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Комплектація</w:t>
            </w:r>
          </w:p>
        </w:tc>
        <w:tc>
          <w:tcPr>
            <w:tcW w:w="6186" w:type="dxa"/>
          </w:tcPr>
          <w:p w:rsidR="00EB44BA" w:rsidRPr="00A65A35" w:rsidRDefault="00EB44BA" w:rsidP="002220F1">
            <w:pPr>
              <w:spacing w:after="0" w:line="240" w:lineRule="auto"/>
              <w:rPr>
                <w:rFonts w:ascii="Times New Roman" w:hAnsi="Times New Roman"/>
                <w:sz w:val="24"/>
                <w:szCs w:val="24"/>
                <w:lang w:val="uk-UA"/>
              </w:rPr>
            </w:pP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Комплект постачання</w:t>
            </w:r>
          </w:p>
        </w:tc>
        <w:tc>
          <w:tcPr>
            <w:tcW w:w="6186" w:type="dxa"/>
          </w:tcPr>
          <w:p w:rsidR="00C36D99"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Моноблок</w:t>
            </w:r>
            <w:r w:rsidR="00C36D99" w:rsidRPr="00A65A35">
              <w:rPr>
                <w:rFonts w:ascii="Times New Roman" w:hAnsi="Times New Roman"/>
                <w:sz w:val="24"/>
                <w:szCs w:val="24"/>
                <w:lang w:val="uk-UA"/>
              </w:rPr>
              <w:t>;</w:t>
            </w:r>
            <w:r w:rsidRPr="00A65A35">
              <w:rPr>
                <w:rFonts w:ascii="Times New Roman" w:hAnsi="Times New Roman"/>
                <w:sz w:val="24"/>
                <w:szCs w:val="24"/>
                <w:lang w:val="uk-UA"/>
              </w:rPr>
              <w:br/>
              <w:t xml:space="preserve">Клавіатура бездротова </w:t>
            </w:r>
            <w:proofErr w:type="spellStart"/>
            <w:r w:rsidRPr="00A65A35">
              <w:rPr>
                <w:rFonts w:ascii="Times New Roman" w:hAnsi="Times New Roman"/>
                <w:sz w:val="24"/>
                <w:szCs w:val="24"/>
                <w:lang w:val="uk-UA"/>
              </w:rPr>
              <w:t>Ultraslim</w:t>
            </w:r>
            <w:proofErr w:type="spellEnd"/>
            <w:r w:rsidR="00C36D99" w:rsidRPr="00A65A35">
              <w:rPr>
                <w:rFonts w:ascii="Times New Roman" w:hAnsi="Times New Roman"/>
                <w:sz w:val="24"/>
                <w:szCs w:val="24"/>
                <w:lang w:val="uk-UA"/>
              </w:rPr>
              <w:t>;</w:t>
            </w:r>
            <w:r w:rsidRPr="00A65A35">
              <w:rPr>
                <w:rFonts w:ascii="Times New Roman" w:hAnsi="Times New Roman"/>
                <w:sz w:val="24"/>
                <w:szCs w:val="24"/>
                <w:lang w:val="uk-UA"/>
              </w:rPr>
              <w:br/>
              <w:t xml:space="preserve">Миша бездротова </w:t>
            </w:r>
            <w:proofErr w:type="spellStart"/>
            <w:r w:rsidRPr="00A65A35">
              <w:rPr>
                <w:rFonts w:ascii="Times New Roman" w:hAnsi="Times New Roman"/>
                <w:sz w:val="24"/>
                <w:szCs w:val="24"/>
                <w:lang w:val="uk-UA"/>
              </w:rPr>
              <w:t>Ultraslim</w:t>
            </w:r>
            <w:proofErr w:type="spellEnd"/>
            <w:r w:rsidR="00C36D99" w:rsidRPr="00A65A35">
              <w:rPr>
                <w:rFonts w:ascii="Times New Roman" w:hAnsi="Times New Roman"/>
                <w:sz w:val="24"/>
                <w:szCs w:val="24"/>
                <w:lang w:val="uk-UA"/>
              </w:rPr>
              <w:t>;</w:t>
            </w:r>
            <w:r w:rsidRPr="00A65A35">
              <w:rPr>
                <w:rFonts w:ascii="Times New Roman" w:hAnsi="Times New Roman"/>
                <w:sz w:val="24"/>
                <w:szCs w:val="24"/>
                <w:lang w:val="uk-UA"/>
              </w:rPr>
              <w:br/>
              <w:t>Блок живлення</w:t>
            </w:r>
            <w:r w:rsidR="00C36D99" w:rsidRPr="00A65A35">
              <w:rPr>
                <w:rFonts w:ascii="Times New Roman" w:hAnsi="Times New Roman"/>
                <w:sz w:val="24"/>
                <w:szCs w:val="24"/>
                <w:lang w:val="uk-UA"/>
              </w:rPr>
              <w:t>;</w:t>
            </w:r>
          </w:p>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Документація</w:t>
            </w:r>
            <w:r w:rsidR="00C36D99" w:rsidRPr="00A65A35">
              <w:rPr>
                <w:rFonts w:ascii="Times New Roman" w:hAnsi="Times New Roman"/>
                <w:sz w:val="24"/>
                <w:szCs w:val="24"/>
                <w:lang w:val="uk-UA"/>
              </w:rPr>
              <w:t>;</w:t>
            </w:r>
          </w:p>
          <w:p w:rsidR="00196F09" w:rsidRPr="00A65A35" w:rsidRDefault="00196F09"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Мережевий фільтр (5 м, 5 розеток)</w:t>
            </w:r>
          </w:p>
          <w:p w:rsidR="00C36D99" w:rsidRPr="00A65A35" w:rsidRDefault="00C36D99" w:rsidP="00C36D99">
            <w:pPr>
              <w:spacing w:after="0" w:line="240" w:lineRule="auto"/>
              <w:rPr>
                <w:rFonts w:ascii="Times New Roman" w:hAnsi="Times New Roman"/>
                <w:sz w:val="24"/>
                <w:szCs w:val="24"/>
                <w:lang w:val="uk-UA"/>
              </w:rPr>
            </w:pPr>
            <w:r w:rsidRPr="00A65A35">
              <w:rPr>
                <w:rFonts w:ascii="Times New Roman" w:hAnsi="Times New Roman"/>
                <w:sz w:val="24"/>
                <w:szCs w:val="24"/>
                <w:lang w:val="uk-UA"/>
              </w:rPr>
              <w:t>Джерело безперебійного живлення (</w:t>
            </w:r>
            <w:proofErr w:type="spellStart"/>
            <w:r w:rsidRPr="00A65A35">
              <w:rPr>
                <w:rFonts w:ascii="Times New Roman" w:hAnsi="Times New Roman"/>
                <w:sz w:val="24"/>
                <w:szCs w:val="24"/>
                <w:lang w:val="uk-UA"/>
              </w:rPr>
              <w:t>On-line</w:t>
            </w:r>
            <w:proofErr w:type="spellEnd"/>
            <w:r w:rsidRPr="00A65A35">
              <w:rPr>
                <w:rFonts w:ascii="Times New Roman" w:hAnsi="Times New Roman"/>
                <w:sz w:val="24"/>
                <w:szCs w:val="24"/>
                <w:lang w:val="uk-UA"/>
              </w:rPr>
              <w:t>, 1000 ВА/800 Вт, чиста синусоїда, 3 розетки, 12 В батарея 2×7 </w:t>
            </w:r>
            <w:proofErr w:type="spellStart"/>
            <w:r w:rsidRPr="00A65A35">
              <w:rPr>
                <w:rFonts w:ascii="Times New Roman" w:hAnsi="Times New Roman"/>
                <w:sz w:val="24"/>
                <w:szCs w:val="24"/>
                <w:lang w:val="uk-UA"/>
              </w:rPr>
              <w:t>А·год</w:t>
            </w:r>
            <w:proofErr w:type="spellEnd"/>
            <w:r w:rsidRPr="00A65A35">
              <w:rPr>
                <w:rFonts w:ascii="Times New Roman" w:hAnsi="Times New Roman"/>
                <w:sz w:val="24"/>
                <w:szCs w:val="24"/>
                <w:lang w:val="uk-UA"/>
              </w:rPr>
              <w:t>, LCD)</w:t>
            </w:r>
          </w:p>
        </w:tc>
      </w:tr>
      <w:tr w:rsidR="00EB44BA" w:rsidRPr="00A65A3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Розкладка клавіатури</w:t>
            </w:r>
          </w:p>
        </w:tc>
        <w:tc>
          <w:tcPr>
            <w:tcW w:w="6186" w:type="dxa"/>
          </w:tcPr>
          <w:p w:rsidR="00EB44BA" w:rsidRPr="00A65A35" w:rsidRDefault="00C36D99"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Українська</w:t>
            </w:r>
            <w:r w:rsidR="00EB44BA" w:rsidRPr="00A65A35">
              <w:rPr>
                <w:rFonts w:ascii="Times New Roman" w:hAnsi="Times New Roman"/>
                <w:sz w:val="24"/>
                <w:szCs w:val="24"/>
                <w:lang w:val="uk-UA"/>
              </w:rPr>
              <w:br/>
              <w:t>Англійська</w:t>
            </w:r>
          </w:p>
        </w:tc>
      </w:tr>
      <w:tr w:rsidR="00EB44BA" w:rsidRPr="00645AA5" w:rsidTr="002220F1">
        <w:trPr>
          <w:jc w:val="center"/>
        </w:trPr>
        <w:tc>
          <w:tcPr>
            <w:tcW w:w="3737"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Сертифікати</w:t>
            </w:r>
          </w:p>
        </w:tc>
        <w:tc>
          <w:tcPr>
            <w:tcW w:w="6186" w:type="dxa"/>
          </w:tcPr>
          <w:p w:rsidR="00EB44BA" w:rsidRPr="00A65A35" w:rsidRDefault="00EB44BA"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TÜV </w:t>
            </w:r>
            <w:proofErr w:type="spellStart"/>
            <w:r w:rsidRPr="00A65A35">
              <w:rPr>
                <w:rFonts w:ascii="Times New Roman" w:hAnsi="Times New Roman"/>
                <w:sz w:val="24"/>
                <w:szCs w:val="24"/>
                <w:lang w:val="uk-UA"/>
              </w:rPr>
              <w:t>Rheinland</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Flicker</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Free</w:t>
            </w:r>
            <w:proofErr w:type="spellEnd"/>
            <w:r w:rsidRPr="00A65A35">
              <w:rPr>
                <w:rFonts w:ascii="Times New Roman" w:hAnsi="Times New Roman"/>
                <w:sz w:val="24"/>
                <w:szCs w:val="24"/>
                <w:lang w:val="uk-UA"/>
              </w:rPr>
              <w:br/>
              <w:t xml:space="preserve">TÜV </w:t>
            </w:r>
            <w:proofErr w:type="spellStart"/>
            <w:r w:rsidRPr="00A65A35">
              <w:rPr>
                <w:rFonts w:ascii="Times New Roman" w:hAnsi="Times New Roman"/>
                <w:sz w:val="24"/>
                <w:szCs w:val="24"/>
                <w:lang w:val="uk-UA"/>
              </w:rPr>
              <w:t>Rheinland</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Low</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Blue</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Light</w:t>
            </w:r>
            <w:proofErr w:type="spellEnd"/>
            <w:r w:rsidRPr="00A65A35">
              <w:rPr>
                <w:rFonts w:ascii="Times New Roman" w:hAnsi="Times New Roman"/>
                <w:sz w:val="24"/>
                <w:szCs w:val="24"/>
                <w:lang w:val="uk-UA"/>
              </w:rPr>
              <w:br/>
            </w:r>
            <w:proofErr w:type="spellStart"/>
            <w:r w:rsidRPr="00A65A35">
              <w:rPr>
                <w:rFonts w:ascii="Times New Roman" w:hAnsi="Times New Roman"/>
                <w:sz w:val="24"/>
                <w:szCs w:val="24"/>
                <w:lang w:val="uk-UA"/>
              </w:rPr>
              <w:t>RoHS-compliant</w:t>
            </w:r>
            <w:proofErr w:type="spellEnd"/>
            <w:r w:rsidRPr="00A65A35">
              <w:rPr>
                <w:rFonts w:ascii="Times New Roman" w:hAnsi="Times New Roman"/>
                <w:sz w:val="24"/>
                <w:szCs w:val="24"/>
                <w:lang w:val="uk-UA"/>
              </w:rPr>
              <w:br/>
            </w:r>
            <w:proofErr w:type="spellStart"/>
            <w:r w:rsidRPr="00A65A35">
              <w:rPr>
                <w:rFonts w:ascii="Times New Roman" w:hAnsi="Times New Roman"/>
                <w:sz w:val="24"/>
                <w:szCs w:val="24"/>
                <w:lang w:val="uk-UA"/>
              </w:rPr>
              <w:t>ErP</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Lot</w:t>
            </w:r>
            <w:proofErr w:type="spellEnd"/>
            <w:r w:rsidRPr="00A65A35">
              <w:rPr>
                <w:rFonts w:ascii="Times New Roman" w:hAnsi="Times New Roman"/>
                <w:sz w:val="24"/>
                <w:szCs w:val="24"/>
                <w:lang w:val="uk-UA"/>
              </w:rPr>
              <w:t xml:space="preserve"> 7</w:t>
            </w:r>
            <w:r w:rsidRPr="00A65A35">
              <w:rPr>
                <w:rFonts w:ascii="Times New Roman" w:hAnsi="Times New Roman"/>
                <w:sz w:val="24"/>
                <w:szCs w:val="24"/>
                <w:lang w:val="uk-UA"/>
              </w:rPr>
              <w:br/>
            </w:r>
            <w:proofErr w:type="spellStart"/>
            <w:r w:rsidRPr="00A65A35">
              <w:rPr>
                <w:rFonts w:ascii="Times New Roman" w:hAnsi="Times New Roman"/>
                <w:sz w:val="24"/>
                <w:szCs w:val="24"/>
                <w:lang w:val="uk-UA"/>
              </w:rPr>
              <w:t>ErP</w:t>
            </w:r>
            <w:proofErr w:type="spellEnd"/>
            <w:r w:rsidRPr="00A65A35">
              <w:rPr>
                <w:rFonts w:ascii="Times New Roman" w:hAnsi="Times New Roman"/>
                <w:sz w:val="24"/>
                <w:szCs w:val="24"/>
                <w:lang w:val="uk-UA"/>
              </w:rPr>
              <w:t xml:space="preserve"> lot3</w:t>
            </w:r>
            <w:r w:rsidRPr="00A65A35">
              <w:rPr>
                <w:rFonts w:ascii="Times New Roman" w:hAnsi="Times New Roman"/>
                <w:sz w:val="24"/>
                <w:szCs w:val="24"/>
                <w:lang w:val="uk-UA"/>
              </w:rPr>
              <w:br/>
              <w:t>GREENGUARD</w:t>
            </w:r>
          </w:p>
        </w:tc>
      </w:tr>
    </w:tbl>
    <w:p w:rsidR="00EB44BA" w:rsidRPr="00A65A35" w:rsidRDefault="00EB44BA" w:rsidP="00EB44BA">
      <w:pPr>
        <w:spacing w:after="0" w:line="240" w:lineRule="auto"/>
        <w:jc w:val="both"/>
        <w:rPr>
          <w:rFonts w:ascii="Times New Roman" w:eastAsia="Calibri" w:hAnsi="Times New Roman"/>
          <w:sz w:val="24"/>
          <w:szCs w:val="24"/>
          <w:lang w:val="uk-UA"/>
        </w:rPr>
      </w:pPr>
    </w:p>
    <w:p w:rsidR="00196F09" w:rsidRPr="00A65A35" w:rsidRDefault="00196F09" w:rsidP="00EB44BA">
      <w:pPr>
        <w:spacing w:after="0" w:line="240" w:lineRule="auto"/>
        <w:jc w:val="both"/>
        <w:rPr>
          <w:rFonts w:ascii="Times New Roman" w:eastAsia="Calibri" w:hAnsi="Times New Roman"/>
          <w:sz w:val="24"/>
          <w:szCs w:val="24"/>
          <w:lang w:val="uk-UA"/>
        </w:rPr>
      </w:pPr>
    </w:p>
    <w:p w:rsidR="00A1418F" w:rsidRDefault="00A1418F" w:rsidP="00EB44BA">
      <w:pPr>
        <w:spacing w:after="0" w:line="240" w:lineRule="auto"/>
        <w:jc w:val="both"/>
        <w:rPr>
          <w:rFonts w:ascii="Times New Roman" w:eastAsia="Calibri" w:hAnsi="Times New Roman"/>
          <w:sz w:val="24"/>
          <w:szCs w:val="24"/>
          <w:lang w:val="uk-UA"/>
        </w:rPr>
      </w:pPr>
    </w:p>
    <w:p w:rsidR="00E47E32" w:rsidRPr="00A65A35" w:rsidRDefault="00E47E32" w:rsidP="00EB44BA">
      <w:pPr>
        <w:spacing w:after="0" w:line="240" w:lineRule="auto"/>
        <w:jc w:val="both"/>
        <w:rPr>
          <w:rFonts w:ascii="Times New Roman" w:eastAsia="Calibri" w:hAnsi="Times New Roman"/>
          <w:sz w:val="24"/>
          <w:szCs w:val="24"/>
          <w:lang w:val="uk-UA"/>
        </w:rPr>
      </w:pPr>
    </w:p>
    <w:p w:rsidR="00A1418F" w:rsidRPr="00A65A35" w:rsidRDefault="00A1418F" w:rsidP="00EB44BA">
      <w:pPr>
        <w:spacing w:after="0" w:line="240" w:lineRule="auto"/>
        <w:jc w:val="both"/>
        <w:rPr>
          <w:rFonts w:ascii="Times New Roman" w:eastAsia="Calibri" w:hAnsi="Times New Roman"/>
          <w:sz w:val="24"/>
          <w:szCs w:val="24"/>
          <w:lang w:val="uk-UA"/>
        </w:rPr>
      </w:pPr>
    </w:p>
    <w:p w:rsidR="00E03DCD" w:rsidRPr="00A65A35" w:rsidRDefault="00E03DCD" w:rsidP="00E03DCD">
      <w:pPr>
        <w:spacing w:after="0" w:line="240" w:lineRule="auto"/>
        <w:jc w:val="both"/>
        <w:rPr>
          <w:rFonts w:ascii="Times New Roman" w:eastAsia="Calibri" w:hAnsi="Times New Roman"/>
          <w:b/>
          <w:sz w:val="24"/>
          <w:szCs w:val="24"/>
          <w:lang w:val="uk-UA"/>
        </w:rPr>
      </w:pPr>
      <w:r w:rsidRPr="00A65A35">
        <w:rPr>
          <w:rFonts w:ascii="Times New Roman" w:eastAsia="Calibri" w:hAnsi="Times New Roman"/>
          <w:b/>
          <w:sz w:val="24"/>
          <w:szCs w:val="24"/>
          <w:lang w:val="uk-UA"/>
        </w:rPr>
        <w:lastRenderedPageBreak/>
        <w:t>4. Ноутбук:</w:t>
      </w:r>
    </w:p>
    <w:p w:rsidR="00E03DCD" w:rsidRPr="00A65A35" w:rsidRDefault="00E03DCD" w:rsidP="00E03DCD">
      <w:pPr>
        <w:spacing w:after="0" w:line="240" w:lineRule="auto"/>
        <w:jc w:val="both"/>
        <w:rPr>
          <w:rFonts w:ascii="Times New Roman" w:eastAsia="Calibri" w:hAnsi="Times New Roman"/>
          <w:sz w:val="24"/>
          <w:szCs w:val="24"/>
          <w:lang w:val="uk-UA"/>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6186"/>
      </w:tblGrid>
      <w:tr w:rsidR="00E03DCD" w:rsidRPr="00A65A35" w:rsidTr="00965352">
        <w:trPr>
          <w:jc w:val="center"/>
        </w:trPr>
        <w:tc>
          <w:tcPr>
            <w:tcW w:w="3737" w:type="dxa"/>
          </w:tcPr>
          <w:p w:rsidR="00E03DCD" w:rsidRPr="00A65A35" w:rsidRDefault="00E03DCD" w:rsidP="00965352">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Найменування параметру / характеристики</w:t>
            </w:r>
          </w:p>
        </w:tc>
        <w:tc>
          <w:tcPr>
            <w:tcW w:w="6186" w:type="dxa"/>
            <w:vAlign w:val="center"/>
          </w:tcPr>
          <w:p w:rsidR="00E03DCD" w:rsidRPr="00A65A35" w:rsidRDefault="00E03DCD" w:rsidP="00965352">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Вимога до параметру</w:t>
            </w:r>
          </w:p>
          <w:p w:rsidR="00E03DCD" w:rsidRPr="00A65A35" w:rsidRDefault="00E03DCD" w:rsidP="00965352">
            <w:pPr>
              <w:spacing w:after="0" w:line="240" w:lineRule="auto"/>
              <w:rPr>
                <w:rFonts w:ascii="Times New Roman" w:hAnsi="Times New Roman"/>
                <w:sz w:val="24"/>
                <w:szCs w:val="24"/>
                <w:lang w:val="uk-UA"/>
              </w:rPr>
            </w:pPr>
            <w:r w:rsidRPr="00A65A35">
              <w:rPr>
                <w:rFonts w:ascii="Times New Roman" w:hAnsi="Times New Roman"/>
                <w:b/>
                <w:sz w:val="24"/>
                <w:szCs w:val="24"/>
                <w:lang w:val="uk-UA"/>
              </w:rPr>
              <w:t>(відповідність/наявність) / технічної характеристики</w:t>
            </w:r>
          </w:p>
        </w:tc>
      </w:tr>
      <w:tr w:rsidR="002F7AB6" w:rsidRPr="00A65A35" w:rsidTr="002F7AB6">
        <w:trPr>
          <w:trHeight w:val="20"/>
          <w:jc w:val="center"/>
        </w:trPr>
        <w:tc>
          <w:tcPr>
            <w:tcW w:w="3737" w:type="dxa"/>
          </w:tcPr>
          <w:p w:rsidR="002F7AB6" w:rsidRPr="00A65A35" w:rsidRDefault="002F7AB6" w:rsidP="002F7AB6">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Дисплей</w:t>
            </w:r>
          </w:p>
        </w:tc>
        <w:tc>
          <w:tcPr>
            <w:tcW w:w="6186" w:type="dxa"/>
          </w:tcPr>
          <w:p w:rsidR="002F7AB6" w:rsidRPr="00A65A35" w:rsidRDefault="002F7AB6" w:rsidP="002F7AB6">
            <w:pPr>
              <w:spacing w:after="0" w:line="240" w:lineRule="auto"/>
              <w:rPr>
                <w:rFonts w:ascii="Times New Roman" w:hAnsi="Times New Roman"/>
                <w:sz w:val="24"/>
                <w:szCs w:val="24"/>
                <w:lang w:val="uk-UA"/>
              </w:rPr>
            </w:pPr>
          </w:p>
        </w:tc>
      </w:tr>
      <w:tr w:rsidR="002F7AB6" w:rsidRPr="00A65A35" w:rsidTr="002F7AB6">
        <w:trPr>
          <w:trHeight w:val="20"/>
          <w:jc w:val="center"/>
        </w:trPr>
        <w:tc>
          <w:tcPr>
            <w:tcW w:w="3737"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Тип екрану</w:t>
            </w:r>
          </w:p>
        </w:tc>
        <w:tc>
          <w:tcPr>
            <w:tcW w:w="6186"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WVA</w:t>
            </w:r>
          </w:p>
        </w:tc>
      </w:tr>
      <w:tr w:rsidR="002F7AB6" w:rsidRPr="00A65A35" w:rsidTr="002F7AB6">
        <w:trPr>
          <w:trHeight w:val="20"/>
          <w:jc w:val="center"/>
        </w:trPr>
        <w:tc>
          <w:tcPr>
            <w:tcW w:w="3737"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Діагональ екрану</w:t>
            </w:r>
          </w:p>
        </w:tc>
        <w:tc>
          <w:tcPr>
            <w:tcW w:w="6186"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18"</w:t>
            </w:r>
          </w:p>
        </w:tc>
      </w:tr>
      <w:tr w:rsidR="002F7AB6" w:rsidRPr="00A65A35" w:rsidTr="002F7AB6">
        <w:trPr>
          <w:trHeight w:val="20"/>
          <w:jc w:val="center"/>
        </w:trPr>
        <w:tc>
          <w:tcPr>
            <w:tcW w:w="3737"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Роздільна здатність екрану</w:t>
            </w:r>
          </w:p>
        </w:tc>
        <w:tc>
          <w:tcPr>
            <w:tcW w:w="6186"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2560 x 1600</w:t>
            </w:r>
          </w:p>
        </w:tc>
      </w:tr>
      <w:tr w:rsidR="002F7AB6" w:rsidRPr="00645AA5" w:rsidTr="002F7AB6">
        <w:trPr>
          <w:trHeight w:val="20"/>
          <w:jc w:val="center"/>
        </w:trPr>
        <w:tc>
          <w:tcPr>
            <w:tcW w:w="3737"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Особливості дисплея</w:t>
            </w:r>
          </w:p>
        </w:tc>
        <w:tc>
          <w:tcPr>
            <w:tcW w:w="6186"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Яскравість до 500 </w:t>
            </w:r>
            <w:proofErr w:type="spellStart"/>
            <w:r w:rsidRPr="00A65A35">
              <w:rPr>
                <w:rFonts w:ascii="Times New Roman" w:hAnsi="Times New Roman"/>
                <w:sz w:val="24"/>
                <w:szCs w:val="24"/>
                <w:lang w:val="uk-UA"/>
              </w:rPr>
              <w:t>кд</w:t>
            </w:r>
            <w:proofErr w:type="spellEnd"/>
            <w:r w:rsidRPr="00A65A35">
              <w:rPr>
                <w:rFonts w:ascii="Times New Roman" w:hAnsi="Times New Roman"/>
                <w:sz w:val="24"/>
                <w:szCs w:val="24"/>
                <w:lang w:val="uk-UA"/>
              </w:rPr>
              <w:t>/м², DCI-P3, NVIDIA G-</w:t>
            </w:r>
            <w:proofErr w:type="spellStart"/>
            <w:r w:rsidRPr="00A65A35">
              <w:rPr>
                <w:rFonts w:ascii="Times New Roman" w:hAnsi="Times New Roman"/>
                <w:sz w:val="24"/>
                <w:szCs w:val="24"/>
                <w:lang w:val="uk-UA"/>
              </w:rPr>
              <w:t>Sync</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ComfortView</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Plus</w:t>
            </w:r>
            <w:proofErr w:type="spellEnd"/>
          </w:p>
        </w:tc>
      </w:tr>
      <w:tr w:rsidR="002F7AB6" w:rsidRPr="00A65A35" w:rsidTr="002F7AB6">
        <w:trPr>
          <w:trHeight w:val="20"/>
          <w:jc w:val="center"/>
        </w:trPr>
        <w:tc>
          <w:tcPr>
            <w:tcW w:w="3737"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Час відгуку</w:t>
            </w:r>
          </w:p>
        </w:tc>
        <w:tc>
          <w:tcPr>
            <w:tcW w:w="6186"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3 мс</w:t>
            </w:r>
          </w:p>
        </w:tc>
      </w:tr>
      <w:tr w:rsidR="002F7AB6" w:rsidRPr="00A65A35" w:rsidTr="002F7AB6">
        <w:trPr>
          <w:trHeight w:val="20"/>
          <w:jc w:val="center"/>
        </w:trPr>
        <w:tc>
          <w:tcPr>
            <w:tcW w:w="3737"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Частота оновлення екрану</w:t>
            </w:r>
          </w:p>
        </w:tc>
        <w:tc>
          <w:tcPr>
            <w:tcW w:w="6186"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300 </w:t>
            </w:r>
            <w:proofErr w:type="spellStart"/>
            <w:r w:rsidRPr="00A65A35">
              <w:rPr>
                <w:rFonts w:ascii="Times New Roman" w:hAnsi="Times New Roman"/>
                <w:sz w:val="24"/>
                <w:szCs w:val="24"/>
                <w:lang w:val="uk-UA"/>
              </w:rPr>
              <w:t>Гц</w:t>
            </w:r>
            <w:proofErr w:type="spellEnd"/>
          </w:p>
        </w:tc>
      </w:tr>
      <w:tr w:rsidR="002F7AB6" w:rsidRPr="00A65A35" w:rsidTr="002F7AB6">
        <w:trPr>
          <w:trHeight w:val="20"/>
          <w:jc w:val="center"/>
        </w:trPr>
        <w:tc>
          <w:tcPr>
            <w:tcW w:w="3737" w:type="dxa"/>
          </w:tcPr>
          <w:p w:rsidR="002F7AB6" w:rsidRPr="00A65A35" w:rsidRDefault="002F7AB6" w:rsidP="002F7AB6">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Фотокамера</w:t>
            </w:r>
          </w:p>
        </w:tc>
        <w:tc>
          <w:tcPr>
            <w:tcW w:w="6186" w:type="dxa"/>
          </w:tcPr>
          <w:p w:rsidR="002F7AB6" w:rsidRPr="00A65A35" w:rsidRDefault="002F7AB6" w:rsidP="002F7AB6">
            <w:pPr>
              <w:spacing w:after="0" w:line="240" w:lineRule="auto"/>
              <w:rPr>
                <w:rFonts w:ascii="Times New Roman" w:hAnsi="Times New Roman"/>
                <w:sz w:val="24"/>
                <w:szCs w:val="24"/>
                <w:lang w:val="uk-UA"/>
              </w:rPr>
            </w:pPr>
          </w:p>
        </w:tc>
      </w:tr>
      <w:tr w:rsidR="002F7AB6" w:rsidRPr="00A65A35" w:rsidTr="002F7AB6">
        <w:trPr>
          <w:trHeight w:val="20"/>
          <w:jc w:val="center"/>
        </w:trPr>
        <w:tc>
          <w:tcPr>
            <w:tcW w:w="3737"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Роздільна здатність відеозйомки</w:t>
            </w:r>
          </w:p>
        </w:tc>
        <w:tc>
          <w:tcPr>
            <w:tcW w:w="6186"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3840 x 2160</w:t>
            </w:r>
          </w:p>
        </w:tc>
      </w:tr>
      <w:tr w:rsidR="002F7AB6" w:rsidRPr="00A65A35" w:rsidTr="002F7AB6">
        <w:trPr>
          <w:trHeight w:val="20"/>
          <w:jc w:val="center"/>
        </w:trPr>
        <w:tc>
          <w:tcPr>
            <w:tcW w:w="3737" w:type="dxa"/>
          </w:tcPr>
          <w:p w:rsidR="002F7AB6" w:rsidRPr="00A65A35" w:rsidRDefault="002F7AB6" w:rsidP="002F7AB6">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Web</w:t>
            </w:r>
            <w:proofErr w:type="spellEnd"/>
            <w:r w:rsidRPr="00A65A35">
              <w:rPr>
                <w:rFonts w:ascii="Times New Roman" w:hAnsi="Times New Roman"/>
                <w:sz w:val="24"/>
                <w:szCs w:val="24"/>
                <w:lang w:val="uk-UA"/>
              </w:rPr>
              <w:t>-камера</w:t>
            </w:r>
          </w:p>
        </w:tc>
        <w:tc>
          <w:tcPr>
            <w:tcW w:w="6186"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8.0 </w:t>
            </w:r>
            <w:proofErr w:type="spellStart"/>
            <w:r w:rsidRPr="00A65A35">
              <w:rPr>
                <w:rFonts w:ascii="Times New Roman" w:hAnsi="Times New Roman"/>
                <w:sz w:val="24"/>
                <w:szCs w:val="24"/>
                <w:lang w:val="uk-UA"/>
              </w:rPr>
              <w:t>Мп</w:t>
            </w:r>
            <w:proofErr w:type="spellEnd"/>
          </w:p>
        </w:tc>
      </w:tr>
      <w:tr w:rsidR="002F7AB6" w:rsidRPr="00A65A35" w:rsidTr="002F7AB6">
        <w:trPr>
          <w:trHeight w:val="20"/>
          <w:jc w:val="center"/>
        </w:trPr>
        <w:tc>
          <w:tcPr>
            <w:tcW w:w="3737" w:type="dxa"/>
          </w:tcPr>
          <w:p w:rsidR="002F7AB6" w:rsidRPr="00A65A35" w:rsidRDefault="002F7AB6" w:rsidP="002F7AB6">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Процесор</w:t>
            </w:r>
          </w:p>
        </w:tc>
        <w:tc>
          <w:tcPr>
            <w:tcW w:w="6186" w:type="dxa"/>
          </w:tcPr>
          <w:p w:rsidR="002F7AB6" w:rsidRPr="00A65A35" w:rsidRDefault="002F7AB6" w:rsidP="002F7AB6">
            <w:pPr>
              <w:spacing w:after="0" w:line="240" w:lineRule="auto"/>
              <w:rPr>
                <w:rFonts w:ascii="Times New Roman" w:hAnsi="Times New Roman"/>
                <w:sz w:val="24"/>
                <w:szCs w:val="24"/>
                <w:lang w:val="uk-UA"/>
              </w:rPr>
            </w:pPr>
          </w:p>
        </w:tc>
      </w:tr>
      <w:tr w:rsidR="002F7AB6" w:rsidRPr="00A65A35" w:rsidTr="002F7AB6">
        <w:trPr>
          <w:trHeight w:val="20"/>
          <w:jc w:val="center"/>
        </w:trPr>
        <w:tc>
          <w:tcPr>
            <w:tcW w:w="3737"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Процесор</w:t>
            </w:r>
          </w:p>
        </w:tc>
        <w:tc>
          <w:tcPr>
            <w:tcW w:w="6186" w:type="dxa"/>
          </w:tcPr>
          <w:p w:rsidR="002F7AB6" w:rsidRPr="00A65A35" w:rsidRDefault="00196F09" w:rsidP="002F7AB6">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Intel</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Core</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Ultra</w:t>
            </w:r>
            <w:proofErr w:type="spellEnd"/>
            <w:r w:rsidRPr="00A65A35">
              <w:rPr>
                <w:rFonts w:ascii="Times New Roman" w:hAnsi="Times New Roman"/>
                <w:sz w:val="24"/>
                <w:szCs w:val="24"/>
                <w:lang w:val="uk-UA"/>
              </w:rPr>
              <w:t xml:space="preserve"> 9 285HX</w:t>
            </w:r>
          </w:p>
        </w:tc>
      </w:tr>
      <w:tr w:rsidR="002F7AB6" w:rsidRPr="00A65A35" w:rsidTr="002F7AB6">
        <w:trPr>
          <w:trHeight w:val="20"/>
          <w:jc w:val="center"/>
        </w:trPr>
        <w:tc>
          <w:tcPr>
            <w:tcW w:w="3737"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Кількість </w:t>
            </w:r>
            <w:proofErr w:type="spellStart"/>
            <w:r w:rsidRPr="00A65A35">
              <w:rPr>
                <w:rFonts w:ascii="Times New Roman" w:hAnsi="Times New Roman"/>
                <w:sz w:val="24"/>
                <w:szCs w:val="24"/>
                <w:lang w:val="uk-UA"/>
              </w:rPr>
              <w:t>ядер</w:t>
            </w:r>
            <w:proofErr w:type="spellEnd"/>
          </w:p>
        </w:tc>
        <w:tc>
          <w:tcPr>
            <w:tcW w:w="6186"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24</w:t>
            </w:r>
          </w:p>
        </w:tc>
      </w:tr>
      <w:tr w:rsidR="002F7AB6" w:rsidRPr="00A65A35" w:rsidTr="002F7AB6">
        <w:trPr>
          <w:trHeight w:val="20"/>
          <w:jc w:val="center"/>
        </w:trPr>
        <w:tc>
          <w:tcPr>
            <w:tcW w:w="3737"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Частота процесора</w:t>
            </w:r>
          </w:p>
        </w:tc>
        <w:tc>
          <w:tcPr>
            <w:tcW w:w="6186"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2,8 ГГц</w:t>
            </w:r>
          </w:p>
        </w:tc>
      </w:tr>
      <w:tr w:rsidR="002F7AB6" w:rsidRPr="00A65A35" w:rsidTr="002F7AB6">
        <w:trPr>
          <w:trHeight w:val="20"/>
          <w:jc w:val="center"/>
        </w:trPr>
        <w:tc>
          <w:tcPr>
            <w:tcW w:w="3737"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Прискорення </w:t>
            </w:r>
            <w:proofErr w:type="spellStart"/>
            <w:r w:rsidRPr="00A65A35">
              <w:rPr>
                <w:rFonts w:ascii="Times New Roman" w:hAnsi="Times New Roman"/>
                <w:sz w:val="24"/>
                <w:szCs w:val="24"/>
                <w:lang w:val="uk-UA"/>
              </w:rPr>
              <w:t>Turbo</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Boost</w:t>
            </w:r>
            <w:proofErr w:type="spellEnd"/>
          </w:p>
        </w:tc>
        <w:tc>
          <w:tcPr>
            <w:tcW w:w="6186"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5,5 ГГц</w:t>
            </w:r>
          </w:p>
        </w:tc>
      </w:tr>
      <w:tr w:rsidR="002F7AB6" w:rsidRPr="00A65A35" w:rsidTr="002F7AB6">
        <w:trPr>
          <w:trHeight w:val="20"/>
          <w:jc w:val="center"/>
        </w:trPr>
        <w:tc>
          <w:tcPr>
            <w:tcW w:w="3737" w:type="dxa"/>
          </w:tcPr>
          <w:p w:rsidR="002F7AB6" w:rsidRPr="00A65A35" w:rsidRDefault="002F7AB6" w:rsidP="002F7AB6">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Пам'ять</w:t>
            </w:r>
          </w:p>
        </w:tc>
        <w:tc>
          <w:tcPr>
            <w:tcW w:w="6186" w:type="dxa"/>
          </w:tcPr>
          <w:p w:rsidR="002F7AB6" w:rsidRPr="00A65A35" w:rsidRDefault="002F7AB6" w:rsidP="002F7AB6">
            <w:pPr>
              <w:spacing w:after="0" w:line="240" w:lineRule="auto"/>
              <w:rPr>
                <w:rFonts w:ascii="Times New Roman" w:hAnsi="Times New Roman"/>
                <w:sz w:val="24"/>
                <w:szCs w:val="24"/>
                <w:lang w:val="uk-UA"/>
              </w:rPr>
            </w:pPr>
          </w:p>
        </w:tc>
      </w:tr>
      <w:tr w:rsidR="002F7AB6" w:rsidRPr="00A65A35" w:rsidTr="002F7AB6">
        <w:trPr>
          <w:trHeight w:val="20"/>
          <w:jc w:val="center"/>
        </w:trPr>
        <w:tc>
          <w:tcPr>
            <w:tcW w:w="3737"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Вбудована пам'ять</w:t>
            </w:r>
          </w:p>
        </w:tc>
        <w:tc>
          <w:tcPr>
            <w:tcW w:w="6186"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16 ТБ</w:t>
            </w:r>
          </w:p>
        </w:tc>
      </w:tr>
      <w:tr w:rsidR="002F7AB6" w:rsidRPr="00A65A35" w:rsidTr="002F7AB6">
        <w:trPr>
          <w:trHeight w:val="20"/>
          <w:jc w:val="center"/>
        </w:trPr>
        <w:tc>
          <w:tcPr>
            <w:tcW w:w="3737"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Оперативна пам'ять</w:t>
            </w:r>
          </w:p>
        </w:tc>
        <w:tc>
          <w:tcPr>
            <w:tcW w:w="6186"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128 ГБ</w:t>
            </w:r>
          </w:p>
        </w:tc>
      </w:tr>
      <w:tr w:rsidR="002F7AB6" w:rsidRPr="00A65A35" w:rsidTr="002F7AB6">
        <w:trPr>
          <w:trHeight w:val="20"/>
          <w:jc w:val="center"/>
        </w:trPr>
        <w:tc>
          <w:tcPr>
            <w:tcW w:w="3737"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Підтримка карт пам'яті</w:t>
            </w:r>
          </w:p>
        </w:tc>
        <w:tc>
          <w:tcPr>
            <w:tcW w:w="6186"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Так</w:t>
            </w:r>
          </w:p>
        </w:tc>
      </w:tr>
      <w:tr w:rsidR="002F7AB6" w:rsidRPr="00A65A35" w:rsidTr="002F7AB6">
        <w:trPr>
          <w:trHeight w:val="20"/>
          <w:jc w:val="center"/>
        </w:trPr>
        <w:tc>
          <w:tcPr>
            <w:tcW w:w="3737"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Тип накопичувача</w:t>
            </w:r>
          </w:p>
        </w:tc>
        <w:tc>
          <w:tcPr>
            <w:tcW w:w="6186"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NVME</w:t>
            </w:r>
          </w:p>
        </w:tc>
      </w:tr>
      <w:tr w:rsidR="002F7AB6" w:rsidRPr="00A65A35" w:rsidTr="002F7AB6">
        <w:trPr>
          <w:trHeight w:val="20"/>
          <w:jc w:val="center"/>
        </w:trPr>
        <w:tc>
          <w:tcPr>
            <w:tcW w:w="3737"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Тип оперативної пам'яті</w:t>
            </w:r>
          </w:p>
        </w:tc>
        <w:tc>
          <w:tcPr>
            <w:tcW w:w="6186" w:type="dxa"/>
          </w:tcPr>
          <w:p w:rsidR="002F7AB6" w:rsidRPr="00A65A35" w:rsidRDefault="002F7AB6" w:rsidP="002F7AB6">
            <w:pPr>
              <w:spacing w:after="0" w:line="240" w:lineRule="auto"/>
              <w:rPr>
                <w:rFonts w:ascii="Times New Roman" w:hAnsi="Times New Roman"/>
                <w:sz w:val="24"/>
                <w:szCs w:val="24"/>
                <w:lang w:val="uk-UA"/>
              </w:rPr>
            </w:pPr>
            <w:r w:rsidRPr="00A65A35">
              <w:rPr>
                <w:rFonts w:ascii="Times New Roman" w:hAnsi="Times New Roman"/>
                <w:sz w:val="24"/>
                <w:szCs w:val="24"/>
                <w:lang w:val="uk-UA"/>
              </w:rPr>
              <w:t>DDR5</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Зв'язок</w:t>
            </w:r>
          </w:p>
        </w:tc>
        <w:tc>
          <w:tcPr>
            <w:tcW w:w="6186" w:type="dxa"/>
          </w:tcPr>
          <w:p w:rsidR="00A1418F" w:rsidRPr="00A65A35" w:rsidRDefault="00A1418F" w:rsidP="00A1418F">
            <w:pPr>
              <w:spacing w:after="0" w:line="240" w:lineRule="auto"/>
              <w:rPr>
                <w:rFonts w:ascii="Times New Roman" w:hAnsi="Times New Roman"/>
                <w:sz w:val="24"/>
                <w:szCs w:val="24"/>
                <w:lang w:val="uk-UA"/>
              </w:rPr>
            </w:pP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Bluetooth</w:t>
            </w:r>
            <w:proofErr w:type="spellEnd"/>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5.4</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Wi-Fi</w:t>
            </w:r>
            <w:proofErr w:type="spellEnd"/>
            <w:r w:rsidRPr="00A65A35">
              <w:rPr>
                <w:rFonts w:ascii="Times New Roman" w:hAnsi="Times New Roman"/>
                <w:sz w:val="24"/>
                <w:szCs w:val="24"/>
                <w:lang w:val="uk-UA"/>
              </w:rPr>
              <w:t xml:space="preserve"> </w:t>
            </w:r>
          </w:p>
        </w:tc>
        <w:tc>
          <w:tcPr>
            <w:tcW w:w="6186" w:type="dxa"/>
          </w:tcPr>
          <w:p w:rsidR="00A1418F" w:rsidRPr="00A65A35" w:rsidRDefault="00A1418F" w:rsidP="00A1418F">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Wi-Fi</w:t>
            </w:r>
            <w:proofErr w:type="spellEnd"/>
            <w:r w:rsidRPr="00A65A35">
              <w:rPr>
                <w:rFonts w:ascii="Times New Roman" w:hAnsi="Times New Roman"/>
                <w:sz w:val="24"/>
                <w:szCs w:val="24"/>
                <w:lang w:val="uk-UA"/>
              </w:rPr>
              <w:t xml:space="preserve"> 7 (802.11 </w:t>
            </w:r>
            <w:proofErr w:type="spellStart"/>
            <w:r w:rsidRPr="00A65A35">
              <w:rPr>
                <w:rFonts w:ascii="Times New Roman" w:hAnsi="Times New Roman"/>
                <w:sz w:val="24"/>
                <w:szCs w:val="24"/>
                <w:lang w:val="uk-UA"/>
              </w:rPr>
              <w:t>be</w:t>
            </w:r>
            <w:proofErr w:type="spellEnd"/>
            <w:r w:rsidRPr="00A65A35">
              <w:rPr>
                <w:rFonts w:ascii="Times New Roman" w:hAnsi="Times New Roman"/>
                <w:sz w:val="24"/>
                <w:szCs w:val="24"/>
                <w:lang w:val="uk-UA"/>
              </w:rPr>
              <w:t>)</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Система</w:t>
            </w:r>
          </w:p>
        </w:tc>
        <w:tc>
          <w:tcPr>
            <w:tcW w:w="6186" w:type="dxa"/>
          </w:tcPr>
          <w:p w:rsidR="00A1418F" w:rsidRPr="00A65A35" w:rsidRDefault="00A1418F" w:rsidP="00A1418F">
            <w:pPr>
              <w:spacing w:after="0" w:line="240" w:lineRule="auto"/>
              <w:rPr>
                <w:rFonts w:ascii="Times New Roman" w:hAnsi="Times New Roman"/>
                <w:sz w:val="24"/>
                <w:szCs w:val="24"/>
                <w:lang w:val="uk-UA"/>
              </w:rPr>
            </w:pP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Операційна система</w:t>
            </w:r>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Windows 11 </w:t>
            </w:r>
            <w:proofErr w:type="spellStart"/>
            <w:r w:rsidRPr="00A65A35">
              <w:rPr>
                <w:rFonts w:ascii="Times New Roman" w:hAnsi="Times New Roman"/>
                <w:sz w:val="24"/>
                <w:szCs w:val="24"/>
                <w:lang w:val="uk-UA"/>
              </w:rPr>
              <w:t>Pro</w:t>
            </w:r>
            <w:proofErr w:type="spellEnd"/>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Живлення і акумулятор</w:t>
            </w:r>
          </w:p>
        </w:tc>
        <w:tc>
          <w:tcPr>
            <w:tcW w:w="6186" w:type="dxa"/>
          </w:tcPr>
          <w:p w:rsidR="00A1418F" w:rsidRPr="00A65A35" w:rsidRDefault="00A1418F" w:rsidP="00A1418F">
            <w:pPr>
              <w:spacing w:after="0" w:line="240" w:lineRule="auto"/>
              <w:rPr>
                <w:rFonts w:ascii="Times New Roman" w:hAnsi="Times New Roman"/>
                <w:sz w:val="24"/>
                <w:szCs w:val="24"/>
                <w:lang w:val="uk-UA"/>
              </w:rPr>
            </w:pP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Ємність акумулятора</w:t>
            </w:r>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96 Вт/год</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Корпус</w:t>
            </w:r>
          </w:p>
        </w:tc>
        <w:tc>
          <w:tcPr>
            <w:tcW w:w="6186" w:type="dxa"/>
          </w:tcPr>
          <w:p w:rsidR="00A1418F" w:rsidRPr="00A65A35" w:rsidRDefault="00A1418F" w:rsidP="00A1418F">
            <w:pPr>
              <w:spacing w:after="0" w:line="240" w:lineRule="auto"/>
              <w:rPr>
                <w:rFonts w:ascii="Times New Roman" w:hAnsi="Times New Roman"/>
                <w:sz w:val="24"/>
                <w:szCs w:val="24"/>
                <w:lang w:val="uk-UA"/>
              </w:rPr>
            </w:pP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Матеріал корпусу</w:t>
            </w:r>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Метал</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Відеокарта</w:t>
            </w:r>
          </w:p>
        </w:tc>
        <w:tc>
          <w:tcPr>
            <w:tcW w:w="6186" w:type="dxa"/>
          </w:tcPr>
          <w:p w:rsidR="00A1418F" w:rsidRPr="00A65A35" w:rsidRDefault="00A1418F" w:rsidP="00A1418F">
            <w:pPr>
              <w:spacing w:after="0" w:line="240" w:lineRule="auto"/>
              <w:rPr>
                <w:rFonts w:ascii="Times New Roman" w:hAnsi="Times New Roman"/>
                <w:sz w:val="24"/>
                <w:szCs w:val="24"/>
                <w:lang w:val="uk-UA"/>
              </w:rPr>
            </w:pP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Відеокарта</w:t>
            </w:r>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NVIDIA </w:t>
            </w:r>
            <w:proofErr w:type="spellStart"/>
            <w:r w:rsidRPr="00A65A35">
              <w:rPr>
                <w:rFonts w:ascii="Times New Roman" w:hAnsi="Times New Roman"/>
                <w:sz w:val="24"/>
                <w:szCs w:val="24"/>
                <w:lang w:val="uk-UA"/>
              </w:rPr>
              <w:t>GeForce</w:t>
            </w:r>
            <w:proofErr w:type="spellEnd"/>
            <w:r w:rsidRPr="00A65A35">
              <w:rPr>
                <w:rFonts w:ascii="Times New Roman" w:hAnsi="Times New Roman"/>
                <w:sz w:val="24"/>
                <w:szCs w:val="24"/>
                <w:lang w:val="uk-UA"/>
              </w:rPr>
              <w:t xml:space="preserve"> RTX 5090</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Тип </w:t>
            </w:r>
            <w:proofErr w:type="spellStart"/>
            <w:r w:rsidRPr="00A65A35">
              <w:rPr>
                <w:rFonts w:ascii="Times New Roman" w:hAnsi="Times New Roman"/>
                <w:sz w:val="24"/>
                <w:szCs w:val="24"/>
                <w:lang w:val="uk-UA"/>
              </w:rPr>
              <w:t>відеопам'яті</w:t>
            </w:r>
            <w:proofErr w:type="spellEnd"/>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GDDR7</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Відеопам'ять</w:t>
            </w:r>
            <w:proofErr w:type="spellEnd"/>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24 ГБ</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Тип відеокарти:</w:t>
            </w:r>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Дискретна</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Інтерфейси</w:t>
            </w:r>
          </w:p>
        </w:tc>
        <w:tc>
          <w:tcPr>
            <w:tcW w:w="6186" w:type="dxa"/>
          </w:tcPr>
          <w:p w:rsidR="00A1418F" w:rsidRPr="00A65A35" w:rsidRDefault="00A1418F" w:rsidP="00A1418F">
            <w:pPr>
              <w:spacing w:after="0" w:line="240" w:lineRule="auto"/>
              <w:rPr>
                <w:rFonts w:ascii="Times New Roman" w:hAnsi="Times New Roman"/>
                <w:sz w:val="24"/>
                <w:szCs w:val="24"/>
                <w:lang w:val="uk-UA"/>
              </w:rPr>
            </w:pP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Jack</w:t>
            </w:r>
            <w:proofErr w:type="spellEnd"/>
            <w:r w:rsidRPr="00A65A35">
              <w:rPr>
                <w:rFonts w:ascii="Times New Roman" w:hAnsi="Times New Roman"/>
                <w:sz w:val="24"/>
                <w:szCs w:val="24"/>
                <w:lang w:val="uk-UA"/>
              </w:rPr>
              <w:t xml:space="preserve"> 3.5 мм</w:t>
            </w:r>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1</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RJ-45</w:t>
            </w:r>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1</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HDMI 2.1</w:t>
            </w:r>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1</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Thunderbolt</w:t>
            </w:r>
            <w:proofErr w:type="spellEnd"/>
            <w:r w:rsidRPr="00A65A35">
              <w:rPr>
                <w:rFonts w:ascii="Times New Roman" w:hAnsi="Times New Roman"/>
                <w:sz w:val="24"/>
                <w:szCs w:val="24"/>
                <w:lang w:val="uk-UA"/>
              </w:rPr>
              <w:t xml:space="preserve"> 4/USB-C 4</w:t>
            </w:r>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2</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Картрідер</w:t>
            </w:r>
            <w:proofErr w:type="spellEnd"/>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Так</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USB 3.2</w:t>
            </w:r>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3</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Thunderbolt</w:t>
            </w:r>
            <w:proofErr w:type="spellEnd"/>
            <w:r w:rsidRPr="00A65A35">
              <w:rPr>
                <w:rFonts w:ascii="Times New Roman" w:hAnsi="Times New Roman"/>
                <w:sz w:val="24"/>
                <w:szCs w:val="24"/>
                <w:lang w:val="uk-UA"/>
              </w:rPr>
              <w:t xml:space="preserve"> 5</w:t>
            </w:r>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2</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Клавіатура</w:t>
            </w:r>
          </w:p>
        </w:tc>
        <w:tc>
          <w:tcPr>
            <w:tcW w:w="6186" w:type="dxa"/>
          </w:tcPr>
          <w:p w:rsidR="00A1418F" w:rsidRPr="00A65A35" w:rsidRDefault="00A1418F" w:rsidP="00A1418F">
            <w:pPr>
              <w:spacing w:after="0" w:line="240" w:lineRule="auto"/>
              <w:rPr>
                <w:rFonts w:ascii="Times New Roman" w:hAnsi="Times New Roman"/>
                <w:sz w:val="24"/>
                <w:szCs w:val="24"/>
                <w:lang w:val="uk-UA"/>
              </w:rPr>
            </w:pP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Повнорозмірна</w:t>
            </w:r>
            <w:proofErr w:type="spellEnd"/>
            <w:r w:rsidRPr="00A65A35">
              <w:rPr>
                <w:rFonts w:ascii="Times New Roman" w:hAnsi="Times New Roman"/>
                <w:sz w:val="24"/>
                <w:szCs w:val="24"/>
                <w:lang w:val="uk-UA"/>
              </w:rPr>
              <w:t xml:space="preserve"> клавіатура</w:t>
            </w:r>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Так</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Підсвічування клавіатури</w:t>
            </w:r>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Так</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Функції</w:t>
            </w:r>
          </w:p>
        </w:tc>
        <w:tc>
          <w:tcPr>
            <w:tcW w:w="6186" w:type="dxa"/>
          </w:tcPr>
          <w:p w:rsidR="00A1418F" w:rsidRPr="00A65A35" w:rsidRDefault="00A1418F" w:rsidP="00A1418F">
            <w:pPr>
              <w:spacing w:after="0" w:line="240" w:lineRule="auto"/>
              <w:rPr>
                <w:rFonts w:ascii="Times New Roman" w:hAnsi="Times New Roman"/>
                <w:sz w:val="24"/>
                <w:szCs w:val="24"/>
                <w:lang w:val="uk-UA"/>
              </w:rPr>
            </w:pP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Датчики</w:t>
            </w:r>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Сканер обличчя</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lastRenderedPageBreak/>
              <w:t>Мікрофон</w:t>
            </w:r>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Так</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Шумозаглушення</w:t>
            </w:r>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Так</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Аудіо</w:t>
            </w:r>
          </w:p>
        </w:tc>
        <w:tc>
          <w:tcPr>
            <w:tcW w:w="6186" w:type="dxa"/>
          </w:tcPr>
          <w:p w:rsidR="00A1418F" w:rsidRPr="00A65A35" w:rsidRDefault="00A1418F" w:rsidP="00A1418F">
            <w:pPr>
              <w:spacing w:after="0" w:line="240" w:lineRule="auto"/>
              <w:rPr>
                <w:rFonts w:ascii="Times New Roman" w:hAnsi="Times New Roman"/>
                <w:sz w:val="24"/>
                <w:szCs w:val="24"/>
                <w:lang w:val="uk-UA"/>
              </w:rPr>
            </w:pP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Аудіотехнології</w:t>
            </w:r>
            <w:proofErr w:type="spellEnd"/>
          </w:p>
        </w:tc>
        <w:tc>
          <w:tcPr>
            <w:tcW w:w="6186" w:type="dxa"/>
          </w:tcPr>
          <w:p w:rsidR="00A1418F" w:rsidRPr="00A65A35" w:rsidRDefault="00A1418F" w:rsidP="00A1418F">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Dolby</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Atmos</w:t>
            </w:r>
            <w:proofErr w:type="spellEnd"/>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Кількість динаміків</w:t>
            </w:r>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4</w:t>
            </w: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Комплектація</w:t>
            </w:r>
          </w:p>
        </w:tc>
        <w:tc>
          <w:tcPr>
            <w:tcW w:w="6186" w:type="dxa"/>
          </w:tcPr>
          <w:p w:rsidR="00A1418F" w:rsidRPr="00A65A35" w:rsidRDefault="00A1418F" w:rsidP="00A1418F">
            <w:pPr>
              <w:spacing w:after="0" w:line="240" w:lineRule="auto"/>
              <w:rPr>
                <w:rFonts w:ascii="Times New Roman" w:hAnsi="Times New Roman"/>
                <w:sz w:val="24"/>
                <w:szCs w:val="24"/>
                <w:lang w:val="uk-UA"/>
              </w:rPr>
            </w:pPr>
          </w:p>
        </w:tc>
      </w:tr>
      <w:tr w:rsidR="00A1418F" w:rsidRPr="00A65A35" w:rsidTr="002F7AB6">
        <w:trPr>
          <w:trHeight w:val="20"/>
          <w:jc w:val="center"/>
        </w:trPr>
        <w:tc>
          <w:tcPr>
            <w:tcW w:w="3737"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Комплектація</w:t>
            </w:r>
          </w:p>
        </w:tc>
        <w:tc>
          <w:tcPr>
            <w:tcW w:w="6186" w:type="dxa"/>
          </w:tcPr>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Ноутбук</w:t>
            </w:r>
          </w:p>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Зарядний пристрій</w:t>
            </w:r>
          </w:p>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Водостійкий рюкзак (сумка) для ноутбука</w:t>
            </w:r>
          </w:p>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Документація</w:t>
            </w:r>
          </w:p>
          <w:p w:rsidR="00A1418F" w:rsidRPr="00A65A35" w:rsidRDefault="00A1418F" w:rsidP="00A1418F">
            <w:pPr>
              <w:spacing w:after="0" w:line="240" w:lineRule="auto"/>
              <w:rPr>
                <w:rFonts w:ascii="Times New Roman" w:hAnsi="Times New Roman"/>
                <w:sz w:val="24"/>
                <w:szCs w:val="24"/>
                <w:lang w:val="uk-UA"/>
              </w:rPr>
            </w:pPr>
            <w:r w:rsidRPr="00A65A35">
              <w:rPr>
                <w:rFonts w:ascii="Times New Roman" w:hAnsi="Times New Roman"/>
                <w:sz w:val="24"/>
                <w:szCs w:val="24"/>
                <w:lang w:val="uk-UA"/>
              </w:rPr>
              <w:t>Гарантійний талон</w:t>
            </w:r>
          </w:p>
        </w:tc>
      </w:tr>
    </w:tbl>
    <w:p w:rsidR="00E03DCD" w:rsidRPr="00A65A35" w:rsidRDefault="00E03DCD" w:rsidP="00BF1E2B">
      <w:pPr>
        <w:spacing w:after="0" w:line="240" w:lineRule="auto"/>
        <w:jc w:val="both"/>
        <w:rPr>
          <w:rFonts w:ascii="Times New Roman" w:eastAsia="Calibri" w:hAnsi="Times New Roman"/>
          <w:sz w:val="24"/>
          <w:szCs w:val="24"/>
          <w:lang w:val="uk-UA"/>
        </w:rPr>
      </w:pPr>
    </w:p>
    <w:p w:rsidR="00E03DCD" w:rsidRPr="00A65A35" w:rsidRDefault="00E03DCD" w:rsidP="00BF1E2B">
      <w:pPr>
        <w:spacing w:after="0" w:line="240" w:lineRule="auto"/>
        <w:jc w:val="both"/>
        <w:rPr>
          <w:rFonts w:ascii="Times New Roman" w:eastAsia="Calibri" w:hAnsi="Times New Roman"/>
          <w:sz w:val="24"/>
          <w:szCs w:val="24"/>
          <w:lang w:val="uk-UA"/>
        </w:rPr>
      </w:pPr>
    </w:p>
    <w:p w:rsidR="00BF1E2B" w:rsidRPr="00A65A35" w:rsidRDefault="00BF1E2B" w:rsidP="00BF1E2B">
      <w:pPr>
        <w:spacing w:after="0" w:line="240" w:lineRule="auto"/>
        <w:jc w:val="both"/>
        <w:rPr>
          <w:rFonts w:ascii="Times New Roman" w:eastAsia="Calibri" w:hAnsi="Times New Roman"/>
          <w:b/>
          <w:sz w:val="24"/>
          <w:szCs w:val="24"/>
          <w:lang w:val="uk-UA"/>
        </w:rPr>
      </w:pPr>
      <w:r w:rsidRPr="00A65A35">
        <w:rPr>
          <w:rFonts w:ascii="Times New Roman" w:eastAsia="Calibri" w:hAnsi="Times New Roman"/>
          <w:b/>
          <w:sz w:val="24"/>
          <w:szCs w:val="24"/>
          <w:lang w:val="uk-UA"/>
        </w:rPr>
        <w:t>5. Ноутбук:</w:t>
      </w:r>
    </w:p>
    <w:p w:rsidR="00BF1E2B" w:rsidRPr="00A65A35" w:rsidRDefault="00BF1E2B" w:rsidP="00BF1E2B">
      <w:pPr>
        <w:spacing w:after="0" w:line="240" w:lineRule="auto"/>
        <w:jc w:val="both"/>
        <w:rPr>
          <w:rFonts w:ascii="Times New Roman" w:eastAsia="Calibri" w:hAnsi="Times New Roman"/>
          <w:sz w:val="24"/>
          <w:szCs w:val="24"/>
          <w:lang w:val="uk-UA"/>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6186"/>
      </w:tblGrid>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Найменування параметру / характеристики</w:t>
            </w:r>
          </w:p>
        </w:tc>
        <w:tc>
          <w:tcPr>
            <w:tcW w:w="6186" w:type="dxa"/>
            <w:vAlign w:val="center"/>
          </w:tcPr>
          <w:p w:rsidR="00BF1E2B" w:rsidRPr="00A65A35" w:rsidRDefault="00BF1E2B" w:rsidP="002220F1">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Вимога до параметру</w:t>
            </w:r>
          </w:p>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b/>
                <w:sz w:val="24"/>
                <w:szCs w:val="24"/>
                <w:lang w:val="uk-UA"/>
              </w:rPr>
              <w:t>(відповідність/наявність) / технічної характеристики</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Екран</w:t>
            </w:r>
          </w:p>
        </w:tc>
        <w:tc>
          <w:tcPr>
            <w:tcW w:w="6186" w:type="dxa"/>
          </w:tcPr>
          <w:p w:rsidR="00BF1E2B" w:rsidRPr="00A65A35" w:rsidRDefault="00BF1E2B" w:rsidP="002220F1">
            <w:pPr>
              <w:spacing w:after="0" w:line="240" w:lineRule="auto"/>
              <w:rPr>
                <w:rFonts w:ascii="Times New Roman" w:hAnsi="Times New Roman"/>
                <w:sz w:val="24"/>
                <w:szCs w:val="24"/>
                <w:lang w:val="uk-UA"/>
              </w:rPr>
            </w:pP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Діагональ екрана</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17.3''</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Тип екрана</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IPS</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Процесор</w:t>
            </w:r>
          </w:p>
        </w:tc>
        <w:tc>
          <w:tcPr>
            <w:tcW w:w="6186" w:type="dxa"/>
          </w:tcPr>
          <w:p w:rsidR="00BF1E2B" w:rsidRPr="00A65A35" w:rsidRDefault="00BF1E2B" w:rsidP="002220F1">
            <w:pPr>
              <w:spacing w:after="0" w:line="240" w:lineRule="auto"/>
              <w:rPr>
                <w:rFonts w:ascii="Times New Roman" w:hAnsi="Times New Roman"/>
                <w:sz w:val="24"/>
                <w:szCs w:val="24"/>
                <w:lang w:val="uk-UA"/>
              </w:rPr>
            </w:pP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Процесор</w:t>
            </w:r>
          </w:p>
        </w:tc>
        <w:tc>
          <w:tcPr>
            <w:tcW w:w="6186" w:type="dxa"/>
          </w:tcPr>
          <w:p w:rsidR="00BF1E2B" w:rsidRPr="00A65A35" w:rsidRDefault="00BF1E2B" w:rsidP="002220F1">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Intel</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Core</w:t>
            </w:r>
            <w:proofErr w:type="spellEnd"/>
            <w:r w:rsidRPr="00A65A35">
              <w:rPr>
                <w:rFonts w:ascii="Times New Roman" w:hAnsi="Times New Roman"/>
                <w:sz w:val="24"/>
                <w:szCs w:val="24"/>
                <w:lang w:val="uk-UA"/>
              </w:rPr>
              <w:t xml:space="preserve"> i9</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Оперативна пам'ять</w:t>
            </w:r>
          </w:p>
        </w:tc>
        <w:tc>
          <w:tcPr>
            <w:tcW w:w="6186" w:type="dxa"/>
          </w:tcPr>
          <w:p w:rsidR="00BF1E2B" w:rsidRPr="00A65A35" w:rsidRDefault="00BF1E2B" w:rsidP="002220F1">
            <w:pPr>
              <w:spacing w:after="0" w:line="240" w:lineRule="auto"/>
              <w:rPr>
                <w:rFonts w:ascii="Times New Roman" w:hAnsi="Times New Roman"/>
                <w:sz w:val="24"/>
                <w:szCs w:val="24"/>
                <w:lang w:val="uk-UA"/>
              </w:rPr>
            </w:pP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Обсяг оперативної пам'яті</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64 ГБ</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Накопичувачі даних</w:t>
            </w:r>
          </w:p>
        </w:tc>
        <w:tc>
          <w:tcPr>
            <w:tcW w:w="6186" w:type="dxa"/>
          </w:tcPr>
          <w:p w:rsidR="00BF1E2B" w:rsidRPr="00A65A35" w:rsidRDefault="00BF1E2B" w:rsidP="002220F1">
            <w:pPr>
              <w:spacing w:after="0" w:line="240" w:lineRule="auto"/>
              <w:rPr>
                <w:rFonts w:ascii="Times New Roman" w:hAnsi="Times New Roman"/>
                <w:sz w:val="24"/>
                <w:szCs w:val="24"/>
                <w:lang w:val="uk-UA"/>
              </w:rPr>
            </w:pP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Тип накопичувача</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SSD</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Об'єм накопичувача</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1 ТБ</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Під'єднання</w:t>
            </w:r>
          </w:p>
        </w:tc>
        <w:tc>
          <w:tcPr>
            <w:tcW w:w="6186" w:type="dxa"/>
          </w:tcPr>
          <w:p w:rsidR="00BF1E2B" w:rsidRPr="00A65A35" w:rsidRDefault="00BF1E2B" w:rsidP="002220F1">
            <w:pPr>
              <w:spacing w:after="0" w:line="240" w:lineRule="auto"/>
              <w:rPr>
                <w:rFonts w:ascii="Times New Roman" w:hAnsi="Times New Roman"/>
                <w:sz w:val="24"/>
                <w:szCs w:val="24"/>
                <w:lang w:val="uk-UA"/>
              </w:rPr>
            </w:pPr>
          </w:p>
        </w:tc>
      </w:tr>
      <w:tr w:rsidR="00BF1E2B" w:rsidRPr="00A65A35" w:rsidTr="003C7964">
        <w:trPr>
          <w:jc w:val="center"/>
        </w:trPr>
        <w:tc>
          <w:tcPr>
            <w:tcW w:w="3737" w:type="dxa"/>
            <w:shd w:val="clear" w:color="auto" w:fill="auto"/>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Безпровідний зв'язок</w:t>
            </w:r>
          </w:p>
        </w:tc>
        <w:tc>
          <w:tcPr>
            <w:tcW w:w="6186" w:type="dxa"/>
            <w:shd w:val="clear" w:color="auto" w:fill="auto"/>
          </w:tcPr>
          <w:p w:rsidR="00BF1E2B" w:rsidRPr="00A65A35" w:rsidRDefault="00BF1E2B" w:rsidP="002220F1">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Bluetooth</w:t>
            </w:r>
            <w:proofErr w:type="spellEnd"/>
          </w:p>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NFC</w:t>
            </w:r>
          </w:p>
          <w:p w:rsidR="00BF1E2B" w:rsidRPr="00A65A35" w:rsidRDefault="00BF1E2B" w:rsidP="002220F1">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Wi-Fi</w:t>
            </w:r>
            <w:proofErr w:type="spellEnd"/>
          </w:p>
        </w:tc>
      </w:tr>
      <w:tr w:rsidR="002220F1" w:rsidRPr="00645AA5" w:rsidTr="003C7964">
        <w:trPr>
          <w:jc w:val="center"/>
        </w:trPr>
        <w:tc>
          <w:tcPr>
            <w:tcW w:w="3737" w:type="dxa"/>
            <w:shd w:val="clear" w:color="auto" w:fill="auto"/>
          </w:tcPr>
          <w:p w:rsidR="002220F1" w:rsidRPr="00A65A35" w:rsidRDefault="002220F1"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Роз'єми та порти введення-виведення</w:t>
            </w:r>
          </w:p>
        </w:tc>
        <w:tc>
          <w:tcPr>
            <w:tcW w:w="6186" w:type="dxa"/>
            <w:shd w:val="clear" w:color="auto" w:fill="auto"/>
          </w:tcPr>
          <w:p w:rsidR="002220F1" w:rsidRPr="00A65A35" w:rsidRDefault="002220F1"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3 x USB 3.1 Gen1 (1 для заряджання)/2 x USB 3.1 </w:t>
            </w:r>
            <w:proofErr w:type="spellStart"/>
            <w:r w:rsidRPr="00A65A35">
              <w:rPr>
                <w:rFonts w:ascii="Times New Roman" w:hAnsi="Times New Roman"/>
                <w:sz w:val="24"/>
                <w:szCs w:val="24"/>
                <w:lang w:val="uk-UA"/>
              </w:rPr>
              <w:t>Type</w:t>
            </w:r>
            <w:proofErr w:type="spellEnd"/>
            <w:r w:rsidRPr="00A65A35">
              <w:rPr>
                <w:rFonts w:ascii="Times New Roman" w:hAnsi="Times New Roman"/>
                <w:sz w:val="24"/>
                <w:szCs w:val="24"/>
                <w:lang w:val="uk-UA"/>
              </w:rPr>
              <w:t>-C Gen2 (</w:t>
            </w:r>
            <w:proofErr w:type="spellStart"/>
            <w:r w:rsidRPr="00A65A35">
              <w:rPr>
                <w:rFonts w:ascii="Times New Roman" w:hAnsi="Times New Roman"/>
                <w:sz w:val="24"/>
                <w:szCs w:val="24"/>
                <w:lang w:val="uk-UA"/>
              </w:rPr>
              <w:t>Thunderbolt</w:t>
            </w:r>
            <w:proofErr w:type="spellEnd"/>
            <w:r w:rsidRPr="00A65A35">
              <w:rPr>
                <w:rFonts w:ascii="Times New Roman" w:hAnsi="Times New Roman"/>
                <w:sz w:val="24"/>
                <w:szCs w:val="24"/>
                <w:lang w:val="uk-UA"/>
              </w:rPr>
              <w:t xml:space="preserve"> 3, </w:t>
            </w:r>
            <w:proofErr w:type="spellStart"/>
            <w:r w:rsidRPr="00A65A35">
              <w:rPr>
                <w:rFonts w:ascii="Times New Roman" w:hAnsi="Times New Roman"/>
                <w:sz w:val="24"/>
                <w:szCs w:val="24"/>
                <w:lang w:val="uk-UA"/>
              </w:rPr>
              <w:t>DisplayPort</w:t>
            </w:r>
            <w:proofErr w:type="spellEnd"/>
            <w:r w:rsidRPr="00A65A35">
              <w:rPr>
                <w:rFonts w:ascii="Times New Roman" w:hAnsi="Times New Roman"/>
                <w:sz w:val="24"/>
                <w:szCs w:val="24"/>
                <w:lang w:val="uk-UA"/>
              </w:rPr>
              <w:t>)/HDMI/</w:t>
            </w:r>
            <w:proofErr w:type="spellStart"/>
            <w:r w:rsidRPr="00A65A35">
              <w:rPr>
                <w:rFonts w:ascii="Times New Roman" w:hAnsi="Times New Roman"/>
                <w:sz w:val="24"/>
                <w:szCs w:val="24"/>
                <w:lang w:val="uk-UA"/>
              </w:rPr>
              <w:t>Mini</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DisplayPort</w:t>
            </w:r>
            <w:proofErr w:type="spellEnd"/>
            <w:r w:rsidRPr="00A65A35">
              <w:rPr>
                <w:rFonts w:ascii="Times New Roman" w:hAnsi="Times New Roman"/>
                <w:sz w:val="24"/>
                <w:szCs w:val="24"/>
                <w:lang w:val="uk-UA"/>
              </w:rPr>
              <w:t xml:space="preserve">/LAN (RJ-45)/комбінований </w:t>
            </w:r>
            <w:proofErr w:type="spellStart"/>
            <w:r w:rsidRPr="00A65A35">
              <w:rPr>
                <w:rFonts w:ascii="Times New Roman" w:hAnsi="Times New Roman"/>
                <w:sz w:val="24"/>
                <w:szCs w:val="24"/>
                <w:lang w:val="uk-UA"/>
              </w:rPr>
              <w:t>аудіороз'єм</w:t>
            </w:r>
            <w:proofErr w:type="spellEnd"/>
            <w:r w:rsidRPr="00A65A35">
              <w:rPr>
                <w:rFonts w:ascii="Times New Roman" w:hAnsi="Times New Roman"/>
                <w:sz w:val="24"/>
                <w:szCs w:val="24"/>
                <w:lang w:val="uk-UA"/>
              </w:rPr>
              <w:t xml:space="preserve"> для навушників/мікрофона/</w:t>
            </w:r>
            <w:proofErr w:type="spellStart"/>
            <w:r w:rsidRPr="00A65A35">
              <w:rPr>
                <w:rFonts w:ascii="Times New Roman" w:hAnsi="Times New Roman"/>
                <w:sz w:val="24"/>
                <w:szCs w:val="24"/>
                <w:lang w:val="uk-UA"/>
              </w:rPr>
              <w:t>кардридер</w:t>
            </w:r>
            <w:proofErr w:type="spellEnd"/>
          </w:p>
        </w:tc>
      </w:tr>
      <w:tr w:rsidR="002220F1" w:rsidRPr="00A65A35" w:rsidTr="002220F1">
        <w:trPr>
          <w:jc w:val="center"/>
        </w:trPr>
        <w:tc>
          <w:tcPr>
            <w:tcW w:w="3737" w:type="dxa"/>
          </w:tcPr>
          <w:p w:rsidR="002220F1" w:rsidRPr="00A65A35" w:rsidRDefault="002220F1" w:rsidP="002220F1">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Відеокарта</w:t>
            </w:r>
          </w:p>
        </w:tc>
        <w:tc>
          <w:tcPr>
            <w:tcW w:w="6186" w:type="dxa"/>
          </w:tcPr>
          <w:p w:rsidR="002220F1" w:rsidRPr="00A65A35" w:rsidRDefault="002220F1" w:rsidP="002220F1">
            <w:pPr>
              <w:spacing w:after="0" w:line="240" w:lineRule="auto"/>
              <w:rPr>
                <w:rFonts w:ascii="Times New Roman" w:hAnsi="Times New Roman"/>
                <w:sz w:val="24"/>
                <w:szCs w:val="24"/>
                <w:lang w:val="uk-UA"/>
              </w:rPr>
            </w:pPr>
          </w:p>
        </w:tc>
      </w:tr>
      <w:tr w:rsidR="002220F1" w:rsidRPr="00A65A35" w:rsidTr="002220F1">
        <w:trPr>
          <w:jc w:val="center"/>
        </w:trPr>
        <w:tc>
          <w:tcPr>
            <w:tcW w:w="3737" w:type="dxa"/>
          </w:tcPr>
          <w:p w:rsidR="002220F1" w:rsidRPr="00A65A35" w:rsidRDefault="002220F1"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Тип відеокарти</w:t>
            </w:r>
          </w:p>
        </w:tc>
        <w:tc>
          <w:tcPr>
            <w:tcW w:w="6186" w:type="dxa"/>
          </w:tcPr>
          <w:p w:rsidR="002220F1" w:rsidRPr="00A65A35" w:rsidRDefault="002220F1"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дискретна</w:t>
            </w:r>
          </w:p>
        </w:tc>
      </w:tr>
      <w:tr w:rsidR="00AD09D2" w:rsidRPr="00645AA5" w:rsidTr="002220F1">
        <w:trPr>
          <w:jc w:val="center"/>
        </w:trPr>
        <w:tc>
          <w:tcPr>
            <w:tcW w:w="3737" w:type="dxa"/>
          </w:tcPr>
          <w:p w:rsidR="00AD09D2" w:rsidRPr="00A65A35" w:rsidRDefault="00AD09D2"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t>Відеокарта</w:t>
            </w:r>
          </w:p>
        </w:tc>
        <w:tc>
          <w:tcPr>
            <w:tcW w:w="6186" w:type="dxa"/>
          </w:tcPr>
          <w:p w:rsidR="00AD09D2" w:rsidRPr="00A65A35" w:rsidRDefault="00A65A35"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t>професійн</w:t>
            </w:r>
            <w:r>
              <w:rPr>
                <w:rFonts w:ascii="Times New Roman" w:hAnsi="Times New Roman"/>
                <w:sz w:val="24"/>
                <w:szCs w:val="24"/>
                <w:lang w:val="uk-UA"/>
              </w:rPr>
              <w:t>а</w:t>
            </w:r>
            <w:r w:rsidRPr="00A65A35">
              <w:rPr>
                <w:rFonts w:ascii="Times New Roman" w:hAnsi="Times New Roman"/>
                <w:sz w:val="24"/>
                <w:szCs w:val="24"/>
                <w:lang w:val="uk-UA"/>
              </w:rPr>
              <w:t xml:space="preserve"> відеокарт</w:t>
            </w:r>
            <w:r>
              <w:rPr>
                <w:rFonts w:ascii="Times New Roman" w:hAnsi="Times New Roman"/>
                <w:sz w:val="24"/>
                <w:szCs w:val="24"/>
                <w:lang w:val="uk-UA"/>
              </w:rPr>
              <w:t>а</w:t>
            </w:r>
            <w:r w:rsidRPr="00A65A35">
              <w:rPr>
                <w:rFonts w:ascii="Times New Roman" w:hAnsi="Times New Roman"/>
                <w:sz w:val="24"/>
                <w:szCs w:val="24"/>
                <w:lang w:val="uk-UA"/>
              </w:rPr>
              <w:t xml:space="preserve"> серії NVIDIA </w:t>
            </w:r>
            <w:proofErr w:type="spellStart"/>
            <w:r w:rsidRPr="00A65A35">
              <w:rPr>
                <w:rFonts w:ascii="Times New Roman" w:hAnsi="Times New Roman"/>
                <w:sz w:val="24"/>
                <w:szCs w:val="24"/>
                <w:lang w:val="uk-UA"/>
              </w:rPr>
              <w:t>Quadro</w:t>
            </w:r>
            <w:proofErr w:type="spellEnd"/>
            <w:r w:rsidRPr="00A65A35">
              <w:rPr>
                <w:rFonts w:ascii="Times New Roman" w:hAnsi="Times New Roman"/>
                <w:sz w:val="24"/>
                <w:szCs w:val="24"/>
                <w:lang w:val="uk-UA"/>
              </w:rPr>
              <w:t>, сумісн</w:t>
            </w:r>
            <w:r w:rsidR="004A56EC">
              <w:rPr>
                <w:rFonts w:ascii="Times New Roman" w:hAnsi="Times New Roman"/>
                <w:sz w:val="24"/>
                <w:szCs w:val="24"/>
                <w:lang w:val="uk-UA"/>
              </w:rPr>
              <w:t>а</w:t>
            </w:r>
            <w:r w:rsidRPr="00A65A35">
              <w:rPr>
                <w:rFonts w:ascii="Times New Roman" w:hAnsi="Times New Roman"/>
                <w:sz w:val="24"/>
                <w:szCs w:val="24"/>
                <w:lang w:val="uk-UA"/>
              </w:rPr>
              <w:t xml:space="preserve"> із робочими задачами CAD/3D-графіки</w:t>
            </w:r>
            <w:r w:rsidR="004A56EC">
              <w:rPr>
                <w:rFonts w:ascii="Times New Roman" w:hAnsi="Times New Roman"/>
                <w:sz w:val="24"/>
                <w:szCs w:val="24"/>
                <w:lang w:val="uk-UA"/>
              </w:rPr>
              <w:t>.</w:t>
            </w:r>
          </w:p>
        </w:tc>
      </w:tr>
      <w:tr w:rsidR="00AD09D2" w:rsidRPr="00A65A35" w:rsidTr="002220F1">
        <w:trPr>
          <w:jc w:val="center"/>
        </w:trPr>
        <w:tc>
          <w:tcPr>
            <w:tcW w:w="3737" w:type="dxa"/>
          </w:tcPr>
          <w:p w:rsidR="00AD09D2" w:rsidRPr="00A65A35" w:rsidRDefault="00AD09D2" w:rsidP="00AD09D2">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Клавіатура</w:t>
            </w:r>
          </w:p>
        </w:tc>
        <w:tc>
          <w:tcPr>
            <w:tcW w:w="6186" w:type="dxa"/>
          </w:tcPr>
          <w:p w:rsidR="00AD09D2" w:rsidRPr="00A65A35" w:rsidRDefault="00AD09D2"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t>українська/англійська розкладка клавіатури, числова клавіатура, з підсвіткою клавіатури</w:t>
            </w:r>
          </w:p>
        </w:tc>
      </w:tr>
      <w:tr w:rsidR="00AD09D2" w:rsidRPr="00A65A35" w:rsidTr="002220F1">
        <w:trPr>
          <w:jc w:val="center"/>
        </w:trPr>
        <w:tc>
          <w:tcPr>
            <w:tcW w:w="3737" w:type="dxa"/>
          </w:tcPr>
          <w:p w:rsidR="00AD09D2" w:rsidRPr="00A65A35" w:rsidRDefault="00AD09D2" w:rsidP="00AD09D2">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Корпус</w:t>
            </w:r>
          </w:p>
        </w:tc>
        <w:tc>
          <w:tcPr>
            <w:tcW w:w="6186" w:type="dxa"/>
          </w:tcPr>
          <w:p w:rsidR="00AD09D2" w:rsidRPr="00A65A35" w:rsidRDefault="00AD09D2" w:rsidP="00AD09D2">
            <w:pPr>
              <w:spacing w:after="0" w:line="240" w:lineRule="auto"/>
              <w:rPr>
                <w:rFonts w:ascii="Times New Roman" w:hAnsi="Times New Roman"/>
                <w:sz w:val="24"/>
                <w:szCs w:val="24"/>
                <w:lang w:val="uk-UA"/>
              </w:rPr>
            </w:pPr>
          </w:p>
        </w:tc>
      </w:tr>
      <w:tr w:rsidR="00AD09D2" w:rsidRPr="00A65A35" w:rsidTr="002220F1">
        <w:trPr>
          <w:jc w:val="center"/>
        </w:trPr>
        <w:tc>
          <w:tcPr>
            <w:tcW w:w="3737" w:type="dxa"/>
          </w:tcPr>
          <w:p w:rsidR="00AD09D2" w:rsidRPr="00A65A35" w:rsidRDefault="00AD09D2"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t>Ємність акумулятора</w:t>
            </w:r>
          </w:p>
        </w:tc>
        <w:tc>
          <w:tcPr>
            <w:tcW w:w="6186" w:type="dxa"/>
          </w:tcPr>
          <w:p w:rsidR="00AD09D2" w:rsidRPr="00A65A35" w:rsidRDefault="00AD09D2"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t>92 Вт*год</w:t>
            </w:r>
          </w:p>
        </w:tc>
      </w:tr>
      <w:tr w:rsidR="00AD09D2" w:rsidRPr="00A65A35" w:rsidTr="002220F1">
        <w:trPr>
          <w:jc w:val="center"/>
        </w:trPr>
        <w:tc>
          <w:tcPr>
            <w:tcW w:w="3737" w:type="dxa"/>
          </w:tcPr>
          <w:p w:rsidR="00AD09D2" w:rsidRPr="00A65A35" w:rsidRDefault="00AD09D2"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t>Маніпулятори</w:t>
            </w:r>
          </w:p>
        </w:tc>
        <w:tc>
          <w:tcPr>
            <w:tcW w:w="6186" w:type="dxa"/>
          </w:tcPr>
          <w:p w:rsidR="00AD09D2" w:rsidRPr="00A65A35" w:rsidRDefault="00AD09D2" w:rsidP="00AD09D2">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Тачпад</w:t>
            </w:r>
            <w:proofErr w:type="spellEnd"/>
          </w:p>
        </w:tc>
      </w:tr>
      <w:tr w:rsidR="00AD09D2" w:rsidRPr="00A65A35" w:rsidTr="002220F1">
        <w:trPr>
          <w:jc w:val="center"/>
        </w:trPr>
        <w:tc>
          <w:tcPr>
            <w:tcW w:w="3737" w:type="dxa"/>
          </w:tcPr>
          <w:p w:rsidR="00AD09D2" w:rsidRPr="00A65A35" w:rsidRDefault="00AD09D2"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t>Матеріал корпусу</w:t>
            </w:r>
          </w:p>
        </w:tc>
        <w:tc>
          <w:tcPr>
            <w:tcW w:w="6186" w:type="dxa"/>
          </w:tcPr>
          <w:p w:rsidR="00AD09D2" w:rsidRPr="00A65A35" w:rsidRDefault="00AD09D2"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t>Метал</w:t>
            </w:r>
          </w:p>
        </w:tc>
      </w:tr>
      <w:tr w:rsidR="00AD09D2" w:rsidRPr="00A65A35" w:rsidTr="002220F1">
        <w:trPr>
          <w:jc w:val="center"/>
        </w:trPr>
        <w:tc>
          <w:tcPr>
            <w:tcW w:w="3737" w:type="dxa"/>
          </w:tcPr>
          <w:p w:rsidR="00AD09D2" w:rsidRPr="00A65A35" w:rsidRDefault="00AD09D2" w:rsidP="00AD09D2">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Додатково</w:t>
            </w:r>
          </w:p>
        </w:tc>
        <w:tc>
          <w:tcPr>
            <w:tcW w:w="6186" w:type="dxa"/>
          </w:tcPr>
          <w:p w:rsidR="00AD09D2" w:rsidRPr="00A65A35" w:rsidRDefault="00AD09D2"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t>Ідентифікація відбитка пальця</w:t>
            </w:r>
          </w:p>
          <w:p w:rsidR="00AD09D2" w:rsidRPr="00A65A35" w:rsidRDefault="00AD09D2"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t>Знімна батарея</w:t>
            </w:r>
          </w:p>
          <w:p w:rsidR="00AD09D2" w:rsidRPr="00A65A35" w:rsidRDefault="00AD09D2"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Порт </w:t>
            </w:r>
            <w:proofErr w:type="spellStart"/>
            <w:r w:rsidRPr="00A65A35">
              <w:rPr>
                <w:rFonts w:ascii="Times New Roman" w:hAnsi="Times New Roman"/>
                <w:sz w:val="24"/>
                <w:szCs w:val="24"/>
                <w:lang w:val="uk-UA"/>
              </w:rPr>
              <w:t>Thunderbolt</w:t>
            </w:r>
            <w:proofErr w:type="spellEnd"/>
          </w:p>
          <w:p w:rsidR="00AD09D2" w:rsidRPr="00A65A35" w:rsidRDefault="00AD09D2"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Роз'єм для замка </w:t>
            </w:r>
            <w:proofErr w:type="spellStart"/>
            <w:r w:rsidRPr="00A65A35">
              <w:rPr>
                <w:rFonts w:ascii="Times New Roman" w:hAnsi="Times New Roman"/>
                <w:sz w:val="24"/>
                <w:szCs w:val="24"/>
                <w:lang w:val="uk-UA"/>
              </w:rPr>
              <w:t>Kensington</w:t>
            </w:r>
            <w:proofErr w:type="spellEnd"/>
          </w:p>
        </w:tc>
      </w:tr>
      <w:tr w:rsidR="00AD09D2" w:rsidRPr="00A65A35" w:rsidTr="002220F1">
        <w:trPr>
          <w:jc w:val="center"/>
        </w:trPr>
        <w:tc>
          <w:tcPr>
            <w:tcW w:w="3737" w:type="dxa"/>
          </w:tcPr>
          <w:p w:rsidR="00AD09D2" w:rsidRPr="00A65A35" w:rsidRDefault="00AD09D2" w:rsidP="00AD09D2">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t>Додаткові можливості</w:t>
            </w:r>
          </w:p>
        </w:tc>
        <w:tc>
          <w:tcPr>
            <w:tcW w:w="6186" w:type="dxa"/>
          </w:tcPr>
          <w:p w:rsidR="00AD09D2" w:rsidRPr="00A65A35" w:rsidRDefault="00AD09D2" w:rsidP="00AD09D2">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Вебкамера</w:t>
            </w:r>
            <w:proofErr w:type="spellEnd"/>
          </w:p>
          <w:p w:rsidR="00AD09D2" w:rsidRPr="00A65A35" w:rsidRDefault="00AD09D2"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Вбудовані </w:t>
            </w:r>
            <w:proofErr w:type="spellStart"/>
            <w:r w:rsidRPr="00A65A35">
              <w:rPr>
                <w:rFonts w:ascii="Times New Roman" w:hAnsi="Times New Roman"/>
                <w:sz w:val="24"/>
                <w:szCs w:val="24"/>
                <w:lang w:val="uk-UA"/>
              </w:rPr>
              <w:t>стереодинаміки</w:t>
            </w:r>
            <w:proofErr w:type="spellEnd"/>
          </w:p>
          <w:p w:rsidR="00AD09D2" w:rsidRPr="00A65A35" w:rsidRDefault="00AD09D2"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t>Вбудований мікрофон</w:t>
            </w:r>
          </w:p>
          <w:p w:rsidR="00AD09D2" w:rsidRPr="00A65A35" w:rsidRDefault="00AD09D2"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t>Сканер відбитків пальців</w:t>
            </w:r>
          </w:p>
          <w:p w:rsidR="00AD09D2" w:rsidRPr="00A65A35" w:rsidRDefault="00AD09D2"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lastRenderedPageBreak/>
              <w:t>NFC</w:t>
            </w:r>
          </w:p>
        </w:tc>
      </w:tr>
      <w:tr w:rsidR="00AD09D2" w:rsidRPr="00A65A35" w:rsidTr="002220F1">
        <w:trPr>
          <w:jc w:val="center"/>
        </w:trPr>
        <w:tc>
          <w:tcPr>
            <w:tcW w:w="3737" w:type="dxa"/>
          </w:tcPr>
          <w:p w:rsidR="00AD09D2" w:rsidRPr="00A65A35" w:rsidRDefault="00AD09D2" w:rsidP="00AD09D2">
            <w:pPr>
              <w:spacing w:after="0" w:line="240" w:lineRule="auto"/>
              <w:rPr>
                <w:rFonts w:ascii="Times New Roman" w:hAnsi="Times New Roman"/>
                <w:b/>
                <w:i/>
                <w:sz w:val="24"/>
                <w:szCs w:val="24"/>
                <w:lang w:val="uk-UA"/>
              </w:rPr>
            </w:pPr>
            <w:r w:rsidRPr="00A65A35">
              <w:rPr>
                <w:rFonts w:ascii="Times New Roman" w:hAnsi="Times New Roman"/>
                <w:b/>
                <w:i/>
                <w:sz w:val="24"/>
                <w:szCs w:val="24"/>
                <w:lang w:val="uk-UA"/>
              </w:rPr>
              <w:lastRenderedPageBreak/>
              <w:t>Комплект постачання</w:t>
            </w:r>
          </w:p>
        </w:tc>
        <w:tc>
          <w:tcPr>
            <w:tcW w:w="6186" w:type="dxa"/>
          </w:tcPr>
          <w:p w:rsidR="00AD09D2" w:rsidRPr="00A65A35" w:rsidRDefault="00AD09D2"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t>Ноутбук</w:t>
            </w:r>
          </w:p>
          <w:p w:rsidR="00AD09D2" w:rsidRPr="00A65A35" w:rsidRDefault="00FF48BF"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t>Зарядний пристрій</w:t>
            </w:r>
          </w:p>
          <w:p w:rsidR="00AD09D2" w:rsidRPr="00A65A35" w:rsidRDefault="00AD09D2"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t>Документація</w:t>
            </w:r>
          </w:p>
          <w:p w:rsidR="00AD09D2" w:rsidRPr="00A65A35" w:rsidRDefault="00AD09D2"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t>Водостійкий рюкзак (сумка) для ноутбука</w:t>
            </w:r>
          </w:p>
          <w:p w:rsidR="006568D7" w:rsidRPr="00A65A35" w:rsidRDefault="006568D7" w:rsidP="00AD09D2">
            <w:pPr>
              <w:spacing w:after="0" w:line="240" w:lineRule="auto"/>
              <w:rPr>
                <w:rFonts w:ascii="Times New Roman" w:hAnsi="Times New Roman"/>
                <w:sz w:val="24"/>
                <w:szCs w:val="24"/>
                <w:lang w:val="uk-UA"/>
              </w:rPr>
            </w:pPr>
            <w:r w:rsidRPr="00A65A35">
              <w:rPr>
                <w:rFonts w:ascii="Times New Roman" w:hAnsi="Times New Roman"/>
                <w:sz w:val="24"/>
                <w:szCs w:val="24"/>
                <w:lang w:val="uk-UA"/>
              </w:rPr>
              <w:t>Гарантійний талон</w:t>
            </w:r>
          </w:p>
        </w:tc>
      </w:tr>
    </w:tbl>
    <w:p w:rsidR="00BF1E2B" w:rsidRPr="00A65A35" w:rsidRDefault="00BF1E2B" w:rsidP="00BF1E2B">
      <w:pPr>
        <w:spacing w:after="0" w:line="240" w:lineRule="auto"/>
        <w:jc w:val="both"/>
        <w:rPr>
          <w:rFonts w:ascii="Times New Roman" w:eastAsia="Calibri" w:hAnsi="Times New Roman"/>
          <w:sz w:val="24"/>
          <w:szCs w:val="24"/>
          <w:lang w:val="uk-UA"/>
        </w:rPr>
      </w:pPr>
    </w:p>
    <w:p w:rsidR="00BF1E2B" w:rsidRPr="00A65A35" w:rsidRDefault="00BF1E2B" w:rsidP="00BF1E2B">
      <w:pPr>
        <w:spacing w:after="0" w:line="240" w:lineRule="auto"/>
        <w:jc w:val="both"/>
        <w:rPr>
          <w:rFonts w:ascii="Times New Roman" w:eastAsia="Calibri" w:hAnsi="Times New Roman"/>
          <w:sz w:val="24"/>
          <w:szCs w:val="24"/>
          <w:lang w:val="uk-UA"/>
        </w:rPr>
      </w:pPr>
    </w:p>
    <w:p w:rsidR="00BF1E2B" w:rsidRPr="00A65A35" w:rsidRDefault="00BF1E2B" w:rsidP="00BF1E2B">
      <w:pPr>
        <w:shd w:val="clear" w:color="auto" w:fill="FFFFFF"/>
        <w:spacing w:after="0" w:line="240" w:lineRule="auto"/>
        <w:textAlignment w:val="baseline"/>
        <w:rPr>
          <w:rFonts w:ascii="Times New Roman" w:hAnsi="Times New Roman"/>
          <w:b/>
          <w:sz w:val="24"/>
          <w:szCs w:val="24"/>
          <w:shd w:val="clear" w:color="auto" w:fill="FFFFFF"/>
          <w:lang w:val="uk-UA"/>
        </w:rPr>
      </w:pPr>
      <w:r w:rsidRPr="00A65A35">
        <w:rPr>
          <w:rFonts w:ascii="Times New Roman" w:hAnsi="Times New Roman"/>
          <w:b/>
          <w:sz w:val="24"/>
          <w:szCs w:val="24"/>
          <w:shd w:val="clear" w:color="auto" w:fill="FFFFFF"/>
          <w:lang w:val="uk-UA"/>
        </w:rPr>
        <w:t>6. </w:t>
      </w:r>
      <w:r w:rsidRPr="00A65A35">
        <w:rPr>
          <w:rFonts w:ascii="Times New Roman" w:hAnsi="Times New Roman"/>
          <w:b/>
          <w:sz w:val="24"/>
          <w:szCs w:val="24"/>
          <w:lang w:val="uk-UA"/>
        </w:rPr>
        <w:t>Електронний дисплей</w:t>
      </w:r>
      <w:r w:rsidRPr="00A65A35">
        <w:rPr>
          <w:rFonts w:ascii="Times New Roman" w:hAnsi="Times New Roman"/>
          <w:b/>
          <w:sz w:val="24"/>
          <w:szCs w:val="24"/>
          <w:shd w:val="clear" w:color="auto" w:fill="FFFFFF"/>
          <w:lang w:val="uk-UA"/>
        </w:rPr>
        <w:t>:</w:t>
      </w:r>
    </w:p>
    <w:p w:rsidR="00BF1E2B" w:rsidRPr="00A65A35" w:rsidRDefault="00BF1E2B" w:rsidP="00BF1E2B">
      <w:pPr>
        <w:shd w:val="clear" w:color="auto" w:fill="FFFFFF"/>
        <w:spacing w:after="0" w:line="240" w:lineRule="auto"/>
        <w:textAlignment w:val="baseline"/>
        <w:rPr>
          <w:rFonts w:ascii="Times New Roman" w:hAnsi="Times New Roman"/>
          <w:sz w:val="24"/>
          <w:szCs w:val="24"/>
          <w:lang w:val="uk-UA"/>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6186"/>
      </w:tblGrid>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Найменування параметру / характеристики</w:t>
            </w:r>
          </w:p>
        </w:tc>
        <w:tc>
          <w:tcPr>
            <w:tcW w:w="6186" w:type="dxa"/>
            <w:vAlign w:val="center"/>
          </w:tcPr>
          <w:p w:rsidR="00BF1E2B" w:rsidRPr="00A65A35" w:rsidRDefault="00BF1E2B" w:rsidP="002220F1">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Вимога до параметру</w:t>
            </w:r>
          </w:p>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b/>
                <w:sz w:val="24"/>
                <w:szCs w:val="24"/>
                <w:lang w:val="uk-UA"/>
              </w:rPr>
              <w:t>(відповідність/наявність) / технічної характеристики</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Діагональ екрану</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55"</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Тип </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LED</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Роздільна здатність</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4K UHD (3840×2160)</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Час відгуку матриці</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8 мс</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Частота оновлення екрану</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60 </w:t>
            </w:r>
            <w:proofErr w:type="spellStart"/>
            <w:r w:rsidRPr="00A65A35">
              <w:rPr>
                <w:rFonts w:ascii="Times New Roman" w:hAnsi="Times New Roman"/>
                <w:sz w:val="24"/>
                <w:szCs w:val="24"/>
                <w:lang w:val="uk-UA"/>
              </w:rPr>
              <w:t>Гц</w:t>
            </w:r>
            <w:proofErr w:type="spellEnd"/>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Яскравість</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250 </w:t>
            </w:r>
            <w:proofErr w:type="spellStart"/>
            <w:r w:rsidRPr="00A65A35">
              <w:rPr>
                <w:rFonts w:ascii="Times New Roman" w:hAnsi="Times New Roman"/>
                <w:sz w:val="24"/>
                <w:szCs w:val="24"/>
                <w:lang w:val="uk-UA"/>
              </w:rPr>
              <w:t>Кд</w:t>
            </w:r>
            <w:proofErr w:type="spellEnd"/>
            <w:r w:rsidRPr="00A65A35">
              <w:rPr>
                <w:rFonts w:ascii="Times New Roman" w:hAnsi="Times New Roman"/>
                <w:sz w:val="24"/>
                <w:szCs w:val="24"/>
                <w:lang w:val="uk-UA"/>
              </w:rPr>
              <w:t>/м²</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Контрастність</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1200:1</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Кут огляду</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178° горизонтальний / 178° вертикальний</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Підтримка HDR</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Є</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Smart</w:t>
            </w:r>
            <w:proofErr w:type="spellEnd"/>
            <w:r w:rsidRPr="00A65A35">
              <w:rPr>
                <w:rFonts w:ascii="Times New Roman" w:hAnsi="Times New Roman"/>
                <w:sz w:val="24"/>
                <w:szCs w:val="24"/>
                <w:lang w:val="uk-UA"/>
              </w:rPr>
              <w:t xml:space="preserve"> TV</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Є</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Операційна система</w:t>
            </w:r>
          </w:p>
        </w:tc>
        <w:tc>
          <w:tcPr>
            <w:tcW w:w="6186" w:type="dxa"/>
          </w:tcPr>
          <w:p w:rsidR="00BF1E2B" w:rsidRPr="00A65A35" w:rsidRDefault="00BF1E2B" w:rsidP="002220F1">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Android</w:t>
            </w:r>
            <w:proofErr w:type="spellEnd"/>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Wi-Fi</w:t>
            </w:r>
            <w:proofErr w:type="spellEnd"/>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Є</w:t>
            </w:r>
          </w:p>
        </w:tc>
      </w:tr>
      <w:tr w:rsidR="00BF1E2B" w:rsidRPr="00645AA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Підтримка сервісів</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Інтернет-браузер, Skype, </w:t>
            </w:r>
            <w:proofErr w:type="spellStart"/>
            <w:r w:rsidRPr="00A65A35">
              <w:rPr>
                <w:rFonts w:ascii="Times New Roman" w:hAnsi="Times New Roman"/>
                <w:sz w:val="24"/>
                <w:szCs w:val="24"/>
                <w:lang w:val="uk-UA"/>
              </w:rPr>
              <w:t>Facebook</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Megogo</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YouTube</w:t>
            </w:r>
            <w:proofErr w:type="spellEnd"/>
            <w:r w:rsidRPr="00A65A35">
              <w:rPr>
                <w:rFonts w:ascii="Times New Roman" w:hAnsi="Times New Roman"/>
                <w:sz w:val="24"/>
                <w:szCs w:val="24"/>
                <w:lang w:val="uk-UA"/>
              </w:rPr>
              <w:t xml:space="preserve">, IPTV, Прогноз погоди, </w:t>
            </w:r>
            <w:proofErr w:type="spellStart"/>
            <w:r w:rsidRPr="00A65A35">
              <w:rPr>
                <w:rFonts w:ascii="Times New Roman" w:hAnsi="Times New Roman"/>
                <w:sz w:val="24"/>
                <w:szCs w:val="24"/>
                <w:lang w:val="uk-UA"/>
              </w:rPr>
              <w:t>Google</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Play</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Twitter</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Netflix</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Vimeo</w:t>
            </w:r>
            <w:proofErr w:type="spellEnd"/>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Технології та функції</w:t>
            </w:r>
          </w:p>
        </w:tc>
        <w:tc>
          <w:tcPr>
            <w:tcW w:w="6186" w:type="dxa"/>
          </w:tcPr>
          <w:p w:rsidR="00BF1E2B" w:rsidRPr="00A65A35" w:rsidRDefault="00BF1E2B" w:rsidP="002220F1">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Bluetooth</w:t>
            </w:r>
            <w:proofErr w:type="spellEnd"/>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Органи управління</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Мультимедійний пульт дистанційного керування</w:t>
            </w:r>
          </w:p>
        </w:tc>
      </w:tr>
      <w:tr w:rsidR="00BF1E2B" w:rsidRPr="00645AA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Підтримка форматів файлів</w:t>
            </w:r>
          </w:p>
        </w:tc>
        <w:tc>
          <w:tcPr>
            <w:tcW w:w="6186" w:type="dxa"/>
          </w:tcPr>
          <w:p w:rsidR="00BF1E2B" w:rsidRPr="00A65A35" w:rsidRDefault="00BF1E2B" w:rsidP="002220F1">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Video</w:t>
            </w:r>
            <w:proofErr w:type="spellEnd"/>
            <w:r w:rsidRPr="00A65A35">
              <w:rPr>
                <w:rFonts w:ascii="Times New Roman" w:hAnsi="Times New Roman"/>
                <w:sz w:val="24"/>
                <w:szCs w:val="24"/>
                <w:lang w:val="uk-UA"/>
              </w:rPr>
              <w:t xml:space="preserve">: MPEG-1/2/4, H.264, HEVC; </w:t>
            </w:r>
            <w:proofErr w:type="spellStart"/>
            <w:r w:rsidRPr="00A65A35">
              <w:rPr>
                <w:rFonts w:ascii="Times New Roman" w:hAnsi="Times New Roman"/>
                <w:sz w:val="24"/>
                <w:szCs w:val="24"/>
                <w:lang w:val="uk-UA"/>
              </w:rPr>
              <w:t>Audio</w:t>
            </w:r>
            <w:proofErr w:type="spellEnd"/>
            <w:r w:rsidRPr="00A65A35">
              <w:rPr>
                <w:rFonts w:ascii="Times New Roman" w:hAnsi="Times New Roman"/>
                <w:sz w:val="24"/>
                <w:szCs w:val="24"/>
                <w:lang w:val="uk-UA"/>
              </w:rPr>
              <w:t xml:space="preserve">: AC3, HEAAC; </w:t>
            </w:r>
            <w:proofErr w:type="spellStart"/>
            <w:r w:rsidRPr="00A65A35">
              <w:rPr>
                <w:rFonts w:ascii="Times New Roman" w:hAnsi="Times New Roman"/>
                <w:sz w:val="24"/>
                <w:szCs w:val="24"/>
                <w:lang w:val="uk-UA"/>
              </w:rPr>
              <w:t>Photo</w:t>
            </w:r>
            <w:proofErr w:type="spellEnd"/>
            <w:r w:rsidRPr="00A65A35">
              <w:rPr>
                <w:rFonts w:ascii="Times New Roman" w:hAnsi="Times New Roman"/>
                <w:sz w:val="24"/>
                <w:szCs w:val="24"/>
                <w:lang w:val="uk-UA"/>
              </w:rPr>
              <w:t>: JPG, PNG, BMP</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USB 2.0</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2 шт.</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HDMI</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2 шт.</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Ethernet</w:t>
            </w:r>
            <w:proofErr w:type="spellEnd"/>
            <w:r w:rsidRPr="00A65A35">
              <w:rPr>
                <w:rFonts w:ascii="Times New Roman" w:hAnsi="Times New Roman"/>
                <w:sz w:val="24"/>
                <w:szCs w:val="24"/>
                <w:lang w:val="uk-UA"/>
              </w:rPr>
              <w:t xml:space="preserve"> LAN</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1 шт.</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A/V (композитний)</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1 шт.</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CI </w:t>
            </w:r>
            <w:proofErr w:type="spellStart"/>
            <w:r w:rsidRPr="00A65A35">
              <w:rPr>
                <w:rFonts w:ascii="Times New Roman" w:hAnsi="Times New Roman"/>
                <w:sz w:val="24"/>
                <w:szCs w:val="24"/>
                <w:lang w:val="uk-UA"/>
              </w:rPr>
              <w:t>Slot</w:t>
            </w:r>
            <w:proofErr w:type="spellEnd"/>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1 шт.</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S/PDIF (цифровий </w:t>
            </w:r>
            <w:proofErr w:type="spellStart"/>
            <w:r w:rsidRPr="00A65A35">
              <w:rPr>
                <w:rFonts w:ascii="Times New Roman" w:hAnsi="Times New Roman"/>
                <w:sz w:val="24"/>
                <w:szCs w:val="24"/>
                <w:lang w:val="uk-UA"/>
              </w:rPr>
              <w:t>аудіовихід</w:t>
            </w:r>
            <w:proofErr w:type="spellEnd"/>
            <w:r w:rsidRPr="00A65A35">
              <w:rPr>
                <w:rFonts w:ascii="Times New Roman" w:hAnsi="Times New Roman"/>
                <w:sz w:val="24"/>
                <w:szCs w:val="24"/>
                <w:lang w:val="uk-UA"/>
              </w:rPr>
              <w:t>)</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1 шт.</w:t>
            </w:r>
          </w:p>
        </w:tc>
      </w:tr>
      <w:tr w:rsidR="00BF1E2B" w:rsidRPr="00645AA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Додаткові роз’єми</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 xml:space="preserve">2× RF, 1× AV, 1× CI/CI+, 2× HDMI, 2× USB, 1× </w:t>
            </w:r>
            <w:proofErr w:type="spellStart"/>
            <w:r w:rsidRPr="00A65A35">
              <w:rPr>
                <w:rFonts w:ascii="Times New Roman" w:hAnsi="Times New Roman"/>
                <w:sz w:val="24"/>
                <w:szCs w:val="24"/>
                <w:lang w:val="uk-UA"/>
              </w:rPr>
              <w:t>Earphone</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Jack</w:t>
            </w:r>
            <w:proofErr w:type="spellEnd"/>
            <w:r w:rsidRPr="00A65A35">
              <w:rPr>
                <w:rFonts w:ascii="Times New Roman" w:hAnsi="Times New Roman"/>
                <w:sz w:val="24"/>
                <w:szCs w:val="24"/>
                <w:lang w:val="uk-UA"/>
              </w:rPr>
              <w:t xml:space="preserve">, 1× </w:t>
            </w:r>
            <w:proofErr w:type="spellStart"/>
            <w:r w:rsidRPr="00A65A35">
              <w:rPr>
                <w:rFonts w:ascii="Times New Roman" w:hAnsi="Times New Roman"/>
                <w:sz w:val="24"/>
                <w:szCs w:val="24"/>
                <w:lang w:val="uk-UA"/>
              </w:rPr>
              <w:t>Ethernet</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Input</w:t>
            </w:r>
            <w:proofErr w:type="spellEnd"/>
            <w:r w:rsidRPr="00A65A35">
              <w:rPr>
                <w:rFonts w:ascii="Times New Roman" w:hAnsi="Times New Roman"/>
                <w:sz w:val="24"/>
                <w:szCs w:val="24"/>
                <w:lang w:val="uk-UA"/>
              </w:rPr>
              <w:t xml:space="preserve">, 1× SPDIF </w:t>
            </w:r>
            <w:proofErr w:type="spellStart"/>
            <w:r w:rsidRPr="00A65A35">
              <w:rPr>
                <w:rFonts w:ascii="Times New Roman" w:hAnsi="Times New Roman"/>
                <w:sz w:val="24"/>
                <w:szCs w:val="24"/>
                <w:lang w:val="uk-UA"/>
              </w:rPr>
              <w:t>Output</w:t>
            </w:r>
            <w:proofErr w:type="spellEnd"/>
          </w:p>
        </w:tc>
      </w:tr>
      <w:tr w:rsidR="00BF1E2B" w:rsidRPr="00645AA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Тв</w:t>
            </w:r>
            <w:proofErr w:type="spellEnd"/>
            <w:r w:rsidRPr="00A65A35">
              <w:rPr>
                <w:rFonts w:ascii="Times New Roman" w:hAnsi="Times New Roman"/>
                <w:sz w:val="24"/>
                <w:szCs w:val="24"/>
                <w:lang w:val="uk-UA"/>
              </w:rPr>
              <w:t>-тюнери</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Аналоговий, DVB-T, DVB-T2, DVB-C, DVB-S, DVB-S2</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Потужність звуку</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20 Вт</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Звукова система</w:t>
            </w:r>
          </w:p>
        </w:tc>
        <w:tc>
          <w:tcPr>
            <w:tcW w:w="6186" w:type="dxa"/>
          </w:tcPr>
          <w:p w:rsidR="00BF1E2B" w:rsidRPr="00A65A35" w:rsidRDefault="00BF1E2B" w:rsidP="002220F1">
            <w:pPr>
              <w:spacing w:after="0" w:line="240" w:lineRule="auto"/>
              <w:rPr>
                <w:rFonts w:ascii="Times New Roman" w:hAnsi="Times New Roman"/>
                <w:sz w:val="24"/>
                <w:szCs w:val="24"/>
                <w:lang w:val="uk-UA"/>
              </w:rPr>
            </w:pPr>
            <w:proofErr w:type="spellStart"/>
            <w:r w:rsidRPr="00A65A35">
              <w:rPr>
                <w:rFonts w:ascii="Times New Roman" w:hAnsi="Times New Roman"/>
                <w:sz w:val="24"/>
                <w:szCs w:val="24"/>
                <w:lang w:val="uk-UA"/>
              </w:rPr>
              <w:t>Dolby</w:t>
            </w:r>
            <w:proofErr w:type="spellEnd"/>
            <w:r w:rsidRPr="00A65A35">
              <w:rPr>
                <w:rFonts w:ascii="Times New Roman" w:hAnsi="Times New Roman"/>
                <w:sz w:val="24"/>
                <w:szCs w:val="24"/>
                <w:lang w:val="uk-UA"/>
              </w:rPr>
              <w:t xml:space="preserve"> </w:t>
            </w:r>
            <w:proofErr w:type="spellStart"/>
            <w:r w:rsidRPr="00A65A35">
              <w:rPr>
                <w:rFonts w:ascii="Times New Roman" w:hAnsi="Times New Roman"/>
                <w:sz w:val="24"/>
                <w:szCs w:val="24"/>
                <w:lang w:val="uk-UA"/>
              </w:rPr>
              <w:t>Audio</w:t>
            </w:r>
            <w:proofErr w:type="spellEnd"/>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Вага без підставки</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9.6 кг</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Вага з підставкою</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9.8 кг</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Розмір без підставки (Ш×В×Г)</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1225 × 717.8 × 92.7 мм</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Розмір з підставкою (Ш×В×Г)</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1225 × 786.5 × 273.9 мм</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Стандарт кріплення на стіну (стелю)</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VESA 200 × 200</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Колір</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Чорний</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Оперативна пам’ять</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2 ГБ</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Внутрішня пам’ять</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16 ГБ</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Відстань між ніжками</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979.2 мм</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Підтримка файлової системи</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NTFS</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lastRenderedPageBreak/>
              <w:t>Гарантія</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3 роки</w:t>
            </w:r>
          </w:p>
        </w:tc>
      </w:tr>
      <w:tr w:rsidR="00BF1E2B" w:rsidRPr="00A65A35" w:rsidTr="002220F1">
        <w:trPr>
          <w:jc w:val="center"/>
        </w:trPr>
        <w:tc>
          <w:tcPr>
            <w:tcW w:w="3737"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Комплектація</w:t>
            </w:r>
          </w:p>
        </w:tc>
        <w:tc>
          <w:tcPr>
            <w:tcW w:w="6186" w:type="dxa"/>
          </w:tcPr>
          <w:p w:rsidR="00BF1E2B" w:rsidRPr="00A65A35" w:rsidRDefault="00BF1E2B" w:rsidP="002220F1">
            <w:pPr>
              <w:spacing w:after="0" w:line="240" w:lineRule="auto"/>
              <w:rPr>
                <w:rFonts w:ascii="Times New Roman" w:hAnsi="Times New Roman"/>
                <w:sz w:val="24"/>
                <w:szCs w:val="24"/>
                <w:lang w:val="uk-UA"/>
              </w:rPr>
            </w:pPr>
            <w:r w:rsidRPr="00A65A35">
              <w:rPr>
                <w:rFonts w:ascii="Times New Roman" w:hAnsi="Times New Roman"/>
                <w:sz w:val="24"/>
                <w:szCs w:val="24"/>
                <w:lang w:val="uk-UA"/>
              </w:rPr>
              <w:t>Електронний дисплей, ніжки, пульт ДК, батарейки, кріплення на стіну (стелю), інструкція, гарантійний талон</w:t>
            </w:r>
          </w:p>
        </w:tc>
      </w:tr>
    </w:tbl>
    <w:p w:rsidR="00BF1E2B" w:rsidRPr="00A65A35" w:rsidRDefault="00BF1E2B" w:rsidP="00BF1E2B">
      <w:pPr>
        <w:spacing w:after="0" w:line="240" w:lineRule="auto"/>
        <w:jc w:val="both"/>
        <w:rPr>
          <w:rFonts w:ascii="Times New Roman" w:eastAsia="Calibri" w:hAnsi="Times New Roman"/>
          <w:sz w:val="24"/>
          <w:szCs w:val="24"/>
          <w:lang w:val="uk-UA"/>
        </w:rPr>
      </w:pPr>
    </w:p>
    <w:p w:rsidR="00AD09D2" w:rsidRPr="00A65A35" w:rsidRDefault="00AD09D2" w:rsidP="00BF1E2B">
      <w:pPr>
        <w:spacing w:after="0" w:line="240" w:lineRule="auto"/>
        <w:jc w:val="both"/>
        <w:rPr>
          <w:rFonts w:ascii="Times New Roman" w:eastAsia="Calibri" w:hAnsi="Times New Roman"/>
          <w:sz w:val="24"/>
          <w:szCs w:val="24"/>
          <w:lang w:val="uk-UA"/>
        </w:rPr>
      </w:pPr>
    </w:p>
    <w:p w:rsidR="00A805FC" w:rsidRPr="00A65A35" w:rsidRDefault="00BF1E2B" w:rsidP="00A805FC">
      <w:pPr>
        <w:shd w:val="clear" w:color="auto" w:fill="FFFFFF"/>
        <w:spacing w:after="0" w:line="240" w:lineRule="auto"/>
        <w:textAlignment w:val="baseline"/>
        <w:rPr>
          <w:rFonts w:ascii="Times New Roman" w:hAnsi="Times New Roman"/>
          <w:b/>
          <w:sz w:val="24"/>
          <w:szCs w:val="24"/>
          <w:shd w:val="clear" w:color="auto" w:fill="FFFFFF"/>
          <w:lang w:val="uk-UA"/>
        </w:rPr>
      </w:pPr>
      <w:r w:rsidRPr="00A65A35">
        <w:rPr>
          <w:rFonts w:ascii="Times New Roman" w:hAnsi="Times New Roman"/>
          <w:b/>
          <w:sz w:val="24"/>
          <w:szCs w:val="24"/>
          <w:shd w:val="clear" w:color="auto" w:fill="FFFFFF"/>
          <w:lang w:val="uk-UA"/>
        </w:rPr>
        <w:t>7</w:t>
      </w:r>
      <w:r w:rsidR="00A805FC" w:rsidRPr="00A65A35">
        <w:rPr>
          <w:rFonts w:ascii="Times New Roman" w:hAnsi="Times New Roman"/>
          <w:b/>
          <w:sz w:val="24"/>
          <w:szCs w:val="24"/>
          <w:shd w:val="clear" w:color="auto" w:fill="FFFFFF"/>
          <w:lang w:val="uk-UA"/>
        </w:rPr>
        <w:t>. </w:t>
      </w:r>
      <w:r w:rsidR="00A805FC" w:rsidRPr="00A65A35">
        <w:rPr>
          <w:rFonts w:ascii="Times New Roman" w:hAnsi="Times New Roman"/>
          <w:b/>
          <w:sz w:val="24"/>
          <w:szCs w:val="24"/>
          <w:lang w:val="uk-UA"/>
        </w:rPr>
        <w:t xml:space="preserve">Портативний зовнішній </w:t>
      </w:r>
      <w:proofErr w:type="spellStart"/>
      <w:r w:rsidR="00A805FC" w:rsidRPr="00A65A35">
        <w:rPr>
          <w:rFonts w:ascii="Times New Roman" w:hAnsi="Times New Roman"/>
          <w:b/>
          <w:sz w:val="24"/>
          <w:szCs w:val="24"/>
          <w:lang w:val="uk-UA"/>
        </w:rPr>
        <w:t>твердотільний</w:t>
      </w:r>
      <w:proofErr w:type="spellEnd"/>
      <w:r w:rsidR="00A805FC" w:rsidRPr="00A65A35">
        <w:rPr>
          <w:rFonts w:ascii="Times New Roman" w:hAnsi="Times New Roman"/>
          <w:b/>
          <w:sz w:val="24"/>
          <w:szCs w:val="24"/>
          <w:lang w:val="uk-UA"/>
        </w:rPr>
        <w:t xml:space="preserve"> накопичувач (SSD)</w:t>
      </w:r>
      <w:r w:rsidR="00A805FC" w:rsidRPr="00A65A35">
        <w:rPr>
          <w:rFonts w:ascii="Times New Roman" w:hAnsi="Times New Roman"/>
          <w:b/>
          <w:sz w:val="24"/>
          <w:szCs w:val="24"/>
          <w:shd w:val="clear" w:color="auto" w:fill="FFFFFF"/>
          <w:lang w:val="uk-UA"/>
        </w:rPr>
        <w:t>:</w:t>
      </w:r>
    </w:p>
    <w:p w:rsidR="00A805FC" w:rsidRPr="00A65A35" w:rsidRDefault="00A805FC" w:rsidP="00A805FC">
      <w:pPr>
        <w:shd w:val="clear" w:color="auto" w:fill="FFFFFF"/>
        <w:spacing w:after="0" w:line="240" w:lineRule="auto"/>
        <w:textAlignment w:val="baseline"/>
        <w:rPr>
          <w:rFonts w:ascii="Times New Roman" w:hAnsi="Times New Roman"/>
          <w:sz w:val="24"/>
          <w:szCs w:val="24"/>
          <w:lang w:val="uk-UA"/>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6186"/>
      </w:tblGrid>
      <w:tr w:rsidR="00FA1092" w:rsidRPr="00A65A35" w:rsidTr="004E2215">
        <w:trPr>
          <w:jc w:val="center"/>
        </w:trPr>
        <w:tc>
          <w:tcPr>
            <w:tcW w:w="3737" w:type="dxa"/>
          </w:tcPr>
          <w:p w:rsidR="00FA1092" w:rsidRPr="00A65A35" w:rsidRDefault="00FA1092" w:rsidP="004E2215">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Найменування параметру / характеристики</w:t>
            </w:r>
          </w:p>
        </w:tc>
        <w:tc>
          <w:tcPr>
            <w:tcW w:w="6186" w:type="dxa"/>
            <w:vAlign w:val="center"/>
          </w:tcPr>
          <w:p w:rsidR="00FA1092" w:rsidRPr="00A65A35" w:rsidRDefault="00FA1092" w:rsidP="004E2215">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Вимога до параметру</w:t>
            </w:r>
          </w:p>
          <w:p w:rsidR="00FA1092" w:rsidRPr="00A65A35" w:rsidRDefault="00FA1092" w:rsidP="004E2215">
            <w:pPr>
              <w:spacing w:after="0" w:line="240" w:lineRule="auto"/>
              <w:rPr>
                <w:rFonts w:ascii="Times New Roman" w:hAnsi="Times New Roman"/>
                <w:sz w:val="24"/>
                <w:szCs w:val="24"/>
                <w:lang w:val="uk-UA"/>
              </w:rPr>
            </w:pPr>
            <w:r w:rsidRPr="00A65A35">
              <w:rPr>
                <w:rFonts w:ascii="Times New Roman" w:hAnsi="Times New Roman"/>
                <w:b/>
                <w:sz w:val="24"/>
                <w:szCs w:val="24"/>
                <w:lang w:val="uk-UA"/>
              </w:rPr>
              <w:t>(відповідність/наявність) / технічної характеристики</w:t>
            </w:r>
          </w:p>
        </w:tc>
      </w:tr>
      <w:tr w:rsidR="00FA1092" w:rsidRPr="00A65A35" w:rsidTr="004E2215">
        <w:trPr>
          <w:jc w:val="center"/>
        </w:trPr>
        <w:tc>
          <w:tcPr>
            <w:tcW w:w="3737"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Обсяг/Об'єм</w:t>
            </w:r>
          </w:p>
        </w:tc>
        <w:tc>
          <w:tcPr>
            <w:tcW w:w="6186"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4 ТБ</w:t>
            </w:r>
          </w:p>
        </w:tc>
      </w:tr>
      <w:tr w:rsidR="00FA1092" w:rsidRPr="00A65A35" w:rsidTr="004E2215">
        <w:trPr>
          <w:jc w:val="center"/>
        </w:trPr>
        <w:tc>
          <w:tcPr>
            <w:tcW w:w="3737"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Форм-фактор</w:t>
            </w:r>
          </w:p>
        </w:tc>
        <w:tc>
          <w:tcPr>
            <w:tcW w:w="6186"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2.5"</w:t>
            </w:r>
          </w:p>
        </w:tc>
      </w:tr>
      <w:tr w:rsidR="00FA1092" w:rsidRPr="00A65A35" w:rsidTr="004E2215">
        <w:trPr>
          <w:jc w:val="center"/>
        </w:trPr>
        <w:tc>
          <w:tcPr>
            <w:tcW w:w="3737"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Швидкість читання</w:t>
            </w:r>
          </w:p>
        </w:tc>
        <w:tc>
          <w:tcPr>
            <w:tcW w:w="6186"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6700 МБ/с</w:t>
            </w:r>
          </w:p>
        </w:tc>
      </w:tr>
      <w:tr w:rsidR="00FA1092" w:rsidRPr="00A65A35" w:rsidTr="004E2215">
        <w:trPr>
          <w:jc w:val="center"/>
        </w:trPr>
        <w:tc>
          <w:tcPr>
            <w:tcW w:w="3737"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Швидкість запису</w:t>
            </w:r>
          </w:p>
        </w:tc>
        <w:tc>
          <w:tcPr>
            <w:tcW w:w="6186"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5300 МБ/с</w:t>
            </w:r>
          </w:p>
        </w:tc>
      </w:tr>
      <w:tr w:rsidR="00FA1092" w:rsidRPr="00A65A35" w:rsidTr="004E2215">
        <w:trPr>
          <w:jc w:val="center"/>
        </w:trPr>
        <w:tc>
          <w:tcPr>
            <w:tcW w:w="3737" w:type="dxa"/>
            <w:vAlign w:val="center"/>
          </w:tcPr>
          <w:p w:rsidR="00FA1092" w:rsidRPr="00F15CE7" w:rsidRDefault="00FA1092" w:rsidP="004E2215">
            <w:pPr>
              <w:spacing w:after="0" w:line="240" w:lineRule="auto"/>
              <w:rPr>
                <w:rFonts w:ascii="Times New Roman" w:hAnsi="Times New Roman"/>
                <w:sz w:val="24"/>
                <w:szCs w:val="24"/>
                <w:lang w:val="uk-UA"/>
              </w:rPr>
            </w:pPr>
            <w:r w:rsidRPr="00F15CE7">
              <w:rPr>
                <w:rFonts w:ascii="Times New Roman" w:hAnsi="Times New Roman"/>
                <w:sz w:val="24"/>
                <w:szCs w:val="24"/>
                <w:lang w:val="uk-UA"/>
              </w:rPr>
              <w:t>Стійкість до ударних навантажень</w:t>
            </w:r>
          </w:p>
        </w:tc>
        <w:tc>
          <w:tcPr>
            <w:tcW w:w="6186"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Так</w:t>
            </w:r>
          </w:p>
        </w:tc>
      </w:tr>
      <w:tr w:rsidR="00FA1092" w:rsidRPr="00A65A35" w:rsidTr="004E2215">
        <w:trPr>
          <w:jc w:val="center"/>
        </w:trPr>
        <w:tc>
          <w:tcPr>
            <w:tcW w:w="3737"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Інтерфейс підключення</w:t>
            </w:r>
          </w:p>
        </w:tc>
        <w:tc>
          <w:tcPr>
            <w:tcW w:w="6186" w:type="dxa"/>
          </w:tcPr>
          <w:p w:rsidR="00FA1092" w:rsidRPr="00F15CE7" w:rsidRDefault="00FA1092" w:rsidP="004E2215">
            <w:pPr>
              <w:spacing w:after="0" w:line="240" w:lineRule="auto"/>
              <w:jc w:val="both"/>
              <w:rPr>
                <w:rFonts w:ascii="Times New Roman" w:hAnsi="Times New Roman"/>
                <w:sz w:val="24"/>
                <w:szCs w:val="24"/>
                <w:lang w:val="uk-UA"/>
              </w:rPr>
            </w:pPr>
            <w:proofErr w:type="spellStart"/>
            <w:r w:rsidRPr="00F15CE7">
              <w:rPr>
                <w:rFonts w:ascii="Times New Roman" w:hAnsi="Times New Roman"/>
                <w:sz w:val="24"/>
                <w:szCs w:val="24"/>
                <w:lang w:val="uk-UA"/>
              </w:rPr>
              <w:t>Thunderbolt</w:t>
            </w:r>
            <w:proofErr w:type="spellEnd"/>
            <w:r w:rsidRPr="00F15CE7">
              <w:rPr>
                <w:rFonts w:ascii="Times New Roman" w:hAnsi="Times New Roman"/>
                <w:sz w:val="24"/>
                <w:szCs w:val="24"/>
                <w:lang w:val="uk-UA"/>
              </w:rPr>
              <w:t xml:space="preserve"> 5, USB </w:t>
            </w:r>
            <w:proofErr w:type="spellStart"/>
            <w:r w:rsidRPr="00F15CE7">
              <w:rPr>
                <w:rFonts w:ascii="Times New Roman" w:hAnsi="Times New Roman"/>
                <w:sz w:val="24"/>
                <w:szCs w:val="24"/>
                <w:lang w:val="uk-UA"/>
              </w:rPr>
              <w:t>Type</w:t>
            </w:r>
            <w:proofErr w:type="spellEnd"/>
            <w:r w:rsidRPr="00F15CE7">
              <w:rPr>
                <w:rFonts w:ascii="Times New Roman" w:hAnsi="Times New Roman"/>
                <w:sz w:val="24"/>
                <w:szCs w:val="24"/>
                <w:lang w:val="uk-UA"/>
              </w:rPr>
              <w:t>-C</w:t>
            </w:r>
          </w:p>
        </w:tc>
      </w:tr>
      <w:tr w:rsidR="00FA1092" w:rsidRPr="00A65A35" w:rsidTr="004E2215">
        <w:trPr>
          <w:jc w:val="center"/>
        </w:trPr>
        <w:tc>
          <w:tcPr>
            <w:tcW w:w="3737"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Тип накопичувача</w:t>
            </w:r>
          </w:p>
        </w:tc>
        <w:tc>
          <w:tcPr>
            <w:tcW w:w="6186"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Зовнішній</w:t>
            </w:r>
          </w:p>
        </w:tc>
      </w:tr>
      <w:tr w:rsidR="00FA1092" w:rsidRPr="00A65A35" w:rsidTr="004E2215">
        <w:trPr>
          <w:jc w:val="center"/>
        </w:trPr>
        <w:tc>
          <w:tcPr>
            <w:tcW w:w="3737"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Призначення</w:t>
            </w:r>
          </w:p>
        </w:tc>
        <w:tc>
          <w:tcPr>
            <w:tcW w:w="6186"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Для комп'ютера, Для ноутбука</w:t>
            </w:r>
          </w:p>
        </w:tc>
      </w:tr>
      <w:tr w:rsidR="00FA1092" w:rsidRPr="00A65A35" w:rsidTr="004E2215">
        <w:trPr>
          <w:jc w:val="center"/>
        </w:trPr>
        <w:tc>
          <w:tcPr>
            <w:tcW w:w="3737"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Висота</w:t>
            </w:r>
          </w:p>
        </w:tc>
        <w:tc>
          <w:tcPr>
            <w:tcW w:w="6186"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17 мм</w:t>
            </w:r>
          </w:p>
        </w:tc>
      </w:tr>
      <w:tr w:rsidR="00FA1092" w:rsidRPr="00A65A35" w:rsidTr="004E2215">
        <w:trPr>
          <w:jc w:val="center"/>
        </w:trPr>
        <w:tc>
          <w:tcPr>
            <w:tcW w:w="3737"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Габарити (Ш х Г х В)</w:t>
            </w:r>
          </w:p>
        </w:tc>
        <w:tc>
          <w:tcPr>
            <w:tcW w:w="6186"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100.2 x 64.9 x 17 мм</w:t>
            </w:r>
          </w:p>
        </w:tc>
      </w:tr>
      <w:tr w:rsidR="00FA1092" w:rsidRPr="00A65A35" w:rsidTr="004E2215">
        <w:trPr>
          <w:jc w:val="center"/>
        </w:trPr>
        <w:tc>
          <w:tcPr>
            <w:tcW w:w="3737"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Вага</w:t>
            </w:r>
          </w:p>
        </w:tc>
        <w:tc>
          <w:tcPr>
            <w:tcW w:w="6186"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100 г</w:t>
            </w:r>
          </w:p>
        </w:tc>
      </w:tr>
      <w:tr w:rsidR="00FA1092" w:rsidRPr="00A65A35" w:rsidTr="004E2215">
        <w:trPr>
          <w:jc w:val="center"/>
        </w:trPr>
        <w:tc>
          <w:tcPr>
            <w:tcW w:w="3737"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Гарантія</w:t>
            </w:r>
          </w:p>
        </w:tc>
        <w:tc>
          <w:tcPr>
            <w:tcW w:w="6186" w:type="dxa"/>
          </w:tcPr>
          <w:p w:rsidR="00FA1092" w:rsidRPr="00F15CE7" w:rsidRDefault="00FA1092" w:rsidP="004E2215">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5 років</w:t>
            </w:r>
          </w:p>
        </w:tc>
      </w:tr>
    </w:tbl>
    <w:p w:rsidR="00A805FC" w:rsidRPr="00A65A35" w:rsidRDefault="00A805FC" w:rsidP="00A805FC">
      <w:pPr>
        <w:spacing w:after="0" w:line="240" w:lineRule="auto"/>
        <w:rPr>
          <w:rFonts w:ascii="Times New Roman" w:hAnsi="Times New Roman"/>
          <w:sz w:val="26"/>
          <w:szCs w:val="26"/>
          <w:u w:val="single"/>
          <w:lang w:val="uk-UA"/>
        </w:rPr>
      </w:pPr>
    </w:p>
    <w:p w:rsidR="00A805FC" w:rsidRPr="00A65A35" w:rsidRDefault="00A805FC" w:rsidP="00A66216">
      <w:pPr>
        <w:spacing w:after="0" w:line="240" w:lineRule="auto"/>
        <w:rPr>
          <w:rFonts w:ascii="Times New Roman" w:hAnsi="Times New Roman"/>
          <w:sz w:val="26"/>
          <w:szCs w:val="26"/>
          <w:u w:val="single"/>
          <w:lang w:val="uk-UA"/>
        </w:rPr>
      </w:pPr>
    </w:p>
    <w:p w:rsidR="00FC3136" w:rsidRPr="00A65A35" w:rsidRDefault="00FC3136" w:rsidP="00FC3136">
      <w:pPr>
        <w:spacing w:after="0" w:line="240" w:lineRule="auto"/>
        <w:jc w:val="both"/>
        <w:rPr>
          <w:rFonts w:ascii="Times New Roman" w:hAnsi="Times New Roman"/>
          <w:b/>
          <w:sz w:val="24"/>
          <w:szCs w:val="24"/>
          <w:lang w:val="uk-UA"/>
        </w:rPr>
      </w:pPr>
      <w:r w:rsidRPr="00A65A35">
        <w:rPr>
          <w:rFonts w:ascii="Times New Roman" w:hAnsi="Times New Roman"/>
          <w:b/>
          <w:sz w:val="24"/>
          <w:szCs w:val="24"/>
          <w:lang w:val="uk-UA"/>
        </w:rPr>
        <w:t>Вимоги до предмету закупівлі:</w:t>
      </w:r>
    </w:p>
    <w:p w:rsidR="00FC3136" w:rsidRPr="00A65A35" w:rsidRDefault="00FC3136" w:rsidP="00FC3136">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 xml:space="preserve">1. В загальну вартість пропозиції входить обладнання, його </w:t>
      </w:r>
      <w:r w:rsidR="00CD1610" w:rsidRPr="00A65A35">
        <w:rPr>
          <w:rFonts w:ascii="Times New Roman" w:hAnsi="Times New Roman"/>
          <w:sz w:val="24"/>
          <w:szCs w:val="24"/>
          <w:lang w:val="uk-UA"/>
        </w:rPr>
        <w:t>доставка</w:t>
      </w:r>
      <w:r w:rsidRPr="00A65A35">
        <w:rPr>
          <w:rFonts w:ascii="Times New Roman" w:hAnsi="Times New Roman"/>
          <w:sz w:val="24"/>
          <w:szCs w:val="24"/>
          <w:lang w:val="uk-UA"/>
        </w:rPr>
        <w:t xml:space="preserve"> </w:t>
      </w:r>
      <w:r w:rsidR="00DB574D" w:rsidRPr="00A65A35">
        <w:rPr>
          <w:rFonts w:ascii="Times New Roman" w:hAnsi="Times New Roman"/>
          <w:sz w:val="24"/>
          <w:szCs w:val="24"/>
          <w:lang w:val="uk-UA"/>
        </w:rPr>
        <w:t>З</w:t>
      </w:r>
      <w:r w:rsidRPr="00A65A35">
        <w:rPr>
          <w:rFonts w:ascii="Times New Roman" w:hAnsi="Times New Roman"/>
          <w:sz w:val="24"/>
          <w:szCs w:val="24"/>
          <w:lang w:val="uk-UA"/>
        </w:rPr>
        <w:t>амовнику</w:t>
      </w:r>
      <w:r w:rsidR="00CD1610" w:rsidRPr="00A65A35">
        <w:rPr>
          <w:rFonts w:ascii="Times New Roman" w:hAnsi="Times New Roman"/>
          <w:sz w:val="24"/>
          <w:szCs w:val="24"/>
          <w:lang w:val="uk-UA"/>
        </w:rPr>
        <w:t xml:space="preserve"> за вказаною </w:t>
      </w:r>
      <w:proofErr w:type="spellStart"/>
      <w:r w:rsidR="00CD1610" w:rsidRPr="00A65A35">
        <w:rPr>
          <w:rFonts w:ascii="Times New Roman" w:hAnsi="Times New Roman"/>
          <w:sz w:val="24"/>
          <w:szCs w:val="24"/>
          <w:lang w:val="uk-UA"/>
        </w:rPr>
        <w:t>адресою</w:t>
      </w:r>
      <w:proofErr w:type="spellEnd"/>
      <w:r w:rsidR="00CD1610" w:rsidRPr="00A65A35">
        <w:rPr>
          <w:rFonts w:ascii="Times New Roman" w:hAnsi="Times New Roman"/>
          <w:sz w:val="24"/>
          <w:szCs w:val="24"/>
          <w:lang w:val="uk-UA"/>
        </w:rPr>
        <w:t>, встановлення (монтаж) обладнання</w:t>
      </w:r>
      <w:r w:rsidR="00BF1E2B" w:rsidRPr="00A65A35">
        <w:rPr>
          <w:rFonts w:ascii="Times New Roman" w:hAnsi="Times New Roman"/>
          <w:sz w:val="24"/>
          <w:szCs w:val="24"/>
          <w:lang w:val="uk-UA"/>
        </w:rPr>
        <w:t xml:space="preserve"> і програмного забезпечення та налагодження роботи</w:t>
      </w:r>
      <w:r w:rsidRPr="00A65A35">
        <w:rPr>
          <w:rFonts w:ascii="Times New Roman" w:hAnsi="Times New Roman"/>
          <w:sz w:val="24"/>
          <w:szCs w:val="24"/>
          <w:lang w:val="uk-UA"/>
        </w:rPr>
        <w:t>.</w:t>
      </w:r>
    </w:p>
    <w:p w:rsidR="00FC3136" w:rsidRPr="00A65A35" w:rsidRDefault="00FC3136" w:rsidP="00FC3136">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2. Учасник пропонує Замовнику товар, не гірше зазначених вище вимог до основних технічних характеристик та параметрів.</w:t>
      </w:r>
    </w:p>
    <w:p w:rsidR="00FC3136" w:rsidRPr="00A65A35" w:rsidRDefault="00FC3136" w:rsidP="00FC3136">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3. Учасник погоджується на загальні вимоги до предмету закупівлі:</w:t>
      </w:r>
    </w:p>
    <w:p w:rsidR="00FC3136" w:rsidRPr="00A65A35" w:rsidRDefault="00FC3136" w:rsidP="00FC3136">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3.1.</w:t>
      </w:r>
      <w:r w:rsidR="00DB574D" w:rsidRPr="00A65A35">
        <w:rPr>
          <w:rFonts w:ascii="Times New Roman" w:hAnsi="Times New Roman"/>
          <w:sz w:val="24"/>
          <w:szCs w:val="24"/>
          <w:lang w:val="uk-UA"/>
        </w:rPr>
        <w:t> </w:t>
      </w:r>
      <w:r w:rsidRPr="00A65A35">
        <w:rPr>
          <w:rFonts w:ascii="Times New Roman" w:hAnsi="Times New Roman"/>
          <w:sz w:val="24"/>
          <w:szCs w:val="24"/>
          <w:lang w:val="uk-UA"/>
        </w:rPr>
        <w:t>На запропонований товар під час його реалізації, тощо повинні застосовуватися заходи із захисту довкілля, передбачені законодавством України та/або міжнародним законодавством.</w:t>
      </w:r>
    </w:p>
    <w:p w:rsidR="00FC3136" w:rsidRPr="00A65A35" w:rsidRDefault="00FC3136" w:rsidP="00FC3136">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3.2.</w:t>
      </w:r>
      <w:r w:rsidR="00DB574D" w:rsidRPr="00A65A35">
        <w:rPr>
          <w:rFonts w:ascii="Times New Roman" w:hAnsi="Times New Roman"/>
          <w:sz w:val="24"/>
          <w:szCs w:val="24"/>
          <w:lang w:val="uk-UA"/>
        </w:rPr>
        <w:t> </w:t>
      </w:r>
      <w:r w:rsidRPr="00A65A35">
        <w:rPr>
          <w:rFonts w:ascii="Times New Roman" w:hAnsi="Times New Roman"/>
          <w:sz w:val="24"/>
          <w:szCs w:val="24"/>
          <w:lang w:val="uk-UA"/>
        </w:rPr>
        <w:t>Запропонований Учасником товар, повинен бути технічно справним, так</w:t>
      </w:r>
      <w:r w:rsidR="00610879">
        <w:rPr>
          <w:rFonts w:ascii="Times New Roman" w:hAnsi="Times New Roman"/>
          <w:sz w:val="24"/>
          <w:szCs w:val="24"/>
          <w:lang w:val="uk-UA"/>
        </w:rPr>
        <w:t>им</w:t>
      </w:r>
      <w:r w:rsidRPr="00A65A35">
        <w:rPr>
          <w:rFonts w:ascii="Times New Roman" w:hAnsi="Times New Roman"/>
          <w:sz w:val="24"/>
          <w:szCs w:val="24"/>
          <w:lang w:val="uk-UA"/>
        </w:rPr>
        <w:t>, що не бу</w:t>
      </w:r>
      <w:r w:rsidR="00610879">
        <w:rPr>
          <w:rFonts w:ascii="Times New Roman" w:hAnsi="Times New Roman"/>
          <w:sz w:val="24"/>
          <w:szCs w:val="24"/>
          <w:lang w:val="uk-UA"/>
        </w:rPr>
        <w:t>в</w:t>
      </w:r>
      <w:r w:rsidRPr="00A65A35">
        <w:rPr>
          <w:rFonts w:ascii="Times New Roman" w:hAnsi="Times New Roman"/>
          <w:sz w:val="24"/>
          <w:szCs w:val="24"/>
          <w:lang w:val="uk-UA"/>
        </w:rPr>
        <w:t xml:space="preserve"> у вживанні</w:t>
      </w:r>
      <w:r w:rsidR="009D3A9D">
        <w:rPr>
          <w:rFonts w:ascii="Times New Roman" w:hAnsi="Times New Roman"/>
          <w:sz w:val="24"/>
          <w:szCs w:val="24"/>
          <w:lang w:val="uk-UA"/>
        </w:rPr>
        <w:t xml:space="preserve">, </w:t>
      </w:r>
      <w:r w:rsidR="00610879">
        <w:rPr>
          <w:rFonts w:ascii="Times New Roman" w:hAnsi="Times New Roman"/>
          <w:sz w:val="24"/>
          <w:szCs w:val="24"/>
          <w:lang w:val="uk-UA"/>
        </w:rPr>
        <w:t>в</w:t>
      </w:r>
      <w:r w:rsidR="00610879" w:rsidRPr="00610879">
        <w:rPr>
          <w:rFonts w:ascii="Times New Roman" w:hAnsi="Times New Roman"/>
          <w:sz w:val="24"/>
          <w:szCs w:val="24"/>
          <w:lang w:val="uk-UA"/>
        </w:rPr>
        <w:t xml:space="preserve"> оригінальній заводській упаковці виробника, без ознак розпакування, використання або модифікацій. Усі пломби, наклейки та етикетки виробника повинні залишатися непошкодженими до моменту передачі обладнання </w:t>
      </w:r>
      <w:r w:rsidR="00610879">
        <w:rPr>
          <w:rFonts w:ascii="Times New Roman" w:hAnsi="Times New Roman"/>
          <w:sz w:val="24"/>
          <w:szCs w:val="24"/>
          <w:lang w:val="uk-UA"/>
        </w:rPr>
        <w:t>Замовнику</w:t>
      </w:r>
      <w:r w:rsidRPr="00A65A35">
        <w:rPr>
          <w:rFonts w:ascii="Times New Roman" w:hAnsi="Times New Roman"/>
          <w:sz w:val="24"/>
          <w:szCs w:val="24"/>
          <w:lang w:val="uk-UA"/>
        </w:rPr>
        <w:t>.</w:t>
      </w:r>
    </w:p>
    <w:p w:rsidR="00FC3136" w:rsidRPr="00A65A35" w:rsidRDefault="00FC3136" w:rsidP="00FC3136">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3.3.</w:t>
      </w:r>
      <w:r w:rsidR="00DB574D" w:rsidRPr="00A65A35">
        <w:rPr>
          <w:rFonts w:ascii="Times New Roman" w:hAnsi="Times New Roman"/>
          <w:sz w:val="24"/>
          <w:szCs w:val="24"/>
          <w:lang w:val="uk-UA"/>
        </w:rPr>
        <w:t> </w:t>
      </w:r>
      <w:r w:rsidRPr="00A65A35">
        <w:rPr>
          <w:rFonts w:ascii="Times New Roman" w:hAnsi="Times New Roman"/>
          <w:sz w:val="24"/>
          <w:szCs w:val="24"/>
          <w:lang w:val="uk-UA"/>
        </w:rPr>
        <w:t>Технічні характеристики, передбачені вище наведеними таблицями, є мінімальними. Учасник має право за власним вибором пропонувати товар із зазначеними характеристиками або вищої якості.</w:t>
      </w:r>
    </w:p>
    <w:p w:rsidR="00DB574D" w:rsidRPr="00A65A35" w:rsidRDefault="00DB574D" w:rsidP="00FC3136">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3.4. Якщо запропонований учасником у закупівлі товар за технічними параметрами відрізняється від тих, що вимагається замовником в інформації про необхідні технічні, якісні та кількісні характеристики обладнання, але не є гіршим, учасник у складі пропозиції обов’язково подає разом з описом порівняльну таблицю параметрів запропонованого ним товару та параметри, що визначені в інформації про необхідні технічні, якісні та кількісні характеристики обладнання із зазначенням вимог замовника.</w:t>
      </w:r>
    </w:p>
    <w:p w:rsidR="00FC3136" w:rsidRPr="00A65A35" w:rsidRDefault="00FC3136" w:rsidP="00FC3136">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3.</w:t>
      </w:r>
      <w:r w:rsidR="00DB574D" w:rsidRPr="00A65A35">
        <w:rPr>
          <w:rFonts w:ascii="Times New Roman" w:hAnsi="Times New Roman"/>
          <w:sz w:val="24"/>
          <w:szCs w:val="24"/>
          <w:lang w:val="uk-UA"/>
        </w:rPr>
        <w:t>5</w:t>
      </w:r>
      <w:r w:rsidRPr="00A65A35">
        <w:rPr>
          <w:rFonts w:ascii="Times New Roman" w:hAnsi="Times New Roman"/>
          <w:sz w:val="24"/>
          <w:szCs w:val="24"/>
          <w:lang w:val="uk-UA"/>
        </w:rPr>
        <w:t>. Гарантійний термін на товар повинен відповідати вимогам виробника товару і становити не менше 36 місяців.</w:t>
      </w:r>
    </w:p>
    <w:p w:rsidR="00FC3136" w:rsidRPr="00A65A35" w:rsidRDefault="00FC3136" w:rsidP="00FC3136">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3.</w:t>
      </w:r>
      <w:r w:rsidR="00DB574D" w:rsidRPr="00A65A35">
        <w:rPr>
          <w:rFonts w:ascii="Times New Roman" w:hAnsi="Times New Roman"/>
          <w:sz w:val="24"/>
          <w:szCs w:val="24"/>
          <w:lang w:val="uk-UA"/>
        </w:rPr>
        <w:t>6</w:t>
      </w:r>
      <w:r w:rsidRPr="00A65A35">
        <w:rPr>
          <w:rFonts w:ascii="Times New Roman" w:hAnsi="Times New Roman"/>
          <w:sz w:val="24"/>
          <w:szCs w:val="24"/>
          <w:lang w:val="uk-UA"/>
        </w:rPr>
        <w:t>. Товар повинен бути упакований в тару, що відповідає вимогам ДСТУ (ТУ) і забезпечує збереження при перевезенні та зберіганні.</w:t>
      </w:r>
    </w:p>
    <w:p w:rsidR="00DB574D" w:rsidRPr="00A65A35" w:rsidRDefault="00DB574D" w:rsidP="00FC3136">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3.7. Консультування по питаннях роботи/експлуатації предмету закупівлі у гарантійний період – безкоштовне.</w:t>
      </w:r>
    </w:p>
    <w:p w:rsidR="00FC3136" w:rsidRPr="00A65A35" w:rsidRDefault="00FC3136" w:rsidP="00FC3136">
      <w:pPr>
        <w:spacing w:after="0" w:line="240" w:lineRule="auto"/>
        <w:ind w:firstLine="709"/>
        <w:jc w:val="both"/>
        <w:rPr>
          <w:rFonts w:ascii="Times New Roman" w:hAnsi="Times New Roman"/>
          <w:sz w:val="24"/>
          <w:szCs w:val="24"/>
          <w:lang w:val="uk-UA"/>
        </w:rPr>
      </w:pPr>
    </w:p>
    <w:p w:rsidR="00FC3136" w:rsidRPr="00A65A35" w:rsidRDefault="00FC3136" w:rsidP="00FC3136">
      <w:pPr>
        <w:spacing w:after="0" w:line="240" w:lineRule="auto"/>
        <w:ind w:firstLine="709"/>
        <w:jc w:val="both"/>
        <w:rPr>
          <w:rFonts w:ascii="Times New Roman" w:hAnsi="Times New Roman"/>
          <w:sz w:val="24"/>
          <w:szCs w:val="24"/>
          <w:lang w:val="uk-UA"/>
        </w:rPr>
      </w:pPr>
      <w:r w:rsidRPr="00A65A35">
        <w:rPr>
          <w:rFonts w:ascii="Times New Roman" w:hAnsi="Times New Roman"/>
          <w:b/>
          <w:i/>
          <w:sz w:val="24"/>
          <w:szCs w:val="24"/>
          <w:lang w:val="uk-UA"/>
        </w:rPr>
        <w:lastRenderedPageBreak/>
        <w:t>Учасник _________ (зазначається інформація про назву учасника)</w:t>
      </w:r>
      <w:r w:rsidRPr="00A65A35">
        <w:rPr>
          <w:rFonts w:ascii="Times New Roman" w:hAnsi="Times New Roman"/>
          <w:sz w:val="24"/>
          <w:szCs w:val="24"/>
          <w:lang w:val="uk-UA"/>
        </w:rPr>
        <w:t xml:space="preserve"> погоджується з необхідними технічними, якісними та кількісними характеристиками предмета закупівлі та технічної специфікації Замовника до предмета закупівлі.</w:t>
      </w:r>
    </w:p>
    <w:p w:rsidR="00FC3136" w:rsidRPr="00A65A35" w:rsidRDefault="00FC3136" w:rsidP="00FC3136">
      <w:pPr>
        <w:spacing w:after="0" w:line="240" w:lineRule="auto"/>
        <w:ind w:firstLine="709"/>
        <w:jc w:val="both"/>
        <w:rPr>
          <w:rFonts w:ascii="Times New Roman" w:hAnsi="Times New Roman"/>
          <w:sz w:val="24"/>
          <w:szCs w:val="24"/>
          <w:lang w:val="uk-UA"/>
        </w:rPr>
      </w:pPr>
    </w:p>
    <w:p w:rsidR="00FC3136" w:rsidRPr="00A65A35" w:rsidRDefault="00FC3136" w:rsidP="00FC3136">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Посада, прізвище, ініціали, підпис уповноваженої особи Учасника, завірені печаткою**</w:t>
      </w:r>
    </w:p>
    <w:p w:rsidR="00FC3136" w:rsidRPr="00A65A35" w:rsidRDefault="00FC3136" w:rsidP="00FC3136">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___________________________________________________________</w:t>
      </w:r>
    </w:p>
    <w:p w:rsidR="00FC3136" w:rsidRPr="00A65A35" w:rsidRDefault="00FC3136" w:rsidP="00FC3136">
      <w:pPr>
        <w:spacing w:after="0" w:line="240" w:lineRule="auto"/>
        <w:ind w:firstLine="709"/>
        <w:jc w:val="both"/>
        <w:rPr>
          <w:rFonts w:ascii="Times New Roman" w:hAnsi="Times New Roman"/>
          <w:sz w:val="24"/>
          <w:szCs w:val="24"/>
          <w:lang w:val="uk-UA"/>
        </w:rPr>
      </w:pPr>
    </w:p>
    <w:p w:rsidR="00FC3136" w:rsidRPr="00A65A35" w:rsidRDefault="00FC3136" w:rsidP="00FC3136">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*Тендерна пропозиція може бути надана тільки стосовно повного обсягу предмета закупівлі з чітким зазначенням Учасником найменування товару.</w:t>
      </w:r>
    </w:p>
    <w:p w:rsidR="00FC3136" w:rsidRPr="00A65A35" w:rsidRDefault="00FC3136" w:rsidP="00FC3136">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**Ця вимога не стосується Учасників, які здійснюють діяльність без печатки згідно з чинним законодавством.</w:t>
      </w:r>
    </w:p>
    <w:p w:rsidR="00DB574D" w:rsidRPr="00A65A35" w:rsidRDefault="00DB574D" w:rsidP="00FC3136">
      <w:pPr>
        <w:spacing w:after="0" w:line="240" w:lineRule="auto"/>
        <w:ind w:firstLine="709"/>
        <w:jc w:val="both"/>
        <w:rPr>
          <w:rFonts w:ascii="Times New Roman" w:hAnsi="Times New Roman"/>
          <w:sz w:val="24"/>
          <w:szCs w:val="24"/>
          <w:lang w:val="uk-UA"/>
        </w:rPr>
      </w:pPr>
    </w:p>
    <w:p w:rsidR="00DB574D" w:rsidRPr="00A65A35" w:rsidRDefault="00DB574D" w:rsidP="00DB574D">
      <w:pPr>
        <w:spacing w:after="0" w:line="240" w:lineRule="auto"/>
        <w:ind w:firstLine="709"/>
        <w:jc w:val="both"/>
        <w:rPr>
          <w:rFonts w:ascii="Times New Roman" w:hAnsi="Times New Roman"/>
          <w:i/>
          <w:sz w:val="24"/>
          <w:szCs w:val="24"/>
          <w:lang w:val="uk-UA"/>
        </w:rPr>
      </w:pPr>
      <w:r w:rsidRPr="00A65A35">
        <w:rPr>
          <w:rFonts w:ascii="Times New Roman" w:hAnsi="Times New Roman"/>
          <w:i/>
          <w:sz w:val="24"/>
          <w:szCs w:val="24"/>
          <w:lang w:val="uk-UA"/>
        </w:rPr>
        <w:t>Посилання на конкретну торгівельну марку чи фірму є необхідним, оскільки за основними характеристиками дані товари є таким, що оптимально відповідають потребам Замовника.</w:t>
      </w:r>
    </w:p>
    <w:p w:rsidR="00645AA5" w:rsidRDefault="00DB574D" w:rsidP="00FC3136">
      <w:pPr>
        <w:spacing w:after="0" w:line="240" w:lineRule="auto"/>
        <w:ind w:firstLine="709"/>
        <w:jc w:val="both"/>
        <w:rPr>
          <w:rFonts w:ascii="Times New Roman" w:hAnsi="Times New Roman"/>
          <w:i/>
          <w:sz w:val="24"/>
          <w:szCs w:val="24"/>
          <w:lang w:val="uk-UA"/>
        </w:rPr>
      </w:pPr>
      <w:r w:rsidRPr="00A65A35">
        <w:rPr>
          <w:rFonts w:ascii="Times New Roman" w:hAnsi="Times New Roman"/>
          <w:i/>
          <w:sz w:val="24"/>
          <w:szCs w:val="24"/>
          <w:lang w:val="uk-UA"/>
        </w:rPr>
        <w:t>Якщо в технічній специфікації міститься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то слід розуміти у значені «або еквівалент».</w:t>
      </w:r>
    </w:p>
    <w:p w:rsidR="001E1516" w:rsidRDefault="001E1516" w:rsidP="00FC3136">
      <w:pPr>
        <w:spacing w:after="0" w:line="240" w:lineRule="auto"/>
        <w:ind w:firstLine="709"/>
        <w:jc w:val="both"/>
        <w:rPr>
          <w:rFonts w:ascii="Times New Roman" w:hAnsi="Times New Roman"/>
          <w:i/>
          <w:sz w:val="24"/>
          <w:szCs w:val="24"/>
          <w:lang w:val="uk-UA"/>
        </w:rPr>
      </w:pPr>
    </w:p>
    <w:p w:rsidR="001E1516" w:rsidRDefault="001E1516" w:rsidP="00FC3136">
      <w:pPr>
        <w:spacing w:after="0" w:line="240" w:lineRule="auto"/>
        <w:ind w:firstLine="709"/>
        <w:jc w:val="both"/>
        <w:rPr>
          <w:rFonts w:ascii="Times New Roman" w:hAnsi="Times New Roman"/>
          <w:i/>
          <w:sz w:val="24"/>
          <w:szCs w:val="24"/>
          <w:lang w:val="uk-UA"/>
        </w:rPr>
        <w:sectPr w:rsidR="001E1516" w:rsidSect="00183185">
          <w:pgSz w:w="11906" w:h="16838"/>
          <w:pgMar w:top="851" w:right="851" w:bottom="851" w:left="1134" w:header="709" w:footer="442" w:gutter="0"/>
          <w:cols w:space="708"/>
          <w:docGrid w:linePitch="360"/>
        </w:sectPr>
      </w:pPr>
      <w:bookmarkStart w:id="0" w:name="_GoBack"/>
      <w:bookmarkEnd w:id="0"/>
    </w:p>
    <w:p w:rsidR="00645AA5" w:rsidRDefault="00645AA5" w:rsidP="00645AA5">
      <w:pPr>
        <w:spacing w:line="240" w:lineRule="auto"/>
        <w:jc w:val="center"/>
        <w:rPr>
          <w:rFonts w:ascii="Times New Roman" w:hAnsi="Times New Roman"/>
          <w:b/>
          <w:sz w:val="26"/>
          <w:szCs w:val="26"/>
          <w:lang w:val="uk-UA"/>
        </w:rPr>
      </w:pPr>
      <w:r w:rsidRPr="00A65A35">
        <w:rPr>
          <w:rFonts w:ascii="Times New Roman" w:hAnsi="Times New Roman"/>
          <w:b/>
          <w:sz w:val="26"/>
          <w:szCs w:val="26"/>
          <w:lang w:val="uk-UA"/>
        </w:rPr>
        <w:lastRenderedPageBreak/>
        <w:t>ТЕХНІЧНІ ВИМОГИ ТА ОПИС ПРЕДМЕТА ЗАКУПІВЛІ</w:t>
      </w:r>
    </w:p>
    <w:p w:rsidR="00645AA5" w:rsidRPr="00A65A35" w:rsidRDefault="00645AA5" w:rsidP="00645AA5">
      <w:pPr>
        <w:spacing w:line="240" w:lineRule="auto"/>
        <w:jc w:val="center"/>
        <w:rPr>
          <w:rFonts w:ascii="Times New Roman" w:hAnsi="Times New Roman"/>
          <w:b/>
          <w:sz w:val="26"/>
          <w:szCs w:val="26"/>
          <w:lang w:val="uk-UA"/>
        </w:rPr>
      </w:pPr>
      <w:r>
        <w:rPr>
          <w:rFonts w:ascii="Times New Roman" w:hAnsi="Times New Roman"/>
          <w:b/>
          <w:sz w:val="26"/>
          <w:szCs w:val="26"/>
          <w:lang w:val="uk-UA"/>
        </w:rPr>
        <w:t xml:space="preserve">(ЛОТ </w:t>
      </w:r>
      <w:r>
        <w:rPr>
          <w:rFonts w:ascii="Times New Roman" w:hAnsi="Times New Roman"/>
          <w:b/>
          <w:sz w:val="26"/>
          <w:szCs w:val="26"/>
          <w:lang w:val="uk-UA"/>
        </w:rPr>
        <w:t>2</w:t>
      </w:r>
      <w:r>
        <w:rPr>
          <w:rFonts w:ascii="Times New Roman" w:hAnsi="Times New Roman"/>
          <w:b/>
          <w:sz w:val="26"/>
          <w:szCs w:val="26"/>
          <w:lang w:val="uk-UA"/>
        </w:rPr>
        <w:t>)</w:t>
      </w:r>
    </w:p>
    <w:p w:rsidR="00645AA5" w:rsidRPr="00A65A35" w:rsidRDefault="00645AA5" w:rsidP="00645AA5">
      <w:pPr>
        <w:spacing w:after="0" w:line="240" w:lineRule="auto"/>
        <w:jc w:val="center"/>
        <w:rPr>
          <w:rFonts w:ascii="Times New Roman" w:hAnsi="Times New Roman"/>
          <w:sz w:val="26"/>
          <w:szCs w:val="26"/>
          <w:lang w:val="uk-UA"/>
        </w:rPr>
      </w:pPr>
      <w:r w:rsidRPr="00A65A35">
        <w:rPr>
          <w:rFonts w:ascii="Times New Roman" w:hAnsi="Times New Roman"/>
          <w:sz w:val="26"/>
          <w:szCs w:val="26"/>
          <w:lang w:val="uk-UA"/>
        </w:rPr>
        <w:t xml:space="preserve">код закупівлі згідно з ДК 021:2015 – 30210000-4 – машини для обробки даних (апаратна частина) </w:t>
      </w:r>
      <w:r>
        <w:rPr>
          <w:rFonts w:ascii="Times New Roman" w:hAnsi="Times New Roman"/>
          <w:sz w:val="26"/>
          <w:szCs w:val="26"/>
          <w:lang w:val="uk-UA"/>
        </w:rPr>
        <w:t>(К</w:t>
      </w:r>
      <w:r w:rsidRPr="00A65A35">
        <w:rPr>
          <w:rFonts w:ascii="Times New Roman" w:hAnsi="Times New Roman"/>
          <w:sz w:val="26"/>
          <w:szCs w:val="26"/>
          <w:lang w:val="uk-UA"/>
        </w:rPr>
        <w:t>омп’ютерн</w:t>
      </w:r>
      <w:r>
        <w:rPr>
          <w:rFonts w:ascii="Times New Roman" w:hAnsi="Times New Roman"/>
          <w:sz w:val="26"/>
          <w:szCs w:val="26"/>
          <w:lang w:val="uk-UA"/>
        </w:rPr>
        <w:t>е</w:t>
      </w:r>
      <w:r w:rsidRPr="00A65A35">
        <w:rPr>
          <w:rFonts w:ascii="Times New Roman" w:hAnsi="Times New Roman"/>
          <w:sz w:val="26"/>
          <w:szCs w:val="26"/>
          <w:lang w:val="uk-UA"/>
        </w:rPr>
        <w:t xml:space="preserve"> обладнання та приладдя)</w:t>
      </w:r>
    </w:p>
    <w:p w:rsidR="00645AA5" w:rsidRPr="00A65A35" w:rsidRDefault="00645AA5" w:rsidP="00645AA5">
      <w:pPr>
        <w:spacing w:after="0"/>
        <w:rPr>
          <w:rFonts w:ascii="Times New Roman" w:hAnsi="Times New Roman"/>
          <w:b/>
          <w:sz w:val="26"/>
          <w:szCs w:val="26"/>
          <w:lang w:val="uk-UA"/>
        </w:rPr>
      </w:pPr>
    </w:p>
    <w:p w:rsidR="00645AA5" w:rsidRPr="00A65A35" w:rsidRDefault="00645AA5" w:rsidP="00645AA5">
      <w:pPr>
        <w:spacing w:after="0"/>
        <w:rPr>
          <w:rFonts w:ascii="Times New Roman" w:hAnsi="Times New Roman"/>
          <w:b/>
          <w:sz w:val="26"/>
          <w:szCs w:val="26"/>
          <w:lang w:val="uk-UA"/>
        </w:rPr>
      </w:pPr>
      <w:r w:rsidRPr="00A65A35">
        <w:rPr>
          <w:rFonts w:ascii="Times New Roman" w:hAnsi="Times New Roman"/>
          <w:b/>
          <w:sz w:val="26"/>
          <w:szCs w:val="26"/>
          <w:lang w:val="uk-UA"/>
        </w:rPr>
        <w:t>Комплект поставки обладнання повинен включати:</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8011"/>
        <w:gridCol w:w="1418"/>
      </w:tblGrid>
      <w:tr w:rsidR="00645AA5" w:rsidRPr="00A65A35" w:rsidTr="00280374">
        <w:trPr>
          <w:trHeight w:val="312"/>
          <w:jc w:val="center"/>
        </w:trPr>
        <w:tc>
          <w:tcPr>
            <w:tcW w:w="458" w:type="dxa"/>
          </w:tcPr>
          <w:p w:rsidR="00645AA5" w:rsidRPr="00A65A35" w:rsidRDefault="00645AA5" w:rsidP="00280374">
            <w:pPr>
              <w:spacing w:after="0" w:line="240" w:lineRule="auto"/>
              <w:rPr>
                <w:rFonts w:ascii="Times New Roman" w:eastAsia="Calibri" w:hAnsi="Times New Roman"/>
                <w:b/>
                <w:sz w:val="24"/>
                <w:szCs w:val="24"/>
                <w:lang w:val="uk-UA"/>
              </w:rPr>
            </w:pPr>
            <w:r w:rsidRPr="00A65A35">
              <w:rPr>
                <w:rFonts w:ascii="Times New Roman" w:eastAsia="Calibri" w:hAnsi="Times New Roman"/>
                <w:b/>
                <w:sz w:val="24"/>
                <w:szCs w:val="24"/>
                <w:lang w:val="uk-UA"/>
              </w:rPr>
              <w:t>№</w:t>
            </w:r>
          </w:p>
        </w:tc>
        <w:tc>
          <w:tcPr>
            <w:tcW w:w="8011" w:type="dxa"/>
          </w:tcPr>
          <w:p w:rsidR="00645AA5" w:rsidRPr="00A65A35" w:rsidRDefault="00645AA5" w:rsidP="00280374">
            <w:pPr>
              <w:spacing w:after="0" w:line="240" w:lineRule="auto"/>
              <w:jc w:val="center"/>
              <w:rPr>
                <w:rFonts w:ascii="Times New Roman" w:eastAsia="Calibri" w:hAnsi="Times New Roman"/>
                <w:b/>
                <w:sz w:val="24"/>
                <w:szCs w:val="24"/>
                <w:lang w:val="uk-UA"/>
              </w:rPr>
            </w:pPr>
            <w:r w:rsidRPr="00A65A35">
              <w:rPr>
                <w:rFonts w:ascii="Times New Roman" w:eastAsia="Calibri" w:hAnsi="Times New Roman"/>
                <w:b/>
                <w:sz w:val="24"/>
                <w:szCs w:val="24"/>
                <w:lang w:val="uk-UA"/>
              </w:rPr>
              <w:t>Найменування обладнання</w:t>
            </w:r>
          </w:p>
        </w:tc>
        <w:tc>
          <w:tcPr>
            <w:tcW w:w="1418" w:type="dxa"/>
          </w:tcPr>
          <w:p w:rsidR="00645AA5" w:rsidRPr="00A65A35" w:rsidRDefault="00645AA5" w:rsidP="00280374">
            <w:pPr>
              <w:spacing w:after="0" w:line="240" w:lineRule="auto"/>
              <w:rPr>
                <w:rFonts w:ascii="Times New Roman" w:eastAsia="Calibri" w:hAnsi="Times New Roman"/>
                <w:b/>
                <w:sz w:val="24"/>
                <w:szCs w:val="24"/>
                <w:lang w:val="uk-UA"/>
              </w:rPr>
            </w:pPr>
            <w:r w:rsidRPr="00A65A35">
              <w:rPr>
                <w:rFonts w:ascii="Times New Roman" w:eastAsia="Calibri" w:hAnsi="Times New Roman"/>
                <w:b/>
                <w:sz w:val="24"/>
                <w:szCs w:val="24"/>
                <w:lang w:val="uk-UA"/>
              </w:rPr>
              <w:t>Кількість</w:t>
            </w:r>
          </w:p>
        </w:tc>
      </w:tr>
      <w:tr w:rsidR="00645AA5" w:rsidRPr="00A65A35" w:rsidTr="00280374">
        <w:trPr>
          <w:trHeight w:val="353"/>
          <w:jc w:val="center"/>
        </w:trPr>
        <w:tc>
          <w:tcPr>
            <w:tcW w:w="458" w:type="dxa"/>
          </w:tcPr>
          <w:p w:rsidR="00645AA5" w:rsidRPr="00A65A35" w:rsidRDefault="00645AA5" w:rsidP="00280374">
            <w:pPr>
              <w:spacing w:after="0" w:line="240" w:lineRule="auto"/>
              <w:jc w:val="center"/>
              <w:rPr>
                <w:rFonts w:ascii="Times New Roman" w:hAnsi="Times New Roman"/>
                <w:b/>
                <w:sz w:val="24"/>
                <w:szCs w:val="24"/>
                <w:lang w:val="uk-UA"/>
              </w:rPr>
            </w:pPr>
            <w:r w:rsidRPr="00A65A35">
              <w:rPr>
                <w:rFonts w:ascii="Times New Roman" w:hAnsi="Times New Roman"/>
                <w:b/>
                <w:sz w:val="24"/>
                <w:szCs w:val="24"/>
                <w:lang w:val="uk-UA"/>
              </w:rPr>
              <w:t>1</w:t>
            </w:r>
          </w:p>
        </w:tc>
        <w:tc>
          <w:tcPr>
            <w:tcW w:w="8011" w:type="dxa"/>
          </w:tcPr>
          <w:p w:rsidR="00645AA5" w:rsidRPr="00A65A35" w:rsidRDefault="00645AA5" w:rsidP="00280374">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 xml:space="preserve">Моноблок </w:t>
            </w:r>
          </w:p>
        </w:tc>
        <w:tc>
          <w:tcPr>
            <w:tcW w:w="1418" w:type="dxa"/>
          </w:tcPr>
          <w:p w:rsidR="00645AA5" w:rsidRPr="00A65A35" w:rsidRDefault="00645AA5" w:rsidP="00280374">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6 штук</w:t>
            </w:r>
          </w:p>
        </w:tc>
      </w:tr>
      <w:tr w:rsidR="00645AA5" w:rsidRPr="00A65A35" w:rsidTr="00280374">
        <w:trPr>
          <w:trHeight w:val="364"/>
          <w:jc w:val="center"/>
        </w:trPr>
        <w:tc>
          <w:tcPr>
            <w:tcW w:w="458" w:type="dxa"/>
          </w:tcPr>
          <w:p w:rsidR="00645AA5" w:rsidRPr="00A65A35" w:rsidRDefault="00645AA5" w:rsidP="002803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2</w:t>
            </w:r>
          </w:p>
        </w:tc>
        <w:tc>
          <w:tcPr>
            <w:tcW w:w="8011" w:type="dxa"/>
          </w:tcPr>
          <w:p w:rsidR="00645AA5" w:rsidRPr="00A65A35" w:rsidRDefault="00645AA5" w:rsidP="00280374">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 xml:space="preserve">Портативний зовнішній </w:t>
            </w:r>
            <w:proofErr w:type="spellStart"/>
            <w:r w:rsidRPr="00A65A35">
              <w:rPr>
                <w:rFonts w:ascii="Times New Roman" w:hAnsi="Times New Roman"/>
                <w:b/>
                <w:sz w:val="24"/>
                <w:szCs w:val="24"/>
                <w:lang w:val="uk-UA"/>
              </w:rPr>
              <w:t>твердотільний</w:t>
            </w:r>
            <w:proofErr w:type="spellEnd"/>
            <w:r w:rsidRPr="00A65A35">
              <w:rPr>
                <w:rFonts w:ascii="Times New Roman" w:hAnsi="Times New Roman"/>
                <w:b/>
                <w:sz w:val="24"/>
                <w:szCs w:val="24"/>
                <w:lang w:val="uk-UA"/>
              </w:rPr>
              <w:t xml:space="preserve"> накопичувач (SSD) </w:t>
            </w:r>
          </w:p>
        </w:tc>
        <w:tc>
          <w:tcPr>
            <w:tcW w:w="1418" w:type="dxa"/>
          </w:tcPr>
          <w:p w:rsidR="00645AA5" w:rsidRPr="00A65A35" w:rsidRDefault="00645AA5" w:rsidP="00280374">
            <w:pPr>
              <w:spacing w:after="0" w:line="240" w:lineRule="auto"/>
              <w:jc w:val="center"/>
              <w:rPr>
                <w:rFonts w:ascii="Times New Roman" w:hAnsi="Times New Roman"/>
                <w:sz w:val="24"/>
                <w:szCs w:val="24"/>
                <w:lang w:val="uk-UA"/>
              </w:rPr>
            </w:pPr>
            <w:r>
              <w:rPr>
                <w:rFonts w:ascii="Times New Roman" w:hAnsi="Times New Roman"/>
                <w:sz w:val="24"/>
                <w:szCs w:val="24"/>
                <w:lang w:val="uk-UA"/>
              </w:rPr>
              <w:t>1 штука</w:t>
            </w:r>
          </w:p>
        </w:tc>
      </w:tr>
    </w:tbl>
    <w:p w:rsidR="00645AA5" w:rsidRPr="00A65A35" w:rsidRDefault="00645AA5" w:rsidP="00645AA5">
      <w:pPr>
        <w:spacing w:after="0" w:line="240" w:lineRule="auto"/>
        <w:rPr>
          <w:rFonts w:ascii="Times New Roman" w:hAnsi="Times New Roman"/>
          <w:b/>
          <w:sz w:val="26"/>
          <w:szCs w:val="26"/>
          <w:u w:val="single"/>
          <w:lang w:val="uk-UA"/>
        </w:rPr>
      </w:pPr>
    </w:p>
    <w:p w:rsidR="00645AA5" w:rsidRPr="00A65A35" w:rsidRDefault="00645AA5" w:rsidP="00645AA5">
      <w:pPr>
        <w:spacing w:after="0" w:line="240" w:lineRule="auto"/>
        <w:rPr>
          <w:rFonts w:ascii="Times New Roman" w:hAnsi="Times New Roman"/>
          <w:b/>
          <w:sz w:val="26"/>
          <w:szCs w:val="26"/>
          <w:lang w:val="uk-UA"/>
        </w:rPr>
      </w:pPr>
      <w:r w:rsidRPr="00A65A35">
        <w:rPr>
          <w:rFonts w:ascii="Times New Roman" w:hAnsi="Times New Roman"/>
          <w:b/>
          <w:sz w:val="26"/>
          <w:szCs w:val="26"/>
          <w:lang w:val="uk-UA"/>
        </w:rPr>
        <w:t>Технічні характеристики:</w:t>
      </w:r>
    </w:p>
    <w:p w:rsidR="00645AA5" w:rsidRPr="00A65A35" w:rsidRDefault="00645AA5" w:rsidP="00645AA5">
      <w:pPr>
        <w:spacing w:after="0" w:line="240" w:lineRule="auto"/>
        <w:rPr>
          <w:rFonts w:ascii="Times New Roman" w:hAnsi="Times New Roman"/>
          <w:b/>
          <w:sz w:val="26"/>
          <w:szCs w:val="26"/>
          <w:u w:val="single"/>
          <w:lang w:val="uk-UA"/>
        </w:rPr>
      </w:pPr>
    </w:p>
    <w:p w:rsidR="00645AA5" w:rsidRPr="00A65A35" w:rsidRDefault="00645AA5" w:rsidP="00645AA5">
      <w:pPr>
        <w:shd w:val="clear" w:color="auto" w:fill="FFFFFF"/>
        <w:spacing w:after="0" w:line="240" w:lineRule="auto"/>
        <w:textAlignment w:val="baseline"/>
        <w:rPr>
          <w:rFonts w:ascii="Times New Roman" w:hAnsi="Times New Roman"/>
          <w:b/>
          <w:sz w:val="24"/>
          <w:szCs w:val="24"/>
          <w:shd w:val="clear" w:color="auto" w:fill="FFFFFF"/>
          <w:lang w:val="uk-UA"/>
        </w:rPr>
      </w:pPr>
      <w:r w:rsidRPr="00A65A35">
        <w:rPr>
          <w:rFonts w:ascii="Times New Roman" w:hAnsi="Times New Roman"/>
          <w:b/>
          <w:sz w:val="24"/>
          <w:szCs w:val="24"/>
          <w:shd w:val="clear" w:color="auto" w:fill="FFFFFF"/>
          <w:lang w:val="uk-UA"/>
        </w:rPr>
        <w:t>1. </w:t>
      </w:r>
      <w:r w:rsidRPr="00A65A35">
        <w:rPr>
          <w:rFonts w:ascii="Times New Roman" w:hAnsi="Times New Roman"/>
          <w:b/>
          <w:sz w:val="24"/>
          <w:szCs w:val="24"/>
          <w:lang w:val="uk-UA"/>
        </w:rPr>
        <w:t>Моноблок</w:t>
      </w:r>
      <w:r w:rsidRPr="00A65A35">
        <w:rPr>
          <w:rFonts w:ascii="Times New Roman" w:hAnsi="Times New Roman"/>
          <w:b/>
          <w:sz w:val="24"/>
          <w:szCs w:val="24"/>
          <w:shd w:val="clear" w:color="auto" w:fill="FFFFFF"/>
          <w:lang w:val="uk-UA"/>
        </w:rPr>
        <w:t>:</w:t>
      </w:r>
    </w:p>
    <w:p w:rsidR="00645AA5" w:rsidRPr="00A65A35" w:rsidRDefault="00645AA5" w:rsidP="00645AA5">
      <w:pPr>
        <w:shd w:val="clear" w:color="auto" w:fill="FFFFFF"/>
        <w:spacing w:after="0" w:line="240" w:lineRule="auto"/>
        <w:textAlignment w:val="baseline"/>
        <w:rPr>
          <w:rFonts w:ascii="Times New Roman" w:hAnsi="Times New Roman"/>
          <w:sz w:val="24"/>
          <w:szCs w:val="24"/>
          <w:lang w:val="uk-UA"/>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6186"/>
      </w:tblGrid>
      <w:tr w:rsidR="00645AA5" w:rsidRPr="00A65A35" w:rsidTr="00280374">
        <w:trPr>
          <w:jc w:val="center"/>
        </w:trPr>
        <w:tc>
          <w:tcPr>
            <w:tcW w:w="3737" w:type="dxa"/>
          </w:tcPr>
          <w:p w:rsidR="00645AA5" w:rsidRPr="00A65A35" w:rsidRDefault="00645AA5" w:rsidP="00280374">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Найменування параметру / характеристики</w:t>
            </w:r>
          </w:p>
        </w:tc>
        <w:tc>
          <w:tcPr>
            <w:tcW w:w="6186" w:type="dxa"/>
            <w:vAlign w:val="center"/>
          </w:tcPr>
          <w:p w:rsidR="00645AA5" w:rsidRPr="00A65A35" w:rsidRDefault="00645AA5" w:rsidP="00280374">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Вимога до параметру</w:t>
            </w:r>
          </w:p>
          <w:p w:rsidR="00645AA5" w:rsidRPr="00A65A35" w:rsidRDefault="00645AA5" w:rsidP="00280374">
            <w:pPr>
              <w:spacing w:after="0" w:line="240" w:lineRule="auto"/>
              <w:rPr>
                <w:rFonts w:ascii="Times New Roman" w:hAnsi="Times New Roman"/>
                <w:sz w:val="24"/>
                <w:szCs w:val="24"/>
                <w:lang w:val="uk-UA"/>
              </w:rPr>
            </w:pPr>
            <w:r w:rsidRPr="00A65A35">
              <w:rPr>
                <w:rFonts w:ascii="Times New Roman" w:hAnsi="Times New Roman"/>
                <w:b/>
                <w:sz w:val="24"/>
                <w:szCs w:val="24"/>
                <w:lang w:val="uk-UA"/>
              </w:rPr>
              <w:t>(відповідність/наявність) / технічної характеристики</w:t>
            </w:r>
          </w:p>
        </w:tc>
      </w:tr>
      <w:tr w:rsidR="00645AA5" w:rsidRPr="00A65A35" w:rsidTr="00280374">
        <w:trPr>
          <w:jc w:val="center"/>
        </w:trPr>
        <w:tc>
          <w:tcPr>
            <w:tcW w:w="3737" w:type="dxa"/>
          </w:tcPr>
          <w:p w:rsidR="00645AA5" w:rsidRPr="00BD5C2A" w:rsidRDefault="00645AA5" w:rsidP="00280374">
            <w:pPr>
              <w:spacing w:after="0" w:line="240" w:lineRule="auto"/>
              <w:jc w:val="both"/>
              <w:rPr>
                <w:rFonts w:ascii="Times New Roman" w:hAnsi="Times New Roman"/>
                <w:b/>
                <w:i/>
                <w:sz w:val="24"/>
                <w:szCs w:val="24"/>
                <w:lang w:val="uk-UA"/>
              </w:rPr>
            </w:pPr>
            <w:r w:rsidRPr="00BD5C2A">
              <w:rPr>
                <w:rFonts w:ascii="Times New Roman" w:hAnsi="Times New Roman"/>
                <w:b/>
                <w:i/>
                <w:sz w:val="24"/>
                <w:szCs w:val="24"/>
                <w:lang w:val="uk-UA"/>
              </w:rPr>
              <w:t>Дисплей</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Діагональ екрана</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27"</w:t>
            </w: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Тип матриці</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IPS</w:t>
            </w: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Макс. роздільна здатність</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2560x1440 - QHD</w:t>
            </w: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 xml:space="preserve">Яскравість, </w:t>
            </w:r>
            <w:proofErr w:type="spellStart"/>
            <w:r w:rsidRPr="001D4C4E">
              <w:rPr>
                <w:rFonts w:ascii="Times New Roman" w:hAnsi="Times New Roman"/>
                <w:sz w:val="24"/>
                <w:szCs w:val="24"/>
                <w:lang w:val="uk-UA"/>
              </w:rPr>
              <w:t>ніт</w:t>
            </w:r>
            <w:proofErr w:type="spellEnd"/>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350</w:t>
            </w: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Покриття екрану</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проти відблиску</w:t>
            </w:r>
          </w:p>
        </w:tc>
      </w:tr>
      <w:tr w:rsidR="00645AA5" w:rsidRPr="00A65A35" w:rsidTr="00280374">
        <w:trPr>
          <w:jc w:val="center"/>
        </w:trPr>
        <w:tc>
          <w:tcPr>
            <w:tcW w:w="3737" w:type="dxa"/>
          </w:tcPr>
          <w:p w:rsidR="00645AA5" w:rsidRPr="00BD5C2A" w:rsidRDefault="00645AA5" w:rsidP="00280374">
            <w:pPr>
              <w:spacing w:after="0" w:line="240" w:lineRule="auto"/>
              <w:jc w:val="both"/>
              <w:rPr>
                <w:rFonts w:ascii="Times New Roman" w:hAnsi="Times New Roman"/>
                <w:b/>
                <w:i/>
                <w:sz w:val="24"/>
                <w:szCs w:val="24"/>
                <w:lang w:val="uk-UA"/>
              </w:rPr>
            </w:pPr>
            <w:r w:rsidRPr="00BD5C2A">
              <w:rPr>
                <w:rFonts w:ascii="Times New Roman" w:hAnsi="Times New Roman"/>
                <w:b/>
                <w:i/>
                <w:sz w:val="24"/>
                <w:szCs w:val="24"/>
                <w:lang w:val="uk-UA"/>
              </w:rPr>
              <w:t>Процесор</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Модель CPU</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Intel</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Core</w:t>
            </w:r>
            <w:proofErr w:type="spellEnd"/>
            <w:r w:rsidRPr="001D4C4E">
              <w:rPr>
                <w:rFonts w:ascii="Times New Roman" w:hAnsi="Times New Roman"/>
                <w:sz w:val="24"/>
                <w:szCs w:val="24"/>
                <w:lang w:val="uk-UA"/>
              </w:rPr>
              <w:t xml:space="preserve"> i7-13620H</w:t>
            </w: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Робочі частоти, ГГц</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3,6 - 4,9</w:t>
            </w: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Чіпсет</w:t>
            </w:r>
            <w:proofErr w:type="spellEnd"/>
            <w:r w:rsidRPr="001D4C4E">
              <w:rPr>
                <w:rFonts w:ascii="Times New Roman" w:hAnsi="Times New Roman"/>
                <w:sz w:val="24"/>
                <w:szCs w:val="24"/>
                <w:lang w:val="uk-UA"/>
              </w:rPr>
              <w:t xml:space="preserve"> материнської плати</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Intel</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SoC</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platform</w:t>
            </w:r>
            <w:proofErr w:type="spellEnd"/>
          </w:p>
        </w:tc>
      </w:tr>
      <w:tr w:rsidR="00645AA5" w:rsidRPr="00A65A35" w:rsidTr="00280374">
        <w:trPr>
          <w:jc w:val="center"/>
        </w:trPr>
        <w:tc>
          <w:tcPr>
            <w:tcW w:w="3737" w:type="dxa"/>
          </w:tcPr>
          <w:p w:rsidR="00645AA5" w:rsidRPr="00BD5C2A" w:rsidRDefault="00645AA5" w:rsidP="00280374">
            <w:pPr>
              <w:spacing w:after="0" w:line="240" w:lineRule="auto"/>
              <w:jc w:val="both"/>
              <w:rPr>
                <w:rFonts w:ascii="Times New Roman" w:hAnsi="Times New Roman"/>
                <w:b/>
                <w:i/>
                <w:sz w:val="24"/>
                <w:szCs w:val="24"/>
                <w:lang w:val="uk-UA"/>
              </w:rPr>
            </w:pPr>
            <w:r w:rsidRPr="00BD5C2A">
              <w:rPr>
                <w:rFonts w:ascii="Times New Roman" w:hAnsi="Times New Roman"/>
                <w:b/>
                <w:i/>
                <w:sz w:val="24"/>
                <w:szCs w:val="24"/>
                <w:lang w:val="uk-UA"/>
              </w:rPr>
              <w:t>Оперативна пам'ять</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Тип ОЗП</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DDR5-5200 МГц</w:t>
            </w: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Обсяг ОЗП, ГБ</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32</w:t>
            </w:r>
          </w:p>
        </w:tc>
      </w:tr>
      <w:tr w:rsidR="00645AA5" w:rsidRPr="00A65A35" w:rsidTr="00280374">
        <w:trPr>
          <w:jc w:val="center"/>
        </w:trPr>
        <w:tc>
          <w:tcPr>
            <w:tcW w:w="3737" w:type="dxa"/>
          </w:tcPr>
          <w:p w:rsidR="00645AA5" w:rsidRPr="00BD5C2A" w:rsidRDefault="00645AA5" w:rsidP="00280374">
            <w:pPr>
              <w:spacing w:after="0" w:line="240" w:lineRule="auto"/>
              <w:jc w:val="both"/>
              <w:rPr>
                <w:rFonts w:ascii="Times New Roman" w:hAnsi="Times New Roman"/>
                <w:b/>
                <w:i/>
                <w:sz w:val="24"/>
                <w:szCs w:val="24"/>
                <w:lang w:val="uk-UA"/>
              </w:rPr>
            </w:pPr>
            <w:r w:rsidRPr="00BD5C2A">
              <w:rPr>
                <w:rFonts w:ascii="Times New Roman" w:hAnsi="Times New Roman"/>
                <w:b/>
                <w:i/>
                <w:sz w:val="24"/>
                <w:szCs w:val="24"/>
                <w:lang w:val="uk-UA"/>
              </w:rPr>
              <w:t>Постійна пам'ять</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p>
        </w:tc>
      </w:tr>
      <w:tr w:rsidR="00645AA5" w:rsidRPr="00A65A35" w:rsidTr="00280374">
        <w:trPr>
          <w:jc w:val="center"/>
        </w:trPr>
        <w:tc>
          <w:tcPr>
            <w:tcW w:w="3737" w:type="dxa"/>
          </w:tcPr>
          <w:p w:rsidR="00645AA5" w:rsidRPr="00A65A35" w:rsidRDefault="00645AA5" w:rsidP="00280374">
            <w:pPr>
              <w:spacing w:after="0" w:line="240" w:lineRule="auto"/>
              <w:rPr>
                <w:rFonts w:ascii="Times New Roman" w:hAnsi="Times New Roman"/>
                <w:b/>
                <w:i/>
                <w:sz w:val="24"/>
                <w:szCs w:val="24"/>
                <w:lang w:val="uk-UA"/>
              </w:rPr>
            </w:pPr>
            <w:r w:rsidRPr="00A65A35">
              <w:rPr>
                <w:rFonts w:ascii="Times New Roman" w:hAnsi="Times New Roman"/>
                <w:sz w:val="24"/>
                <w:szCs w:val="24"/>
                <w:lang w:val="uk-UA"/>
              </w:rPr>
              <w:t xml:space="preserve">Тип накопичувача </w:t>
            </w:r>
          </w:p>
        </w:tc>
        <w:tc>
          <w:tcPr>
            <w:tcW w:w="6186" w:type="dxa"/>
          </w:tcPr>
          <w:p w:rsidR="00645AA5" w:rsidRPr="00A65A35" w:rsidRDefault="00645AA5" w:rsidP="00280374">
            <w:pPr>
              <w:spacing w:after="0" w:line="240" w:lineRule="auto"/>
              <w:rPr>
                <w:rFonts w:ascii="Times New Roman" w:hAnsi="Times New Roman"/>
                <w:sz w:val="24"/>
                <w:szCs w:val="24"/>
                <w:lang w:val="uk-UA"/>
              </w:rPr>
            </w:pPr>
            <w:r w:rsidRPr="00A65A35">
              <w:rPr>
                <w:rFonts w:ascii="Times New Roman" w:hAnsi="Times New Roman"/>
                <w:sz w:val="24"/>
                <w:szCs w:val="24"/>
                <w:lang w:val="uk-UA"/>
              </w:rPr>
              <w:t>SSD</w:t>
            </w: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Обсяг, ГБ</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1024</w:t>
            </w:r>
          </w:p>
        </w:tc>
      </w:tr>
      <w:tr w:rsidR="00645AA5" w:rsidRPr="00A65A35" w:rsidTr="00280374">
        <w:trPr>
          <w:jc w:val="center"/>
        </w:trPr>
        <w:tc>
          <w:tcPr>
            <w:tcW w:w="3737" w:type="dxa"/>
          </w:tcPr>
          <w:p w:rsidR="00645AA5" w:rsidRPr="00BD5C2A" w:rsidRDefault="00645AA5" w:rsidP="00280374">
            <w:pPr>
              <w:spacing w:after="0" w:line="240" w:lineRule="auto"/>
              <w:jc w:val="both"/>
              <w:rPr>
                <w:rFonts w:ascii="Times New Roman" w:hAnsi="Times New Roman"/>
                <w:b/>
                <w:i/>
                <w:sz w:val="24"/>
                <w:szCs w:val="24"/>
                <w:lang w:val="uk-UA"/>
              </w:rPr>
            </w:pPr>
            <w:r w:rsidRPr="00BD5C2A">
              <w:rPr>
                <w:rFonts w:ascii="Times New Roman" w:hAnsi="Times New Roman"/>
                <w:b/>
                <w:i/>
                <w:sz w:val="24"/>
                <w:szCs w:val="24"/>
                <w:lang w:val="uk-UA"/>
              </w:rPr>
              <w:t>Відеокарта</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Модель GPU</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Intel</w:t>
            </w:r>
            <w:proofErr w:type="spellEnd"/>
            <w:r w:rsidRPr="001D4C4E">
              <w:rPr>
                <w:rFonts w:ascii="Times New Roman" w:hAnsi="Times New Roman"/>
                <w:sz w:val="24"/>
                <w:szCs w:val="24"/>
                <w:lang w:val="uk-UA"/>
              </w:rPr>
              <w:t xml:space="preserve"> UHD </w:t>
            </w:r>
            <w:proofErr w:type="spellStart"/>
            <w:r w:rsidRPr="001D4C4E">
              <w:rPr>
                <w:rFonts w:ascii="Times New Roman" w:hAnsi="Times New Roman"/>
                <w:sz w:val="24"/>
                <w:szCs w:val="24"/>
                <w:lang w:val="uk-UA"/>
              </w:rPr>
              <w:t>Graphics</w:t>
            </w:r>
            <w:proofErr w:type="spellEnd"/>
          </w:p>
        </w:tc>
      </w:tr>
      <w:tr w:rsidR="00645AA5" w:rsidRPr="00A65A35" w:rsidTr="00280374">
        <w:trPr>
          <w:jc w:val="center"/>
        </w:trPr>
        <w:tc>
          <w:tcPr>
            <w:tcW w:w="3737" w:type="dxa"/>
          </w:tcPr>
          <w:p w:rsidR="00645AA5" w:rsidRPr="00BD5C2A" w:rsidRDefault="00645AA5" w:rsidP="00280374">
            <w:pPr>
              <w:spacing w:after="0" w:line="240" w:lineRule="auto"/>
              <w:jc w:val="both"/>
              <w:rPr>
                <w:rFonts w:ascii="Times New Roman" w:hAnsi="Times New Roman"/>
                <w:b/>
                <w:i/>
                <w:sz w:val="24"/>
                <w:szCs w:val="24"/>
                <w:lang w:val="uk-UA"/>
              </w:rPr>
            </w:pPr>
            <w:r w:rsidRPr="00BD5C2A">
              <w:rPr>
                <w:rFonts w:ascii="Times New Roman" w:hAnsi="Times New Roman"/>
                <w:b/>
                <w:i/>
                <w:sz w:val="24"/>
                <w:szCs w:val="24"/>
                <w:lang w:val="uk-UA"/>
              </w:rPr>
              <w:t>Операційна система</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Операційна система</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BD5C2A">
              <w:rPr>
                <w:rFonts w:ascii="Times New Roman" w:hAnsi="Times New Roman"/>
                <w:sz w:val="24"/>
                <w:szCs w:val="24"/>
                <w:lang w:val="uk-UA"/>
              </w:rPr>
              <w:t xml:space="preserve">Windows 11 </w:t>
            </w:r>
            <w:proofErr w:type="spellStart"/>
            <w:r w:rsidRPr="00BD5C2A">
              <w:rPr>
                <w:rFonts w:ascii="Times New Roman" w:hAnsi="Times New Roman"/>
                <w:sz w:val="24"/>
                <w:szCs w:val="24"/>
                <w:lang w:val="uk-UA"/>
              </w:rPr>
              <w:t>Pro</w:t>
            </w:r>
            <w:proofErr w:type="spellEnd"/>
          </w:p>
        </w:tc>
      </w:tr>
      <w:tr w:rsidR="00645AA5" w:rsidRPr="00A65A35" w:rsidTr="00280374">
        <w:trPr>
          <w:jc w:val="center"/>
        </w:trPr>
        <w:tc>
          <w:tcPr>
            <w:tcW w:w="3737" w:type="dxa"/>
          </w:tcPr>
          <w:p w:rsidR="00645AA5" w:rsidRPr="00BD5C2A" w:rsidRDefault="00645AA5" w:rsidP="00280374">
            <w:pPr>
              <w:spacing w:after="0" w:line="240" w:lineRule="auto"/>
              <w:jc w:val="both"/>
              <w:rPr>
                <w:rFonts w:ascii="Times New Roman" w:hAnsi="Times New Roman"/>
                <w:b/>
                <w:i/>
                <w:sz w:val="24"/>
                <w:szCs w:val="24"/>
                <w:lang w:val="uk-UA"/>
              </w:rPr>
            </w:pPr>
            <w:r w:rsidRPr="00BD5C2A">
              <w:rPr>
                <w:rFonts w:ascii="Times New Roman" w:hAnsi="Times New Roman"/>
                <w:b/>
                <w:i/>
                <w:sz w:val="24"/>
                <w:szCs w:val="24"/>
                <w:lang w:val="uk-UA"/>
              </w:rPr>
              <w:t>Акустика</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Вбудовані динаміки</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Стереодинаміки</w:t>
            </w:r>
            <w:proofErr w:type="spellEnd"/>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Виробник</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Harman</w:t>
            </w:r>
            <w:proofErr w:type="spellEnd"/>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Потужність, Вт</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2 х 3,0 Вт</w:t>
            </w:r>
          </w:p>
        </w:tc>
      </w:tr>
      <w:tr w:rsidR="00645AA5" w:rsidRPr="00583770" w:rsidTr="00280374">
        <w:trPr>
          <w:jc w:val="center"/>
        </w:trPr>
        <w:tc>
          <w:tcPr>
            <w:tcW w:w="3737" w:type="dxa"/>
          </w:tcPr>
          <w:p w:rsidR="00645AA5" w:rsidRPr="00BD5C2A" w:rsidRDefault="00645AA5" w:rsidP="00280374">
            <w:pPr>
              <w:spacing w:after="0" w:line="240" w:lineRule="auto"/>
              <w:jc w:val="both"/>
              <w:rPr>
                <w:rFonts w:ascii="Times New Roman" w:hAnsi="Times New Roman"/>
                <w:b/>
                <w:i/>
                <w:sz w:val="24"/>
                <w:szCs w:val="24"/>
                <w:lang w:val="uk-UA"/>
              </w:rPr>
            </w:pPr>
            <w:r w:rsidRPr="00BD5C2A">
              <w:rPr>
                <w:rFonts w:ascii="Times New Roman" w:hAnsi="Times New Roman"/>
                <w:b/>
                <w:i/>
                <w:sz w:val="24"/>
                <w:szCs w:val="24"/>
                <w:lang w:val="uk-UA"/>
              </w:rPr>
              <w:t>Камера</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Вбудована камера</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Є</w:t>
            </w: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 xml:space="preserve">WEB-камера, </w:t>
            </w:r>
            <w:proofErr w:type="spellStart"/>
            <w:r w:rsidRPr="001D4C4E">
              <w:rPr>
                <w:rFonts w:ascii="Times New Roman" w:hAnsi="Times New Roman"/>
                <w:sz w:val="24"/>
                <w:szCs w:val="24"/>
                <w:lang w:val="uk-UA"/>
              </w:rPr>
              <w:t>Мп</w:t>
            </w:r>
            <w:proofErr w:type="spellEnd"/>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5,0</w:t>
            </w: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Вбудований мікрофон</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Є</w:t>
            </w:r>
          </w:p>
        </w:tc>
      </w:tr>
      <w:tr w:rsidR="00645AA5" w:rsidRPr="00A65A35" w:rsidTr="00280374">
        <w:trPr>
          <w:jc w:val="center"/>
        </w:trPr>
        <w:tc>
          <w:tcPr>
            <w:tcW w:w="3737" w:type="dxa"/>
          </w:tcPr>
          <w:p w:rsidR="00645AA5" w:rsidRPr="00BD5C2A" w:rsidRDefault="00645AA5" w:rsidP="00280374">
            <w:pPr>
              <w:spacing w:after="0" w:line="240" w:lineRule="auto"/>
              <w:jc w:val="both"/>
              <w:rPr>
                <w:rFonts w:ascii="Times New Roman" w:hAnsi="Times New Roman"/>
                <w:b/>
                <w:i/>
                <w:sz w:val="24"/>
                <w:szCs w:val="24"/>
                <w:lang w:val="uk-UA"/>
              </w:rPr>
            </w:pPr>
            <w:r w:rsidRPr="00BD5C2A">
              <w:rPr>
                <w:rFonts w:ascii="Times New Roman" w:hAnsi="Times New Roman"/>
                <w:b/>
                <w:i/>
                <w:sz w:val="24"/>
                <w:szCs w:val="24"/>
                <w:lang w:val="uk-UA"/>
              </w:rPr>
              <w:t>Роз'єми та порти</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p>
        </w:tc>
      </w:tr>
      <w:tr w:rsidR="00645AA5" w:rsidRPr="003813BB"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 xml:space="preserve">USB </w:t>
            </w:r>
            <w:proofErr w:type="spellStart"/>
            <w:r w:rsidRPr="001D4C4E">
              <w:rPr>
                <w:rFonts w:ascii="Times New Roman" w:hAnsi="Times New Roman"/>
                <w:sz w:val="24"/>
                <w:szCs w:val="24"/>
                <w:lang w:val="uk-UA"/>
              </w:rPr>
              <w:t>Type</w:t>
            </w:r>
            <w:proofErr w:type="spellEnd"/>
            <w:r w:rsidRPr="001D4C4E">
              <w:rPr>
                <w:rFonts w:ascii="Times New Roman" w:hAnsi="Times New Roman"/>
                <w:sz w:val="24"/>
                <w:szCs w:val="24"/>
                <w:lang w:val="uk-UA"/>
              </w:rPr>
              <w:t>-A</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 xml:space="preserve">1x USB 3.2 </w:t>
            </w:r>
            <w:proofErr w:type="spellStart"/>
            <w:r w:rsidRPr="001D4C4E">
              <w:rPr>
                <w:rFonts w:ascii="Times New Roman" w:hAnsi="Times New Roman"/>
                <w:sz w:val="24"/>
                <w:szCs w:val="24"/>
                <w:lang w:val="uk-UA"/>
              </w:rPr>
              <w:t>Gen</w:t>
            </w:r>
            <w:proofErr w:type="spellEnd"/>
            <w:r w:rsidRPr="001D4C4E">
              <w:rPr>
                <w:rFonts w:ascii="Times New Roman" w:hAnsi="Times New Roman"/>
                <w:sz w:val="24"/>
                <w:szCs w:val="24"/>
                <w:lang w:val="uk-UA"/>
              </w:rPr>
              <w:t xml:space="preserve"> 2; 2x USB 2.0</w:t>
            </w: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 xml:space="preserve">USB </w:t>
            </w:r>
            <w:proofErr w:type="spellStart"/>
            <w:r w:rsidRPr="001D4C4E">
              <w:rPr>
                <w:rFonts w:ascii="Times New Roman" w:hAnsi="Times New Roman"/>
                <w:sz w:val="24"/>
                <w:szCs w:val="24"/>
                <w:lang w:val="uk-UA"/>
              </w:rPr>
              <w:t>Type</w:t>
            </w:r>
            <w:proofErr w:type="spellEnd"/>
            <w:r w:rsidRPr="001D4C4E">
              <w:rPr>
                <w:rFonts w:ascii="Times New Roman" w:hAnsi="Times New Roman"/>
                <w:sz w:val="24"/>
                <w:szCs w:val="24"/>
                <w:lang w:val="uk-UA"/>
              </w:rPr>
              <w:t>-C</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0560BA">
              <w:rPr>
                <w:rFonts w:ascii="Times New Roman" w:hAnsi="Times New Roman"/>
                <w:sz w:val="24"/>
                <w:szCs w:val="24"/>
                <w:lang w:val="uk-UA"/>
              </w:rPr>
              <w:t xml:space="preserve">1x USB-C 3.2 </w:t>
            </w:r>
            <w:proofErr w:type="spellStart"/>
            <w:r w:rsidRPr="000560BA">
              <w:rPr>
                <w:rFonts w:ascii="Times New Roman" w:hAnsi="Times New Roman"/>
                <w:sz w:val="24"/>
                <w:szCs w:val="24"/>
                <w:lang w:val="uk-UA"/>
              </w:rPr>
              <w:t>Gen</w:t>
            </w:r>
            <w:proofErr w:type="spellEnd"/>
            <w:r w:rsidRPr="000560BA">
              <w:rPr>
                <w:rFonts w:ascii="Times New Roman" w:hAnsi="Times New Roman"/>
                <w:sz w:val="24"/>
                <w:szCs w:val="24"/>
                <w:lang w:val="uk-UA"/>
              </w:rPr>
              <w:t xml:space="preserve"> 2</w:t>
            </w: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HDMI</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1x HDMI 2.1; 1x HDMI 1.4</w:t>
            </w: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Аудио</w:t>
            </w:r>
            <w:proofErr w:type="spellEnd"/>
            <w:r w:rsidRPr="001D4C4E">
              <w:rPr>
                <w:rFonts w:ascii="Times New Roman" w:hAnsi="Times New Roman"/>
                <w:sz w:val="24"/>
                <w:szCs w:val="24"/>
                <w:lang w:val="uk-UA"/>
              </w:rPr>
              <w:t xml:space="preserve"> 3,5 мм</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Комбінований</w:t>
            </w:r>
          </w:p>
        </w:tc>
      </w:tr>
      <w:tr w:rsidR="00645AA5" w:rsidRPr="00A65A35" w:rsidTr="00280374">
        <w:trPr>
          <w:jc w:val="center"/>
        </w:trPr>
        <w:tc>
          <w:tcPr>
            <w:tcW w:w="3737" w:type="dxa"/>
          </w:tcPr>
          <w:p w:rsidR="00645AA5" w:rsidRPr="000560BA" w:rsidRDefault="00645AA5" w:rsidP="00280374">
            <w:pPr>
              <w:spacing w:after="0" w:line="240" w:lineRule="auto"/>
              <w:jc w:val="both"/>
              <w:rPr>
                <w:rFonts w:ascii="Times New Roman" w:hAnsi="Times New Roman"/>
                <w:b/>
                <w:i/>
                <w:sz w:val="24"/>
                <w:szCs w:val="24"/>
                <w:lang w:val="uk-UA"/>
              </w:rPr>
            </w:pPr>
            <w:r w:rsidRPr="000560BA">
              <w:rPr>
                <w:rFonts w:ascii="Times New Roman" w:hAnsi="Times New Roman"/>
                <w:b/>
                <w:i/>
                <w:sz w:val="24"/>
                <w:szCs w:val="24"/>
                <w:lang w:val="uk-UA"/>
              </w:rPr>
              <w:t>Мережа та комунікації</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lastRenderedPageBreak/>
              <w:t>Wi-Fi</w:t>
            </w:r>
            <w:proofErr w:type="spellEnd"/>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 xml:space="preserve">802.11 </w:t>
            </w:r>
            <w:proofErr w:type="spellStart"/>
            <w:r w:rsidRPr="001D4C4E">
              <w:rPr>
                <w:rFonts w:ascii="Times New Roman" w:hAnsi="Times New Roman"/>
                <w:sz w:val="24"/>
                <w:szCs w:val="24"/>
                <w:lang w:val="uk-UA"/>
              </w:rPr>
              <w:t>ax</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Wi-Fi</w:t>
            </w:r>
            <w:proofErr w:type="spellEnd"/>
            <w:r w:rsidRPr="001D4C4E">
              <w:rPr>
                <w:rFonts w:ascii="Times New Roman" w:hAnsi="Times New Roman"/>
                <w:sz w:val="24"/>
                <w:szCs w:val="24"/>
                <w:lang w:val="uk-UA"/>
              </w:rPr>
              <w:t xml:space="preserve"> 6)</w:t>
            </w: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Bluetooth</w:t>
            </w:r>
            <w:proofErr w:type="spellEnd"/>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Bluetooth</w:t>
            </w:r>
            <w:proofErr w:type="spellEnd"/>
            <w:r w:rsidRPr="001D4C4E">
              <w:rPr>
                <w:rFonts w:ascii="Times New Roman" w:hAnsi="Times New Roman"/>
                <w:sz w:val="24"/>
                <w:szCs w:val="24"/>
                <w:lang w:val="uk-UA"/>
              </w:rPr>
              <w:t xml:space="preserve"> 5.2</w:t>
            </w: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LAN RJ-45, шт.</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1</w:t>
            </w: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LAN RJ-45, Мбіт/с</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100/1000M</w:t>
            </w: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Комплектація</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p>
        </w:tc>
      </w:tr>
      <w:tr w:rsidR="00645AA5" w:rsidRPr="003813BB"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Комплект постачання</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Моноблок; Клавіатура провідна USB; Миша провідна USB; Блок живлення; Документація</w:t>
            </w:r>
            <w:r>
              <w:rPr>
                <w:rFonts w:ascii="Times New Roman" w:hAnsi="Times New Roman"/>
                <w:sz w:val="24"/>
                <w:szCs w:val="24"/>
                <w:lang w:val="uk-UA"/>
              </w:rPr>
              <w:t xml:space="preserve">; </w:t>
            </w:r>
            <w:r w:rsidRPr="00A65A35">
              <w:rPr>
                <w:rFonts w:ascii="Times New Roman" w:hAnsi="Times New Roman"/>
                <w:sz w:val="24"/>
                <w:szCs w:val="24"/>
                <w:lang w:val="uk-UA"/>
              </w:rPr>
              <w:t>Мережевий фільтр (5 м, 5 розеток)</w:t>
            </w:r>
            <w:r>
              <w:rPr>
                <w:rFonts w:ascii="Times New Roman" w:hAnsi="Times New Roman"/>
                <w:sz w:val="24"/>
                <w:szCs w:val="24"/>
                <w:lang w:val="uk-UA"/>
              </w:rPr>
              <w:t>.</w:t>
            </w:r>
          </w:p>
        </w:tc>
      </w:tr>
      <w:tr w:rsidR="00645AA5" w:rsidRPr="00A65A35"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Розкладка клавіатури</w:t>
            </w:r>
          </w:p>
        </w:tc>
        <w:tc>
          <w:tcPr>
            <w:tcW w:w="6186"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Українська; Англійська</w:t>
            </w:r>
          </w:p>
        </w:tc>
      </w:tr>
      <w:tr w:rsidR="00645AA5" w:rsidRPr="00BD5C2A" w:rsidTr="00280374">
        <w:trPr>
          <w:jc w:val="center"/>
        </w:trPr>
        <w:tc>
          <w:tcPr>
            <w:tcW w:w="3737" w:type="dxa"/>
          </w:tcPr>
          <w:p w:rsidR="00645AA5" w:rsidRPr="001D4C4E"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Сертифікати</w:t>
            </w:r>
          </w:p>
        </w:tc>
        <w:tc>
          <w:tcPr>
            <w:tcW w:w="6186" w:type="dxa"/>
          </w:tcPr>
          <w:p w:rsidR="00645AA5"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 xml:space="preserve">TÜV </w:t>
            </w:r>
            <w:proofErr w:type="spellStart"/>
            <w:r w:rsidRPr="001D4C4E">
              <w:rPr>
                <w:rFonts w:ascii="Times New Roman" w:hAnsi="Times New Roman"/>
                <w:sz w:val="24"/>
                <w:szCs w:val="24"/>
                <w:lang w:val="uk-UA"/>
              </w:rPr>
              <w:t>Rheinland</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Flicker</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Free</w:t>
            </w:r>
            <w:proofErr w:type="spellEnd"/>
            <w:r w:rsidRPr="001D4C4E">
              <w:rPr>
                <w:rFonts w:ascii="Times New Roman" w:hAnsi="Times New Roman"/>
                <w:sz w:val="24"/>
                <w:szCs w:val="24"/>
                <w:lang w:val="uk-UA"/>
              </w:rPr>
              <w:t>;</w:t>
            </w:r>
          </w:p>
          <w:p w:rsidR="00645AA5"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 xml:space="preserve">TÜV </w:t>
            </w:r>
            <w:proofErr w:type="spellStart"/>
            <w:r w:rsidRPr="001D4C4E">
              <w:rPr>
                <w:rFonts w:ascii="Times New Roman" w:hAnsi="Times New Roman"/>
                <w:sz w:val="24"/>
                <w:szCs w:val="24"/>
                <w:lang w:val="uk-UA"/>
              </w:rPr>
              <w:t>Rheinland</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Ultra</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Low</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Noise</w:t>
            </w:r>
            <w:proofErr w:type="spellEnd"/>
            <w:r w:rsidRPr="001D4C4E">
              <w:rPr>
                <w:rFonts w:ascii="Times New Roman" w:hAnsi="Times New Roman"/>
                <w:sz w:val="24"/>
                <w:szCs w:val="24"/>
                <w:lang w:val="uk-UA"/>
              </w:rPr>
              <w:t>;</w:t>
            </w:r>
          </w:p>
          <w:p w:rsidR="00645AA5"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 xml:space="preserve">TÜV </w:t>
            </w:r>
            <w:proofErr w:type="spellStart"/>
            <w:r w:rsidRPr="001D4C4E">
              <w:rPr>
                <w:rFonts w:ascii="Times New Roman" w:hAnsi="Times New Roman"/>
                <w:sz w:val="24"/>
                <w:szCs w:val="24"/>
                <w:lang w:val="uk-UA"/>
              </w:rPr>
              <w:t>Rheinland</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Low</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Blue</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Light</w:t>
            </w:r>
            <w:proofErr w:type="spellEnd"/>
            <w:r w:rsidRPr="001D4C4E">
              <w:rPr>
                <w:rFonts w:ascii="Times New Roman" w:hAnsi="Times New Roman"/>
                <w:sz w:val="24"/>
                <w:szCs w:val="24"/>
                <w:lang w:val="uk-UA"/>
              </w:rPr>
              <w:t>;</w:t>
            </w:r>
          </w:p>
          <w:p w:rsidR="00645AA5"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ENERGY STAR 8.0;</w:t>
            </w:r>
          </w:p>
          <w:p w:rsidR="00645AA5" w:rsidRDefault="00645AA5" w:rsidP="00280374">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ErP</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Lot</w:t>
            </w:r>
            <w:proofErr w:type="spellEnd"/>
            <w:r w:rsidRPr="001D4C4E">
              <w:rPr>
                <w:rFonts w:ascii="Times New Roman" w:hAnsi="Times New Roman"/>
                <w:sz w:val="24"/>
                <w:szCs w:val="24"/>
                <w:lang w:val="uk-UA"/>
              </w:rPr>
              <w:t xml:space="preserve"> 3 </w:t>
            </w:r>
            <w:proofErr w:type="spellStart"/>
            <w:r w:rsidRPr="001D4C4E">
              <w:rPr>
                <w:rFonts w:ascii="Times New Roman" w:hAnsi="Times New Roman"/>
                <w:sz w:val="24"/>
                <w:szCs w:val="24"/>
                <w:lang w:val="uk-UA"/>
              </w:rPr>
              <w:t>and</w:t>
            </w:r>
            <w:proofErr w:type="spellEnd"/>
            <w:r w:rsidRPr="001D4C4E">
              <w:rPr>
                <w:rFonts w:ascii="Times New Roman" w:hAnsi="Times New Roman"/>
                <w:sz w:val="24"/>
                <w:szCs w:val="24"/>
                <w:lang w:val="uk-UA"/>
              </w:rPr>
              <w:t xml:space="preserve"> </w:t>
            </w:r>
            <w:proofErr w:type="spellStart"/>
            <w:r w:rsidRPr="001D4C4E">
              <w:rPr>
                <w:rFonts w:ascii="Times New Roman" w:hAnsi="Times New Roman"/>
                <w:sz w:val="24"/>
                <w:szCs w:val="24"/>
                <w:lang w:val="uk-UA"/>
              </w:rPr>
              <w:t>Lot</w:t>
            </w:r>
            <w:proofErr w:type="spellEnd"/>
            <w:r w:rsidRPr="001D4C4E">
              <w:rPr>
                <w:rFonts w:ascii="Times New Roman" w:hAnsi="Times New Roman"/>
                <w:sz w:val="24"/>
                <w:szCs w:val="24"/>
                <w:lang w:val="uk-UA"/>
              </w:rPr>
              <w:t xml:space="preserve"> 7;</w:t>
            </w:r>
          </w:p>
          <w:p w:rsidR="00645AA5" w:rsidRDefault="00645AA5" w:rsidP="00280374">
            <w:pPr>
              <w:spacing w:after="0" w:line="240" w:lineRule="auto"/>
              <w:jc w:val="both"/>
              <w:rPr>
                <w:rFonts w:ascii="Times New Roman" w:hAnsi="Times New Roman"/>
                <w:sz w:val="24"/>
                <w:szCs w:val="24"/>
                <w:lang w:val="uk-UA"/>
              </w:rPr>
            </w:pPr>
            <w:r w:rsidRPr="001D4C4E">
              <w:rPr>
                <w:rFonts w:ascii="Times New Roman" w:hAnsi="Times New Roman"/>
                <w:sz w:val="24"/>
                <w:szCs w:val="24"/>
                <w:lang w:val="uk-UA"/>
              </w:rPr>
              <w:t>GREENGUARD;</w:t>
            </w:r>
          </w:p>
          <w:p w:rsidR="00645AA5" w:rsidRPr="001D4C4E" w:rsidRDefault="00645AA5" w:rsidP="00280374">
            <w:pPr>
              <w:spacing w:after="0" w:line="240" w:lineRule="auto"/>
              <w:jc w:val="both"/>
              <w:rPr>
                <w:rFonts w:ascii="Times New Roman" w:hAnsi="Times New Roman"/>
                <w:sz w:val="24"/>
                <w:szCs w:val="24"/>
                <w:lang w:val="uk-UA"/>
              </w:rPr>
            </w:pPr>
            <w:proofErr w:type="spellStart"/>
            <w:r w:rsidRPr="001D4C4E">
              <w:rPr>
                <w:rFonts w:ascii="Times New Roman" w:hAnsi="Times New Roman"/>
                <w:sz w:val="24"/>
                <w:szCs w:val="24"/>
                <w:lang w:val="uk-UA"/>
              </w:rPr>
              <w:t>RoHS</w:t>
            </w:r>
            <w:proofErr w:type="spellEnd"/>
            <w:r w:rsidRPr="001D4C4E">
              <w:rPr>
                <w:rFonts w:ascii="Times New Roman" w:hAnsi="Times New Roman"/>
                <w:sz w:val="24"/>
                <w:szCs w:val="24"/>
                <w:lang w:val="uk-UA"/>
              </w:rPr>
              <w:t xml:space="preserve"> / WEEE / REACH</w:t>
            </w:r>
          </w:p>
        </w:tc>
      </w:tr>
    </w:tbl>
    <w:p w:rsidR="00645AA5" w:rsidRPr="00A65A35" w:rsidRDefault="00645AA5" w:rsidP="00645AA5">
      <w:pPr>
        <w:spacing w:after="0" w:line="240" w:lineRule="auto"/>
        <w:jc w:val="both"/>
        <w:rPr>
          <w:rFonts w:ascii="Times New Roman" w:eastAsia="Calibri" w:hAnsi="Times New Roman"/>
          <w:sz w:val="24"/>
          <w:szCs w:val="24"/>
          <w:lang w:val="uk-UA"/>
        </w:rPr>
      </w:pPr>
    </w:p>
    <w:p w:rsidR="00645AA5" w:rsidRPr="00A65A35" w:rsidRDefault="00645AA5" w:rsidP="00645AA5">
      <w:pPr>
        <w:shd w:val="clear" w:color="auto" w:fill="FFFFFF"/>
        <w:spacing w:after="0" w:line="240" w:lineRule="auto"/>
        <w:textAlignment w:val="baseline"/>
        <w:rPr>
          <w:rFonts w:ascii="Times New Roman" w:hAnsi="Times New Roman"/>
          <w:b/>
          <w:sz w:val="24"/>
          <w:szCs w:val="24"/>
          <w:shd w:val="clear" w:color="auto" w:fill="FFFFFF"/>
          <w:lang w:val="uk-UA"/>
        </w:rPr>
      </w:pPr>
      <w:r w:rsidRPr="001D4C4E">
        <w:rPr>
          <w:rFonts w:ascii="Times New Roman" w:hAnsi="Times New Roman"/>
          <w:b/>
          <w:sz w:val="24"/>
          <w:szCs w:val="24"/>
          <w:shd w:val="clear" w:color="auto" w:fill="FFFFFF"/>
        </w:rPr>
        <w:t>2</w:t>
      </w:r>
      <w:r w:rsidRPr="00A65A35">
        <w:rPr>
          <w:rFonts w:ascii="Times New Roman" w:hAnsi="Times New Roman"/>
          <w:b/>
          <w:sz w:val="24"/>
          <w:szCs w:val="24"/>
          <w:shd w:val="clear" w:color="auto" w:fill="FFFFFF"/>
          <w:lang w:val="uk-UA"/>
        </w:rPr>
        <w:t>. </w:t>
      </w:r>
      <w:r w:rsidRPr="00A65A35">
        <w:rPr>
          <w:rFonts w:ascii="Times New Roman" w:hAnsi="Times New Roman"/>
          <w:b/>
          <w:sz w:val="24"/>
          <w:szCs w:val="24"/>
          <w:lang w:val="uk-UA"/>
        </w:rPr>
        <w:t xml:space="preserve">Портативний зовнішній </w:t>
      </w:r>
      <w:proofErr w:type="spellStart"/>
      <w:r w:rsidRPr="00A65A35">
        <w:rPr>
          <w:rFonts w:ascii="Times New Roman" w:hAnsi="Times New Roman"/>
          <w:b/>
          <w:sz w:val="24"/>
          <w:szCs w:val="24"/>
          <w:lang w:val="uk-UA"/>
        </w:rPr>
        <w:t>твердотільний</w:t>
      </w:r>
      <w:proofErr w:type="spellEnd"/>
      <w:r w:rsidRPr="00A65A35">
        <w:rPr>
          <w:rFonts w:ascii="Times New Roman" w:hAnsi="Times New Roman"/>
          <w:b/>
          <w:sz w:val="24"/>
          <w:szCs w:val="24"/>
          <w:lang w:val="uk-UA"/>
        </w:rPr>
        <w:t xml:space="preserve"> накопичувач (SSD)</w:t>
      </w:r>
      <w:r w:rsidRPr="00A65A35">
        <w:rPr>
          <w:rFonts w:ascii="Times New Roman" w:hAnsi="Times New Roman"/>
          <w:b/>
          <w:sz w:val="24"/>
          <w:szCs w:val="24"/>
          <w:shd w:val="clear" w:color="auto" w:fill="FFFFFF"/>
          <w:lang w:val="uk-UA"/>
        </w:rPr>
        <w:t>:</w:t>
      </w:r>
    </w:p>
    <w:p w:rsidR="00645AA5" w:rsidRPr="00A65A35" w:rsidRDefault="00645AA5" w:rsidP="00645AA5">
      <w:pPr>
        <w:shd w:val="clear" w:color="auto" w:fill="FFFFFF"/>
        <w:spacing w:after="0" w:line="240" w:lineRule="auto"/>
        <w:textAlignment w:val="baseline"/>
        <w:rPr>
          <w:rFonts w:ascii="Times New Roman" w:hAnsi="Times New Roman"/>
          <w:sz w:val="24"/>
          <w:szCs w:val="24"/>
          <w:lang w:val="uk-UA"/>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6186"/>
      </w:tblGrid>
      <w:tr w:rsidR="00645AA5" w:rsidRPr="00A65A35" w:rsidTr="00280374">
        <w:trPr>
          <w:jc w:val="center"/>
        </w:trPr>
        <w:tc>
          <w:tcPr>
            <w:tcW w:w="3737" w:type="dxa"/>
          </w:tcPr>
          <w:p w:rsidR="00645AA5" w:rsidRPr="00A65A35" w:rsidRDefault="00645AA5" w:rsidP="00280374">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Найменування параметру / характеристики</w:t>
            </w:r>
          </w:p>
        </w:tc>
        <w:tc>
          <w:tcPr>
            <w:tcW w:w="6186" w:type="dxa"/>
            <w:vAlign w:val="center"/>
          </w:tcPr>
          <w:p w:rsidR="00645AA5" w:rsidRPr="00A65A35" w:rsidRDefault="00645AA5" w:rsidP="00280374">
            <w:pPr>
              <w:spacing w:after="0" w:line="240" w:lineRule="auto"/>
              <w:rPr>
                <w:rFonts w:ascii="Times New Roman" w:hAnsi="Times New Roman"/>
                <w:b/>
                <w:sz w:val="24"/>
                <w:szCs w:val="24"/>
                <w:lang w:val="uk-UA"/>
              </w:rPr>
            </w:pPr>
            <w:r w:rsidRPr="00A65A35">
              <w:rPr>
                <w:rFonts w:ascii="Times New Roman" w:hAnsi="Times New Roman"/>
                <w:b/>
                <w:sz w:val="24"/>
                <w:szCs w:val="24"/>
                <w:lang w:val="uk-UA"/>
              </w:rPr>
              <w:t>Вимога до параметру</w:t>
            </w:r>
          </w:p>
          <w:p w:rsidR="00645AA5" w:rsidRPr="00A65A35" w:rsidRDefault="00645AA5" w:rsidP="00280374">
            <w:pPr>
              <w:spacing w:after="0" w:line="240" w:lineRule="auto"/>
              <w:rPr>
                <w:rFonts w:ascii="Times New Roman" w:hAnsi="Times New Roman"/>
                <w:sz w:val="24"/>
                <w:szCs w:val="24"/>
                <w:lang w:val="uk-UA"/>
              </w:rPr>
            </w:pPr>
            <w:r w:rsidRPr="00A65A35">
              <w:rPr>
                <w:rFonts w:ascii="Times New Roman" w:hAnsi="Times New Roman"/>
                <w:b/>
                <w:sz w:val="24"/>
                <w:szCs w:val="24"/>
                <w:lang w:val="uk-UA"/>
              </w:rPr>
              <w:t>(відповідність/наявність) / технічної характеристики</w:t>
            </w:r>
          </w:p>
        </w:tc>
      </w:tr>
      <w:tr w:rsidR="00645AA5" w:rsidRPr="00A65A35" w:rsidTr="00280374">
        <w:trPr>
          <w:jc w:val="center"/>
        </w:trPr>
        <w:tc>
          <w:tcPr>
            <w:tcW w:w="3737"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Обсяг/Об'єм</w:t>
            </w:r>
          </w:p>
        </w:tc>
        <w:tc>
          <w:tcPr>
            <w:tcW w:w="6186"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4 ТБ</w:t>
            </w:r>
          </w:p>
        </w:tc>
      </w:tr>
      <w:tr w:rsidR="00645AA5" w:rsidRPr="00A65A35" w:rsidTr="00280374">
        <w:trPr>
          <w:jc w:val="center"/>
        </w:trPr>
        <w:tc>
          <w:tcPr>
            <w:tcW w:w="3737"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Форм-фактор</w:t>
            </w:r>
          </w:p>
        </w:tc>
        <w:tc>
          <w:tcPr>
            <w:tcW w:w="6186"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2.5"</w:t>
            </w:r>
          </w:p>
        </w:tc>
      </w:tr>
      <w:tr w:rsidR="00645AA5" w:rsidRPr="00A65A35" w:rsidTr="00280374">
        <w:trPr>
          <w:jc w:val="center"/>
        </w:trPr>
        <w:tc>
          <w:tcPr>
            <w:tcW w:w="3737"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Швидкість читання</w:t>
            </w:r>
          </w:p>
        </w:tc>
        <w:tc>
          <w:tcPr>
            <w:tcW w:w="6186"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6700 МБ/с</w:t>
            </w:r>
          </w:p>
        </w:tc>
      </w:tr>
      <w:tr w:rsidR="00645AA5" w:rsidRPr="00A65A35" w:rsidTr="00280374">
        <w:trPr>
          <w:jc w:val="center"/>
        </w:trPr>
        <w:tc>
          <w:tcPr>
            <w:tcW w:w="3737"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Швидкість запису</w:t>
            </w:r>
          </w:p>
        </w:tc>
        <w:tc>
          <w:tcPr>
            <w:tcW w:w="6186"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5300 МБ/с</w:t>
            </w:r>
          </w:p>
        </w:tc>
      </w:tr>
      <w:tr w:rsidR="00645AA5" w:rsidRPr="00A65A35" w:rsidTr="00280374">
        <w:trPr>
          <w:jc w:val="center"/>
        </w:trPr>
        <w:tc>
          <w:tcPr>
            <w:tcW w:w="3737" w:type="dxa"/>
            <w:vAlign w:val="center"/>
          </w:tcPr>
          <w:p w:rsidR="00645AA5" w:rsidRPr="00F15CE7" w:rsidRDefault="00645AA5" w:rsidP="00280374">
            <w:pPr>
              <w:spacing w:after="0" w:line="240" w:lineRule="auto"/>
              <w:rPr>
                <w:rFonts w:ascii="Times New Roman" w:hAnsi="Times New Roman"/>
                <w:sz w:val="24"/>
                <w:szCs w:val="24"/>
                <w:lang w:val="uk-UA"/>
              </w:rPr>
            </w:pPr>
            <w:r w:rsidRPr="00F15CE7">
              <w:rPr>
                <w:rFonts w:ascii="Times New Roman" w:hAnsi="Times New Roman"/>
                <w:sz w:val="24"/>
                <w:szCs w:val="24"/>
                <w:lang w:val="uk-UA"/>
              </w:rPr>
              <w:t>Стійкість до ударних навантажень</w:t>
            </w:r>
          </w:p>
        </w:tc>
        <w:tc>
          <w:tcPr>
            <w:tcW w:w="6186"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Так</w:t>
            </w:r>
          </w:p>
        </w:tc>
      </w:tr>
      <w:tr w:rsidR="00645AA5" w:rsidRPr="00A65A35" w:rsidTr="00280374">
        <w:trPr>
          <w:jc w:val="center"/>
        </w:trPr>
        <w:tc>
          <w:tcPr>
            <w:tcW w:w="3737"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Інтерфейс підключення</w:t>
            </w:r>
          </w:p>
        </w:tc>
        <w:tc>
          <w:tcPr>
            <w:tcW w:w="6186" w:type="dxa"/>
          </w:tcPr>
          <w:p w:rsidR="00645AA5" w:rsidRPr="00F15CE7" w:rsidRDefault="00645AA5" w:rsidP="00280374">
            <w:pPr>
              <w:spacing w:after="0" w:line="240" w:lineRule="auto"/>
              <w:jc w:val="both"/>
              <w:rPr>
                <w:rFonts w:ascii="Times New Roman" w:hAnsi="Times New Roman"/>
                <w:sz w:val="24"/>
                <w:szCs w:val="24"/>
                <w:lang w:val="uk-UA"/>
              </w:rPr>
            </w:pPr>
            <w:proofErr w:type="spellStart"/>
            <w:r w:rsidRPr="00F15CE7">
              <w:rPr>
                <w:rFonts w:ascii="Times New Roman" w:hAnsi="Times New Roman"/>
                <w:sz w:val="24"/>
                <w:szCs w:val="24"/>
                <w:lang w:val="uk-UA"/>
              </w:rPr>
              <w:t>Thunderbolt</w:t>
            </w:r>
            <w:proofErr w:type="spellEnd"/>
            <w:r w:rsidRPr="00F15CE7">
              <w:rPr>
                <w:rFonts w:ascii="Times New Roman" w:hAnsi="Times New Roman"/>
                <w:sz w:val="24"/>
                <w:szCs w:val="24"/>
                <w:lang w:val="uk-UA"/>
              </w:rPr>
              <w:t xml:space="preserve"> 5, USB </w:t>
            </w:r>
            <w:proofErr w:type="spellStart"/>
            <w:r w:rsidRPr="00F15CE7">
              <w:rPr>
                <w:rFonts w:ascii="Times New Roman" w:hAnsi="Times New Roman"/>
                <w:sz w:val="24"/>
                <w:szCs w:val="24"/>
                <w:lang w:val="uk-UA"/>
              </w:rPr>
              <w:t>Type</w:t>
            </w:r>
            <w:proofErr w:type="spellEnd"/>
            <w:r w:rsidRPr="00F15CE7">
              <w:rPr>
                <w:rFonts w:ascii="Times New Roman" w:hAnsi="Times New Roman"/>
                <w:sz w:val="24"/>
                <w:szCs w:val="24"/>
                <w:lang w:val="uk-UA"/>
              </w:rPr>
              <w:t>-C</w:t>
            </w:r>
          </w:p>
        </w:tc>
      </w:tr>
      <w:tr w:rsidR="00645AA5" w:rsidRPr="00A65A35" w:rsidTr="00280374">
        <w:trPr>
          <w:jc w:val="center"/>
        </w:trPr>
        <w:tc>
          <w:tcPr>
            <w:tcW w:w="3737"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Тип накопичувача</w:t>
            </w:r>
          </w:p>
        </w:tc>
        <w:tc>
          <w:tcPr>
            <w:tcW w:w="6186"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Зовнішній</w:t>
            </w:r>
          </w:p>
        </w:tc>
      </w:tr>
      <w:tr w:rsidR="00645AA5" w:rsidRPr="00A65A35" w:rsidTr="00280374">
        <w:trPr>
          <w:jc w:val="center"/>
        </w:trPr>
        <w:tc>
          <w:tcPr>
            <w:tcW w:w="3737"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Призначення</w:t>
            </w:r>
          </w:p>
        </w:tc>
        <w:tc>
          <w:tcPr>
            <w:tcW w:w="6186"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Для комп'ютера, Для ноутбука</w:t>
            </w:r>
          </w:p>
        </w:tc>
      </w:tr>
      <w:tr w:rsidR="00645AA5" w:rsidRPr="00A65A35" w:rsidTr="00280374">
        <w:trPr>
          <w:jc w:val="center"/>
        </w:trPr>
        <w:tc>
          <w:tcPr>
            <w:tcW w:w="3737"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Висота</w:t>
            </w:r>
          </w:p>
        </w:tc>
        <w:tc>
          <w:tcPr>
            <w:tcW w:w="6186"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17 мм</w:t>
            </w:r>
          </w:p>
        </w:tc>
      </w:tr>
      <w:tr w:rsidR="00645AA5" w:rsidRPr="00A65A35" w:rsidTr="00280374">
        <w:trPr>
          <w:jc w:val="center"/>
        </w:trPr>
        <w:tc>
          <w:tcPr>
            <w:tcW w:w="3737"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Габарити (Ш х Г х В)</w:t>
            </w:r>
          </w:p>
        </w:tc>
        <w:tc>
          <w:tcPr>
            <w:tcW w:w="6186"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100.2 x 64.9 x 17 мм</w:t>
            </w:r>
          </w:p>
        </w:tc>
      </w:tr>
      <w:tr w:rsidR="00645AA5" w:rsidRPr="00A65A35" w:rsidTr="00280374">
        <w:trPr>
          <w:jc w:val="center"/>
        </w:trPr>
        <w:tc>
          <w:tcPr>
            <w:tcW w:w="3737"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Вага</w:t>
            </w:r>
          </w:p>
        </w:tc>
        <w:tc>
          <w:tcPr>
            <w:tcW w:w="6186"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100 г</w:t>
            </w:r>
          </w:p>
        </w:tc>
      </w:tr>
      <w:tr w:rsidR="00645AA5" w:rsidRPr="00A65A35" w:rsidTr="00280374">
        <w:trPr>
          <w:jc w:val="center"/>
        </w:trPr>
        <w:tc>
          <w:tcPr>
            <w:tcW w:w="3737"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Гарантія</w:t>
            </w:r>
          </w:p>
        </w:tc>
        <w:tc>
          <w:tcPr>
            <w:tcW w:w="6186" w:type="dxa"/>
          </w:tcPr>
          <w:p w:rsidR="00645AA5" w:rsidRPr="00F15CE7" w:rsidRDefault="00645AA5" w:rsidP="00280374">
            <w:pPr>
              <w:spacing w:after="0" w:line="240" w:lineRule="auto"/>
              <w:jc w:val="both"/>
              <w:rPr>
                <w:rFonts w:ascii="Times New Roman" w:hAnsi="Times New Roman"/>
                <w:sz w:val="24"/>
                <w:szCs w:val="24"/>
                <w:lang w:val="uk-UA"/>
              </w:rPr>
            </w:pPr>
            <w:r w:rsidRPr="00F15CE7">
              <w:rPr>
                <w:rFonts w:ascii="Times New Roman" w:hAnsi="Times New Roman"/>
                <w:sz w:val="24"/>
                <w:szCs w:val="24"/>
                <w:lang w:val="uk-UA"/>
              </w:rPr>
              <w:t>5 років</w:t>
            </w:r>
          </w:p>
        </w:tc>
      </w:tr>
    </w:tbl>
    <w:p w:rsidR="00645AA5" w:rsidRPr="00A65A35" w:rsidRDefault="00645AA5" w:rsidP="00645AA5">
      <w:pPr>
        <w:spacing w:after="0" w:line="240" w:lineRule="auto"/>
        <w:rPr>
          <w:rFonts w:ascii="Times New Roman" w:hAnsi="Times New Roman"/>
          <w:sz w:val="26"/>
          <w:szCs w:val="26"/>
          <w:u w:val="single"/>
          <w:lang w:val="uk-UA"/>
        </w:rPr>
      </w:pPr>
    </w:p>
    <w:p w:rsidR="00645AA5" w:rsidRPr="00A65A35" w:rsidRDefault="00645AA5" w:rsidP="00645AA5">
      <w:pPr>
        <w:spacing w:after="0" w:line="240" w:lineRule="auto"/>
        <w:rPr>
          <w:rFonts w:ascii="Times New Roman" w:hAnsi="Times New Roman"/>
          <w:sz w:val="26"/>
          <w:szCs w:val="26"/>
          <w:u w:val="single"/>
          <w:lang w:val="uk-UA"/>
        </w:rPr>
      </w:pPr>
    </w:p>
    <w:p w:rsidR="00645AA5" w:rsidRPr="00A65A35" w:rsidRDefault="00645AA5" w:rsidP="00645AA5">
      <w:pPr>
        <w:spacing w:after="0" w:line="240" w:lineRule="auto"/>
        <w:jc w:val="both"/>
        <w:rPr>
          <w:rFonts w:ascii="Times New Roman" w:hAnsi="Times New Roman"/>
          <w:b/>
          <w:sz w:val="24"/>
          <w:szCs w:val="24"/>
          <w:lang w:val="uk-UA"/>
        </w:rPr>
      </w:pPr>
      <w:r w:rsidRPr="00A65A35">
        <w:rPr>
          <w:rFonts w:ascii="Times New Roman" w:hAnsi="Times New Roman"/>
          <w:b/>
          <w:sz w:val="24"/>
          <w:szCs w:val="24"/>
          <w:lang w:val="uk-UA"/>
        </w:rPr>
        <w:t>Вимоги до предмету закупівлі:</w:t>
      </w:r>
    </w:p>
    <w:p w:rsidR="00645AA5" w:rsidRPr="00A65A35" w:rsidRDefault="00645AA5" w:rsidP="00645AA5">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 xml:space="preserve">1. В загальну вартість пропозиції входить обладнання, його доставка Замовнику за вказаною </w:t>
      </w:r>
      <w:proofErr w:type="spellStart"/>
      <w:r w:rsidRPr="00A65A35">
        <w:rPr>
          <w:rFonts w:ascii="Times New Roman" w:hAnsi="Times New Roman"/>
          <w:sz w:val="24"/>
          <w:szCs w:val="24"/>
          <w:lang w:val="uk-UA"/>
        </w:rPr>
        <w:t>адресою</w:t>
      </w:r>
      <w:proofErr w:type="spellEnd"/>
      <w:r w:rsidRPr="00A65A35">
        <w:rPr>
          <w:rFonts w:ascii="Times New Roman" w:hAnsi="Times New Roman"/>
          <w:sz w:val="24"/>
          <w:szCs w:val="24"/>
          <w:lang w:val="uk-UA"/>
        </w:rPr>
        <w:t>, встановлення (монтаж) обладнання і програмного забезпечення та налагодження роботи.</w:t>
      </w:r>
    </w:p>
    <w:p w:rsidR="00645AA5" w:rsidRPr="00A65A35" w:rsidRDefault="00645AA5" w:rsidP="00645AA5">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2. Учасник пропонує Замовнику товар, не гірше зазначених вище вимог до основних технічних характеристик та параметрів.</w:t>
      </w:r>
    </w:p>
    <w:p w:rsidR="00645AA5" w:rsidRPr="00A65A35" w:rsidRDefault="00645AA5" w:rsidP="00645AA5">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3. Учасник погоджується на загальні вимоги до предмету закупівлі:</w:t>
      </w:r>
    </w:p>
    <w:p w:rsidR="00645AA5" w:rsidRPr="00A65A35" w:rsidRDefault="00645AA5" w:rsidP="00645AA5">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3.1. На запропонований товар під час його реалізації, тощо повинні застосовуватися заходи із захисту довкілля, передбачені законодавством України та/або міжнародним законодавством.</w:t>
      </w:r>
    </w:p>
    <w:p w:rsidR="00645AA5" w:rsidRPr="00A65A35" w:rsidRDefault="00645AA5" w:rsidP="00645AA5">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3.2. Запропонований Учасником товар, повинен бути технічно справним, так</w:t>
      </w:r>
      <w:r>
        <w:rPr>
          <w:rFonts w:ascii="Times New Roman" w:hAnsi="Times New Roman"/>
          <w:sz w:val="24"/>
          <w:szCs w:val="24"/>
          <w:lang w:val="uk-UA"/>
        </w:rPr>
        <w:t>им</w:t>
      </w:r>
      <w:r w:rsidRPr="00A65A35">
        <w:rPr>
          <w:rFonts w:ascii="Times New Roman" w:hAnsi="Times New Roman"/>
          <w:sz w:val="24"/>
          <w:szCs w:val="24"/>
          <w:lang w:val="uk-UA"/>
        </w:rPr>
        <w:t>, що не бу</w:t>
      </w:r>
      <w:r>
        <w:rPr>
          <w:rFonts w:ascii="Times New Roman" w:hAnsi="Times New Roman"/>
          <w:sz w:val="24"/>
          <w:szCs w:val="24"/>
          <w:lang w:val="uk-UA"/>
        </w:rPr>
        <w:t>в</w:t>
      </w:r>
      <w:r w:rsidRPr="00A65A35">
        <w:rPr>
          <w:rFonts w:ascii="Times New Roman" w:hAnsi="Times New Roman"/>
          <w:sz w:val="24"/>
          <w:szCs w:val="24"/>
          <w:lang w:val="uk-UA"/>
        </w:rPr>
        <w:t xml:space="preserve"> у вживанні</w:t>
      </w:r>
      <w:r>
        <w:rPr>
          <w:rFonts w:ascii="Times New Roman" w:hAnsi="Times New Roman"/>
          <w:sz w:val="24"/>
          <w:szCs w:val="24"/>
          <w:lang w:val="uk-UA"/>
        </w:rPr>
        <w:t>, в</w:t>
      </w:r>
      <w:r w:rsidRPr="00610879">
        <w:rPr>
          <w:rFonts w:ascii="Times New Roman" w:hAnsi="Times New Roman"/>
          <w:sz w:val="24"/>
          <w:szCs w:val="24"/>
          <w:lang w:val="uk-UA"/>
        </w:rPr>
        <w:t xml:space="preserve"> оригінальній заводській упаковці виробника, без ознак розпакування, використання або модифікацій. Усі пломби, наклейки та етикетки виробника повинні залишатися непошкодженими до моменту передачі обладнання </w:t>
      </w:r>
      <w:r>
        <w:rPr>
          <w:rFonts w:ascii="Times New Roman" w:hAnsi="Times New Roman"/>
          <w:sz w:val="24"/>
          <w:szCs w:val="24"/>
          <w:lang w:val="uk-UA"/>
        </w:rPr>
        <w:t>Замовнику</w:t>
      </w:r>
      <w:r w:rsidRPr="00A65A35">
        <w:rPr>
          <w:rFonts w:ascii="Times New Roman" w:hAnsi="Times New Roman"/>
          <w:sz w:val="24"/>
          <w:szCs w:val="24"/>
          <w:lang w:val="uk-UA"/>
        </w:rPr>
        <w:t>.</w:t>
      </w:r>
    </w:p>
    <w:p w:rsidR="00645AA5" w:rsidRPr="00A65A35" w:rsidRDefault="00645AA5" w:rsidP="00645AA5">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3.3. Технічні характеристики, передбачені вище наведеними таблицями, є мінімальними. Учасник має право за власним вибором пропонувати товар із зазначеними характеристиками або вищої якості.</w:t>
      </w:r>
    </w:p>
    <w:p w:rsidR="00645AA5" w:rsidRPr="00A65A35" w:rsidRDefault="00645AA5" w:rsidP="00645AA5">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lastRenderedPageBreak/>
        <w:t>3.4. Якщо запропонований учасником у закупівлі товар за технічними параметрами відрізняється від тих, що вимагається замовником в інформації про необхідні технічні, якісні та кількісні характеристики обладнання, але не є гіршим, учасник у складі пропозиції обов’язково подає разом з описом порівняльну таблицю параметрів запропонованого ним товару та параметри, що визначені в інформації про необхідні технічні, якісні та кількісні характеристики обладнання із зазначенням вимог замовника.</w:t>
      </w:r>
    </w:p>
    <w:p w:rsidR="00645AA5" w:rsidRPr="00A65A35" w:rsidRDefault="00645AA5" w:rsidP="00645AA5">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3.5. Гарантійний термін на товар повинен відповідати вимогам виробника товару і становити не менше 36 місяців.</w:t>
      </w:r>
    </w:p>
    <w:p w:rsidR="00645AA5" w:rsidRPr="00A65A35" w:rsidRDefault="00645AA5" w:rsidP="00645AA5">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3.6. Товар повинен бути упакований в тару, що відповідає вимогам ДСТУ (ТУ) і забезпечує збереження при перевезенні та зберіганні.</w:t>
      </w:r>
    </w:p>
    <w:p w:rsidR="00645AA5" w:rsidRPr="00A65A35" w:rsidRDefault="00645AA5" w:rsidP="00645AA5">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3.7. Консультування по питаннях роботи/експлуатації предмету закупівлі у гарантійний період – безкоштовне.</w:t>
      </w:r>
    </w:p>
    <w:p w:rsidR="00645AA5" w:rsidRPr="00A65A35" w:rsidRDefault="00645AA5" w:rsidP="00645AA5">
      <w:pPr>
        <w:spacing w:after="0" w:line="240" w:lineRule="auto"/>
        <w:ind w:firstLine="709"/>
        <w:jc w:val="both"/>
        <w:rPr>
          <w:rFonts w:ascii="Times New Roman" w:hAnsi="Times New Roman"/>
          <w:sz w:val="24"/>
          <w:szCs w:val="24"/>
          <w:lang w:val="uk-UA"/>
        </w:rPr>
      </w:pPr>
    </w:p>
    <w:p w:rsidR="00645AA5" w:rsidRPr="00A65A35" w:rsidRDefault="00645AA5" w:rsidP="00645AA5">
      <w:pPr>
        <w:spacing w:after="0" w:line="240" w:lineRule="auto"/>
        <w:ind w:firstLine="709"/>
        <w:jc w:val="both"/>
        <w:rPr>
          <w:rFonts w:ascii="Times New Roman" w:hAnsi="Times New Roman"/>
          <w:sz w:val="24"/>
          <w:szCs w:val="24"/>
          <w:lang w:val="uk-UA"/>
        </w:rPr>
      </w:pPr>
      <w:r w:rsidRPr="00A65A35">
        <w:rPr>
          <w:rFonts w:ascii="Times New Roman" w:hAnsi="Times New Roman"/>
          <w:b/>
          <w:i/>
          <w:sz w:val="24"/>
          <w:szCs w:val="24"/>
          <w:lang w:val="uk-UA"/>
        </w:rPr>
        <w:t>Учасник _________ (зазначається інформація про назву учасника)</w:t>
      </w:r>
      <w:r w:rsidRPr="00A65A35">
        <w:rPr>
          <w:rFonts w:ascii="Times New Roman" w:hAnsi="Times New Roman"/>
          <w:sz w:val="24"/>
          <w:szCs w:val="24"/>
          <w:lang w:val="uk-UA"/>
        </w:rPr>
        <w:t xml:space="preserve"> погоджується з необхідними технічними, якісними та кількісними характеристиками предмета закупівлі та технічної специфікації Замовника до предмета закупівлі.</w:t>
      </w:r>
    </w:p>
    <w:p w:rsidR="00645AA5" w:rsidRPr="00A65A35" w:rsidRDefault="00645AA5" w:rsidP="00645AA5">
      <w:pPr>
        <w:spacing w:after="0" w:line="240" w:lineRule="auto"/>
        <w:ind w:firstLine="709"/>
        <w:jc w:val="both"/>
        <w:rPr>
          <w:rFonts w:ascii="Times New Roman" w:hAnsi="Times New Roman"/>
          <w:sz w:val="24"/>
          <w:szCs w:val="24"/>
          <w:lang w:val="uk-UA"/>
        </w:rPr>
      </w:pPr>
    </w:p>
    <w:p w:rsidR="00645AA5" w:rsidRPr="00A65A35" w:rsidRDefault="00645AA5" w:rsidP="00645AA5">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Посада, прізвище, ініціали, підпис уповноваженої особи Учасника, завірені печаткою**</w:t>
      </w:r>
    </w:p>
    <w:p w:rsidR="00645AA5" w:rsidRPr="00A65A35" w:rsidRDefault="00645AA5" w:rsidP="00645AA5">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___________________________________________________________</w:t>
      </w:r>
    </w:p>
    <w:p w:rsidR="00645AA5" w:rsidRPr="00A65A35" w:rsidRDefault="00645AA5" w:rsidP="00645AA5">
      <w:pPr>
        <w:spacing w:after="0" w:line="240" w:lineRule="auto"/>
        <w:ind w:firstLine="709"/>
        <w:jc w:val="both"/>
        <w:rPr>
          <w:rFonts w:ascii="Times New Roman" w:hAnsi="Times New Roman"/>
          <w:sz w:val="24"/>
          <w:szCs w:val="24"/>
          <w:lang w:val="uk-UA"/>
        </w:rPr>
      </w:pPr>
    </w:p>
    <w:p w:rsidR="00645AA5" w:rsidRPr="00A65A35" w:rsidRDefault="00645AA5" w:rsidP="00645AA5">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*Тендерна пропозиція може бути надана тільки стосовно повного обсягу предмета закупівлі з чітким зазначенням Учасником найменування товару.</w:t>
      </w:r>
    </w:p>
    <w:p w:rsidR="00645AA5" w:rsidRPr="00A65A35" w:rsidRDefault="00645AA5" w:rsidP="00645AA5">
      <w:pPr>
        <w:spacing w:after="0" w:line="240" w:lineRule="auto"/>
        <w:ind w:firstLine="709"/>
        <w:jc w:val="both"/>
        <w:rPr>
          <w:rFonts w:ascii="Times New Roman" w:hAnsi="Times New Roman"/>
          <w:sz w:val="24"/>
          <w:szCs w:val="24"/>
          <w:lang w:val="uk-UA"/>
        </w:rPr>
      </w:pPr>
      <w:r w:rsidRPr="00A65A35">
        <w:rPr>
          <w:rFonts w:ascii="Times New Roman" w:hAnsi="Times New Roman"/>
          <w:sz w:val="24"/>
          <w:szCs w:val="24"/>
          <w:lang w:val="uk-UA"/>
        </w:rPr>
        <w:t>**Ця вимога не стосується Учасників, які здійснюють діяльність без печатки згідно з чинним законодавством.</w:t>
      </w:r>
    </w:p>
    <w:p w:rsidR="00645AA5" w:rsidRPr="00A65A35" w:rsidRDefault="00645AA5" w:rsidP="00645AA5">
      <w:pPr>
        <w:spacing w:after="0" w:line="240" w:lineRule="auto"/>
        <w:ind w:firstLine="709"/>
        <w:jc w:val="both"/>
        <w:rPr>
          <w:rFonts w:ascii="Times New Roman" w:hAnsi="Times New Roman"/>
          <w:sz w:val="24"/>
          <w:szCs w:val="24"/>
          <w:lang w:val="uk-UA"/>
        </w:rPr>
      </w:pPr>
    </w:p>
    <w:p w:rsidR="00645AA5" w:rsidRPr="00A65A35" w:rsidRDefault="00645AA5" w:rsidP="00645AA5">
      <w:pPr>
        <w:spacing w:after="0" w:line="240" w:lineRule="auto"/>
        <w:ind w:firstLine="709"/>
        <w:jc w:val="both"/>
        <w:rPr>
          <w:rFonts w:ascii="Times New Roman" w:hAnsi="Times New Roman"/>
          <w:i/>
          <w:sz w:val="24"/>
          <w:szCs w:val="24"/>
          <w:lang w:val="uk-UA"/>
        </w:rPr>
      </w:pPr>
      <w:r w:rsidRPr="00A65A35">
        <w:rPr>
          <w:rFonts w:ascii="Times New Roman" w:hAnsi="Times New Roman"/>
          <w:i/>
          <w:sz w:val="24"/>
          <w:szCs w:val="24"/>
          <w:lang w:val="uk-UA"/>
        </w:rPr>
        <w:t>Посилання на конкретну торгівельну марку чи фірму є необхідним, оскільки за основними характеристиками дані товари є таким, що оптимально відповідають потребам Замовника.</w:t>
      </w:r>
    </w:p>
    <w:p w:rsidR="00645AA5" w:rsidRDefault="00645AA5" w:rsidP="00645AA5">
      <w:pPr>
        <w:spacing w:after="0" w:line="240" w:lineRule="auto"/>
        <w:ind w:firstLine="709"/>
        <w:jc w:val="both"/>
        <w:rPr>
          <w:rFonts w:ascii="Times New Roman" w:hAnsi="Times New Roman"/>
          <w:i/>
          <w:sz w:val="24"/>
          <w:szCs w:val="24"/>
          <w:lang w:val="uk-UA"/>
        </w:rPr>
      </w:pPr>
      <w:r w:rsidRPr="00A65A35">
        <w:rPr>
          <w:rFonts w:ascii="Times New Roman" w:hAnsi="Times New Roman"/>
          <w:i/>
          <w:sz w:val="24"/>
          <w:szCs w:val="24"/>
          <w:lang w:val="uk-UA"/>
        </w:rPr>
        <w:t>Якщо в технічній специфікації міститься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то слід розуміти у значені «або еквівалент».</w:t>
      </w:r>
    </w:p>
    <w:p w:rsidR="00992F75" w:rsidRPr="00A65A35" w:rsidRDefault="00992F75" w:rsidP="00FC3136">
      <w:pPr>
        <w:spacing w:after="0" w:line="240" w:lineRule="auto"/>
        <w:ind w:firstLine="709"/>
        <w:jc w:val="both"/>
        <w:rPr>
          <w:rFonts w:ascii="Times New Roman" w:hAnsi="Times New Roman"/>
          <w:sz w:val="24"/>
          <w:szCs w:val="24"/>
          <w:lang w:val="uk-UA"/>
        </w:rPr>
      </w:pPr>
    </w:p>
    <w:sectPr w:rsidR="00992F75" w:rsidRPr="00A65A35" w:rsidSect="00183185">
      <w:pgSz w:w="11906" w:h="16838"/>
      <w:pgMar w:top="851" w:right="851" w:bottom="851" w:left="1134"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978" w:rsidRDefault="00470978" w:rsidP="005243F3">
      <w:pPr>
        <w:spacing w:after="0" w:line="240" w:lineRule="auto"/>
      </w:pPr>
      <w:r>
        <w:separator/>
      </w:r>
    </w:p>
  </w:endnote>
  <w:endnote w:type="continuationSeparator" w:id="0">
    <w:p w:rsidR="00470978" w:rsidRDefault="00470978" w:rsidP="00524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978" w:rsidRDefault="00470978" w:rsidP="005243F3">
      <w:pPr>
        <w:spacing w:after="0" w:line="240" w:lineRule="auto"/>
      </w:pPr>
      <w:r>
        <w:separator/>
      </w:r>
    </w:p>
  </w:footnote>
  <w:footnote w:type="continuationSeparator" w:id="0">
    <w:p w:rsidR="00470978" w:rsidRDefault="00470978" w:rsidP="00524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bullet"/>
      <w:lvlText w:val="-"/>
      <w:lvlJc w:val="left"/>
      <w:pPr>
        <w:tabs>
          <w:tab w:val="num" w:pos="-176"/>
        </w:tabs>
        <w:ind w:left="502" w:hanging="360"/>
      </w:pPr>
      <w:rPr>
        <w:rFonts w:ascii="Times New Roman" w:hAnsi="Times New Roman"/>
        <w:color w:val="00000A"/>
        <w:sz w:val="24"/>
      </w:rPr>
    </w:lvl>
    <w:lvl w:ilvl="1">
      <w:start w:val="1"/>
      <w:numFmt w:val="bullet"/>
      <w:lvlText w:val="o"/>
      <w:lvlJc w:val="left"/>
      <w:pPr>
        <w:tabs>
          <w:tab w:val="num" w:pos="0"/>
        </w:tabs>
        <w:ind w:left="1398" w:hanging="360"/>
      </w:pPr>
      <w:rPr>
        <w:rFonts w:ascii="Courier New" w:hAnsi="Courier New"/>
      </w:rPr>
    </w:lvl>
    <w:lvl w:ilvl="2">
      <w:start w:val="1"/>
      <w:numFmt w:val="bullet"/>
      <w:lvlText w:val=""/>
      <w:lvlJc w:val="left"/>
      <w:pPr>
        <w:tabs>
          <w:tab w:val="num" w:pos="0"/>
        </w:tabs>
        <w:ind w:left="2118" w:hanging="360"/>
      </w:pPr>
      <w:rPr>
        <w:rFonts w:ascii="Wingdings" w:hAnsi="Wingdings"/>
      </w:rPr>
    </w:lvl>
    <w:lvl w:ilvl="3">
      <w:start w:val="1"/>
      <w:numFmt w:val="bullet"/>
      <w:lvlText w:val=""/>
      <w:lvlJc w:val="left"/>
      <w:pPr>
        <w:tabs>
          <w:tab w:val="num" w:pos="0"/>
        </w:tabs>
        <w:ind w:left="2838" w:hanging="360"/>
      </w:pPr>
      <w:rPr>
        <w:rFonts w:ascii="Symbol" w:hAnsi="Symbol"/>
      </w:rPr>
    </w:lvl>
    <w:lvl w:ilvl="4">
      <w:start w:val="1"/>
      <w:numFmt w:val="bullet"/>
      <w:lvlText w:val="o"/>
      <w:lvlJc w:val="left"/>
      <w:pPr>
        <w:tabs>
          <w:tab w:val="num" w:pos="0"/>
        </w:tabs>
        <w:ind w:left="3558" w:hanging="360"/>
      </w:pPr>
      <w:rPr>
        <w:rFonts w:ascii="Courier New" w:hAnsi="Courier New"/>
      </w:rPr>
    </w:lvl>
    <w:lvl w:ilvl="5">
      <w:start w:val="1"/>
      <w:numFmt w:val="bullet"/>
      <w:lvlText w:val=""/>
      <w:lvlJc w:val="left"/>
      <w:pPr>
        <w:tabs>
          <w:tab w:val="num" w:pos="0"/>
        </w:tabs>
        <w:ind w:left="4278" w:hanging="360"/>
      </w:pPr>
      <w:rPr>
        <w:rFonts w:ascii="Wingdings" w:hAnsi="Wingdings"/>
      </w:rPr>
    </w:lvl>
    <w:lvl w:ilvl="6">
      <w:start w:val="1"/>
      <w:numFmt w:val="bullet"/>
      <w:lvlText w:val=""/>
      <w:lvlJc w:val="left"/>
      <w:pPr>
        <w:tabs>
          <w:tab w:val="num" w:pos="0"/>
        </w:tabs>
        <w:ind w:left="4998" w:hanging="360"/>
      </w:pPr>
      <w:rPr>
        <w:rFonts w:ascii="Symbol" w:hAnsi="Symbol"/>
      </w:rPr>
    </w:lvl>
    <w:lvl w:ilvl="7">
      <w:start w:val="1"/>
      <w:numFmt w:val="bullet"/>
      <w:lvlText w:val="o"/>
      <w:lvlJc w:val="left"/>
      <w:pPr>
        <w:tabs>
          <w:tab w:val="num" w:pos="0"/>
        </w:tabs>
        <w:ind w:left="5718" w:hanging="360"/>
      </w:pPr>
      <w:rPr>
        <w:rFonts w:ascii="Courier New" w:hAnsi="Courier New"/>
      </w:rPr>
    </w:lvl>
    <w:lvl w:ilvl="8">
      <w:start w:val="1"/>
      <w:numFmt w:val="bullet"/>
      <w:lvlText w:val=""/>
      <w:lvlJc w:val="left"/>
      <w:pPr>
        <w:tabs>
          <w:tab w:val="num" w:pos="0"/>
        </w:tabs>
        <w:ind w:left="6438" w:hanging="360"/>
      </w:pPr>
      <w:rPr>
        <w:rFonts w:ascii="Wingdings" w:hAnsi="Wingdings"/>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644" w:hanging="360"/>
      </w:pPr>
      <w:rPr>
        <w:rFonts w:cs="Times New Roman"/>
      </w:rPr>
    </w:lvl>
  </w:abstractNum>
  <w:abstractNum w:abstractNumId="3" w15:restartNumberingAfterBreak="0">
    <w:nsid w:val="00000007"/>
    <w:multiLevelType w:val="multilevel"/>
    <w:tmpl w:val="00000007"/>
    <w:name w:val="WW8Num7"/>
    <w:lvl w:ilvl="0">
      <w:start w:val="1"/>
      <w:numFmt w:val="bullet"/>
      <w:lvlText w:val="-"/>
      <w:lvlJc w:val="left"/>
      <w:pPr>
        <w:tabs>
          <w:tab w:val="num" w:pos="0"/>
        </w:tabs>
        <w:ind w:left="780" w:hanging="360"/>
      </w:pPr>
      <w:rPr>
        <w:rFonts w:ascii="Times New Roman" w:hAnsi="Times New Roman"/>
        <w:sz w:val="24"/>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4" w15:restartNumberingAfterBreak="0">
    <w:nsid w:val="00B01B4A"/>
    <w:multiLevelType w:val="hybridMultilevel"/>
    <w:tmpl w:val="51E2C8BE"/>
    <w:lvl w:ilvl="0" w:tplc="33942FBE">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A6758D"/>
    <w:multiLevelType w:val="hybridMultilevel"/>
    <w:tmpl w:val="C49C1A6A"/>
    <w:lvl w:ilvl="0" w:tplc="2E365816">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7987F52"/>
    <w:multiLevelType w:val="hybridMultilevel"/>
    <w:tmpl w:val="8B941EA8"/>
    <w:lvl w:ilvl="0" w:tplc="3138AB84">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380417"/>
    <w:multiLevelType w:val="hybridMultilevel"/>
    <w:tmpl w:val="73C4CAF4"/>
    <w:lvl w:ilvl="0" w:tplc="D7D0C4C6">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CB52EBD"/>
    <w:multiLevelType w:val="multilevel"/>
    <w:tmpl w:val="8EA83958"/>
    <w:lvl w:ilvl="0">
      <w:start w:val="4"/>
      <w:numFmt w:val="decimal"/>
      <w:lvlText w:val="%1."/>
      <w:lvlJc w:val="left"/>
      <w:pPr>
        <w:ind w:left="540" w:hanging="540"/>
      </w:pPr>
      <w:rPr>
        <w:rFonts w:cs="Times New Roman" w:hint="default"/>
      </w:rPr>
    </w:lvl>
    <w:lvl w:ilvl="1">
      <w:start w:val="3"/>
      <w:numFmt w:val="decimal"/>
      <w:lvlText w:val="%1.%2."/>
      <w:lvlJc w:val="left"/>
      <w:pPr>
        <w:ind w:left="1391" w:hanging="54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9" w15:restartNumberingAfterBreak="0">
    <w:nsid w:val="137E7F1C"/>
    <w:multiLevelType w:val="hybridMultilevel"/>
    <w:tmpl w:val="1152E408"/>
    <w:lvl w:ilvl="0" w:tplc="FC38BC94">
      <w:start w:val="1"/>
      <w:numFmt w:val="decimal"/>
      <w:lvlText w:val="%1."/>
      <w:lvlJc w:val="left"/>
      <w:pPr>
        <w:ind w:left="720" w:hanging="360"/>
      </w:pPr>
      <w:rPr>
        <w:rFonts w:cs="Times New Roman" w:hint="default"/>
        <w:b/>
        <w:color w:val="2222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47C1FBA"/>
    <w:multiLevelType w:val="multilevel"/>
    <w:tmpl w:val="B9347574"/>
    <w:lvl w:ilvl="0">
      <w:start w:val="9"/>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1" w15:restartNumberingAfterBreak="0">
    <w:nsid w:val="190761C6"/>
    <w:multiLevelType w:val="hybridMultilevel"/>
    <w:tmpl w:val="6E984262"/>
    <w:lvl w:ilvl="0" w:tplc="0419000B">
      <w:start w:val="1"/>
      <w:numFmt w:val="bullet"/>
      <w:lvlText w:val=""/>
      <w:lvlJc w:val="left"/>
      <w:pPr>
        <w:ind w:left="874" w:hanging="360"/>
      </w:pPr>
      <w:rPr>
        <w:rFonts w:ascii="Wingdings" w:hAnsi="Wingdings" w:hint="default"/>
      </w:rPr>
    </w:lvl>
    <w:lvl w:ilvl="1" w:tplc="04190003" w:tentative="1">
      <w:start w:val="1"/>
      <w:numFmt w:val="bullet"/>
      <w:lvlText w:val="o"/>
      <w:lvlJc w:val="left"/>
      <w:pPr>
        <w:ind w:left="1594" w:hanging="360"/>
      </w:pPr>
      <w:rPr>
        <w:rFonts w:ascii="Courier New" w:hAnsi="Courier New" w:hint="default"/>
      </w:rPr>
    </w:lvl>
    <w:lvl w:ilvl="2" w:tplc="04190005" w:tentative="1">
      <w:start w:val="1"/>
      <w:numFmt w:val="bullet"/>
      <w:lvlText w:val=""/>
      <w:lvlJc w:val="left"/>
      <w:pPr>
        <w:ind w:left="2314" w:hanging="360"/>
      </w:pPr>
      <w:rPr>
        <w:rFonts w:ascii="Wingdings" w:hAnsi="Wingdings" w:hint="default"/>
      </w:rPr>
    </w:lvl>
    <w:lvl w:ilvl="3" w:tplc="04190001" w:tentative="1">
      <w:start w:val="1"/>
      <w:numFmt w:val="bullet"/>
      <w:lvlText w:val=""/>
      <w:lvlJc w:val="left"/>
      <w:pPr>
        <w:ind w:left="3034" w:hanging="360"/>
      </w:pPr>
      <w:rPr>
        <w:rFonts w:ascii="Symbol" w:hAnsi="Symbol" w:hint="default"/>
      </w:rPr>
    </w:lvl>
    <w:lvl w:ilvl="4" w:tplc="04190003" w:tentative="1">
      <w:start w:val="1"/>
      <w:numFmt w:val="bullet"/>
      <w:lvlText w:val="o"/>
      <w:lvlJc w:val="left"/>
      <w:pPr>
        <w:ind w:left="3754" w:hanging="360"/>
      </w:pPr>
      <w:rPr>
        <w:rFonts w:ascii="Courier New" w:hAnsi="Courier New" w:hint="default"/>
      </w:rPr>
    </w:lvl>
    <w:lvl w:ilvl="5" w:tplc="04190005" w:tentative="1">
      <w:start w:val="1"/>
      <w:numFmt w:val="bullet"/>
      <w:lvlText w:val=""/>
      <w:lvlJc w:val="left"/>
      <w:pPr>
        <w:ind w:left="4474" w:hanging="360"/>
      </w:pPr>
      <w:rPr>
        <w:rFonts w:ascii="Wingdings" w:hAnsi="Wingdings" w:hint="default"/>
      </w:rPr>
    </w:lvl>
    <w:lvl w:ilvl="6" w:tplc="04190001" w:tentative="1">
      <w:start w:val="1"/>
      <w:numFmt w:val="bullet"/>
      <w:lvlText w:val=""/>
      <w:lvlJc w:val="left"/>
      <w:pPr>
        <w:ind w:left="5194" w:hanging="360"/>
      </w:pPr>
      <w:rPr>
        <w:rFonts w:ascii="Symbol" w:hAnsi="Symbol" w:hint="default"/>
      </w:rPr>
    </w:lvl>
    <w:lvl w:ilvl="7" w:tplc="04190003" w:tentative="1">
      <w:start w:val="1"/>
      <w:numFmt w:val="bullet"/>
      <w:lvlText w:val="o"/>
      <w:lvlJc w:val="left"/>
      <w:pPr>
        <w:ind w:left="5914" w:hanging="360"/>
      </w:pPr>
      <w:rPr>
        <w:rFonts w:ascii="Courier New" w:hAnsi="Courier New" w:hint="default"/>
      </w:rPr>
    </w:lvl>
    <w:lvl w:ilvl="8" w:tplc="04190005" w:tentative="1">
      <w:start w:val="1"/>
      <w:numFmt w:val="bullet"/>
      <w:lvlText w:val=""/>
      <w:lvlJc w:val="left"/>
      <w:pPr>
        <w:ind w:left="6634" w:hanging="360"/>
      </w:pPr>
      <w:rPr>
        <w:rFonts w:ascii="Wingdings" w:hAnsi="Wingdings" w:hint="default"/>
      </w:rPr>
    </w:lvl>
  </w:abstractNum>
  <w:abstractNum w:abstractNumId="12" w15:restartNumberingAfterBreak="0">
    <w:nsid w:val="21707473"/>
    <w:multiLevelType w:val="hybridMultilevel"/>
    <w:tmpl w:val="571EA9FC"/>
    <w:lvl w:ilvl="0" w:tplc="04220005">
      <w:start w:val="1"/>
      <w:numFmt w:val="bullet"/>
      <w:lvlText w:val=""/>
      <w:lvlJc w:val="left"/>
      <w:pPr>
        <w:ind w:left="720" w:hanging="360"/>
      </w:pPr>
      <w:rPr>
        <w:rFonts w:ascii="Wingdings" w:hAnsi="Wingdings"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3" w15:restartNumberingAfterBreak="0">
    <w:nsid w:val="24D235B3"/>
    <w:multiLevelType w:val="hybridMultilevel"/>
    <w:tmpl w:val="A1EA3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C103DA"/>
    <w:multiLevelType w:val="hybridMultilevel"/>
    <w:tmpl w:val="DD188A00"/>
    <w:lvl w:ilvl="0" w:tplc="D4E4B86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DA54B62"/>
    <w:multiLevelType w:val="hybridMultilevel"/>
    <w:tmpl w:val="65029492"/>
    <w:lvl w:ilvl="0" w:tplc="C3B2067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FA34504"/>
    <w:multiLevelType w:val="hybridMultilevel"/>
    <w:tmpl w:val="F470FD2A"/>
    <w:lvl w:ilvl="0" w:tplc="1F28A17A">
      <w:start w:val="2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60B7A57"/>
    <w:multiLevelType w:val="hybridMultilevel"/>
    <w:tmpl w:val="03E0ED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5C13EC"/>
    <w:multiLevelType w:val="hybridMultilevel"/>
    <w:tmpl w:val="18A4AE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88210D2"/>
    <w:multiLevelType w:val="multilevel"/>
    <w:tmpl w:val="EB00FA4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395C4A05"/>
    <w:multiLevelType w:val="hybridMultilevel"/>
    <w:tmpl w:val="25BC1978"/>
    <w:lvl w:ilvl="0" w:tplc="AB4C2BE4">
      <w:start w:val="4"/>
      <w:numFmt w:val="bullet"/>
      <w:lvlText w:val="-"/>
      <w:lvlJc w:val="left"/>
      <w:pPr>
        <w:ind w:left="315" w:hanging="360"/>
      </w:pPr>
      <w:rPr>
        <w:rFonts w:ascii="Times New Roman" w:eastAsia="Times New Roman" w:hAnsi="Times New Roman" w:hint="default"/>
      </w:rPr>
    </w:lvl>
    <w:lvl w:ilvl="1" w:tplc="04190003" w:tentative="1">
      <w:start w:val="1"/>
      <w:numFmt w:val="bullet"/>
      <w:lvlText w:val="o"/>
      <w:lvlJc w:val="left"/>
      <w:pPr>
        <w:ind w:left="1035" w:hanging="360"/>
      </w:pPr>
      <w:rPr>
        <w:rFonts w:ascii="Courier New" w:hAnsi="Courier New" w:hint="default"/>
      </w:rPr>
    </w:lvl>
    <w:lvl w:ilvl="2" w:tplc="04190005" w:tentative="1">
      <w:start w:val="1"/>
      <w:numFmt w:val="bullet"/>
      <w:lvlText w:val=""/>
      <w:lvlJc w:val="left"/>
      <w:pPr>
        <w:ind w:left="1755" w:hanging="360"/>
      </w:pPr>
      <w:rPr>
        <w:rFonts w:ascii="Wingdings" w:hAnsi="Wingdings" w:hint="default"/>
      </w:rPr>
    </w:lvl>
    <w:lvl w:ilvl="3" w:tplc="04190001" w:tentative="1">
      <w:start w:val="1"/>
      <w:numFmt w:val="bullet"/>
      <w:lvlText w:val=""/>
      <w:lvlJc w:val="left"/>
      <w:pPr>
        <w:ind w:left="2475" w:hanging="360"/>
      </w:pPr>
      <w:rPr>
        <w:rFonts w:ascii="Symbol" w:hAnsi="Symbol" w:hint="default"/>
      </w:rPr>
    </w:lvl>
    <w:lvl w:ilvl="4" w:tplc="04190003" w:tentative="1">
      <w:start w:val="1"/>
      <w:numFmt w:val="bullet"/>
      <w:lvlText w:val="o"/>
      <w:lvlJc w:val="left"/>
      <w:pPr>
        <w:ind w:left="3195" w:hanging="360"/>
      </w:pPr>
      <w:rPr>
        <w:rFonts w:ascii="Courier New" w:hAnsi="Courier New" w:hint="default"/>
      </w:rPr>
    </w:lvl>
    <w:lvl w:ilvl="5" w:tplc="04190005" w:tentative="1">
      <w:start w:val="1"/>
      <w:numFmt w:val="bullet"/>
      <w:lvlText w:val=""/>
      <w:lvlJc w:val="left"/>
      <w:pPr>
        <w:ind w:left="3915" w:hanging="360"/>
      </w:pPr>
      <w:rPr>
        <w:rFonts w:ascii="Wingdings" w:hAnsi="Wingdings" w:hint="default"/>
      </w:rPr>
    </w:lvl>
    <w:lvl w:ilvl="6" w:tplc="04190001" w:tentative="1">
      <w:start w:val="1"/>
      <w:numFmt w:val="bullet"/>
      <w:lvlText w:val=""/>
      <w:lvlJc w:val="left"/>
      <w:pPr>
        <w:ind w:left="4635" w:hanging="360"/>
      </w:pPr>
      <w:rPr>
        <w:rFonts w:ascii="Symbol" w:hAnsi="Symbol" w:hint="default"/>
      </w:rPr>
    </w:lvl>
    <w:lvl w:ilvl="7" w:tplc="04190003" w:tentative="1">
      <w:start w:val="1"/>
      <w:numFmt w:val="bullet"/>
      <w:lvlText w:val="o"/>
      <w:lvlJc w:val="left"/>
      <w:pPr>
        <w:ind w:left="5355" w:hanging="360"/>
      </w:pPr>
      <w:rPr>
        <w:rFonts w:ascii="Courier New" w:hAnsi="Courier New" w:hint="default"/>
      </w:rPr>
    </w:lvl>
    <w:lvl w:ilvl="8" w:tplc="04190005" w:tentative="1">
      <w:start w:val="1"/>
      <w:numFmt w:val="bullet"/>
      <w:lvlText w:val=""/>
      <w:lvlJc w:val="left"/>
      <w:pPr>
        <w:ind w:left="6075" w:hanging="360"/>
      </w:pPr>
      <w:rPr>
        <w:rFonts w:ascii="Wingdings" w:hAnsi="Wingdings" w:hint="default"/>
      </w:rPr>
    </w:lvl>
  </w:abstractNum>
  <w:abstractNum w:abstractNumId="21" w15:restartNumberingAfterBreak="0">
    <w:nsid w:val="407D4A81"/>
    <w:multiLevelType w:val="hybridMultilevel"/>
    <w:tmpl w:val="DBB07078"/>
    <w:lvl w:ilvl="0" w:tplc="04220005">
      <w:start w:val="1"/>
      <w:numFmt w:val="bullet"/>
      <w:lvlText w:val=""/>
      <w:lvlJc w:val="left"/>
      <w:pPr>
        <w:ind w:left="720" w:hanging="360"/>
      </w:pPr>
      <w:rPr>
        <w:rFonts w:ascii="Wingdings" w:hAnsi="Wingdings"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2" w15:restartNumberingAfterBreak="0">
    <w:nsid w:val="432C1E62"/>
    <w:multiLevelType w:val="hybridMultilevel"/>
    <w:tmpl w:val="AE66EF5C"/>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3" w15:restartNumberingAfterBreak="0">
    <w:nsid w:val="4624275E"/>
    <w:multiLevelType w:val="hybridMultilevel"/>
    <w:tmpl w:val="0212CE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316C28"/>
    <w:multiLevelType w:val="hybridMultilevel"/>
    <w:tmpl w:val="22849C52"/>
    <w:lvl w:ilvl="0" w:tplc="04220005">
      <w:start w:val="1"/>
      <w:numFmt w:val="bullet"/>
      <w:lvlText w:val=""/>
      <w:lvlJc w:val="left"/>
      <w:pPr>
        <w:ind w:left="720" w:hanging="360"/>
      </w:pPr>
      <w:rPr>
        <w:rFonts w:ascii="Wingdings" w:hAnsi="Wingdings"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5" w15:restartNumberingAfterBreak="0">
    <w:nsid w:val="4F6B769F"/>
    <w:multiLevelType w:val="multilevel"/>
    <w:tmpl w:val="07A45A80"/>
    <w:lvl w:ilvl="0">
      <w:start w:val="3"/>
      <w:numFmt w:val="decimal"/>
      <w:lvlText w:val="%1."/>
      <w:lvlJc w:val="left"/>
      <w:pPr>
        <w:ind w:left="360" w:hanging="360"/>
      </w:pPr>
      <w:rPr>
        <w:rFonts w:cs="Times New Roman" w:hint="default"/>
        <w:color w:val="000000"/>
      </w:rPr>
    </w:lvl>
    <w:lvl w:ilvl="1">
      <w:start w:val="1"/>
      <w:numFmt w:val="decimal"/>
      <w:lvlText w:val="%1.%2."/>
      <w:lvlJc w:val="left"/>
      <w:pPr>
        <w:ind w:left="644" w:hanging="360"/>
      </w:pPr>
      <w:rPr>
        <w:rFonts w:cs="Times New Roman" w:hint="default"/>
        <w:color w:val="000000"/>
        <w:sz w:val="24"/>
        <w:szCs w:val="24"/>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6" w15:restartNumberingAfterBreak="0">
    <w:nsid w:val="54DD7631"/>
    <w:multiLevelType w:val="hybridMultilevel"/>
    <w:tmpl w:val="3B406386"/>
    <w:lvl w:ilvl="0" w:tplc="1D5A84EE">
      <w:numFmt w:val="bullet"/>
      <w:lvlText w:val="-"/>
      <w:lvlJc w:val="left"/>
      <w:pPr>
        <w:ind w:left="315" w:hanging="360"/>
      </w:pPr>
      <w:rPr>
        <w:rFonts w:ascii="Times New Roman" w:eastAsia="Times New Roman" w:hAnsi="Times New Roman" w:hint="default"/>
      </w:rPr>
    </w:lvl>
    <w:lvl w:ilvl="1" w:tplc="04190003" w:tentative="1">
      <w:start w:val="1"/>
      <w:numFmt w:val="bullet"/>
      <w:lvlText w:val="o"/>
      <w:lvlJc w:val="left"/>
      <w:pPr>
        <w:ind w:left="1035" w:hanging="360"/>
      </w:pPr>
      <w:rPr>
        <w:rFonts w:ascii="Courier New" w:hAnsi="Courier New" w:hint="default"/>
      </w:rPr>
    </w:lvl>
    <w:lvl w:ilvl="2" w:tplc="04190005" w:tentative="1">
      <w:start w:val="1"/>
      <w:numFmt w:val="bullet"/>
      <w:lvlText w:val=""/>
      <w:lvlJc w:val="left"/>
      <w:pPr>
        <w:ind w:left="1755" w:hanging="360"/>
      </w:pPr>
      <w:rPr>
        <w:rFonts w:ascii="Wingdings" w:hAnsi="Wingdings" w:hint="default"/>
      </w:rPr>
    </w:lvl>
    <w:lvl w:ilvl="3" w:tplc="04190001" w:tentative="1">
      <w:start w:val="1"/>
      <w:numFmt w:val="bullet"/>
      <w:lvlText w:val=""/>
      <w:lvlJc w:val="left"/>
      <w:pPr>
        <w:ind w:left="2475" w:hanging="360"/>
      </w:pPr>
      <w:rPr>
        <w:rFonts w:ascii="Symbol" w:hAnsi="Symbol" w:hint="default"/>
      </w:rPr>
    </w:lvl>
    <w:lvl w:ilvl="4" w:tplc="04190003" w:tentative="1">
      <w:start w:val="1"/>
      <w:numFmt w:val="bullet"/>
      <w:lvlText w:val="o"/>
      <w:lvlJc w:val="left"/>
      <w:pPr>
        <w:ind w:left="3195" w:hanging="360"/>
      </w:pPr>
      <w:rPr>
        <w:rFonts w:ascii="Courier New" w:hAnsi="Courier New" w:hint="default"/>
      </w:rPr>
    </w:lvl>
    <w:lvl w:ilvl="5" w:tplc="04190005" w:tentative="1">
      <w:start w:val="1"/>
      <w:numFmt w:val="bullet"/>
      <w:lvlText w:val=""/>
      <w:lvlJc w:val="left"/>
      <w:pPr>
        <w:ind w:left="3915" w:hanging="360"/>
      </w:pPr>
      <w:rPr>
        <w:rFonts w:ascii="Wingdings" w:hAnsi="Wingdings" w:hint="default"/>
      </w:rPr>
    </w:lvl>
    <w:lvl w:ilvl="6" w:tplc="04190001" w:tentative="1">
      <w:start w:val="1"/>
      <w:numFmt w:val="bullet"/>
      <w:lvlText w:val=""/>
      <w:lvlJc w:val="left"/>
      <w:pPr>
        <w:ind w:left="4635" w:hanging="360"/>
      </w:pPr>
      <w:rPr>
        <w:rFonts w:ascii="Symbol" w:hAnsi="Symbol" w:hint="default"/>
      </w:rPr>
    </w:lvl>
    <w:lvl w:ilvl="7" w:tplc="04190003" w:tentative="1">
      <w:start w:val="1"/>
      <w:numFmt w:val="bullet"/>
      <w:lvlText w:val="o"/>
      <w:lvlJc w:val="left"/>
      <w:pPr>
        <w:ind w:left="5355" w:hanging="360"/>
      </w:pPr>
      <w:rPr>
        <w:rFonts w:ascii="Courier New" w:hAnsi="Courier New" w:hint="default"/>
      </w:rPr>
    </w:lvl>
    <w:lvl w:ilvl="8" w:tplc="04190005" w:tentative="1">
      <w:start w:val="1"/>
      <w:numFmt w:val="bullet"/>
      <w:lvlText w:val=""/>
      <w:lvlJc w:val="left"/>
      <w:pPr>
        <w:ind w:left="6075" w:hanging="360"/>
      </w:pPr>
      <w:rPr>
        <w:rFonts w:ascii="Wingdings" w:hAnsi="Wingdings" w:hint="default"/>
      </w:rPr>
    </w:lvl>
  </w:abstractNum>
  <w:abstractNum w:abstractNumId="27" w15:restartNumberingAfterBreak="0">
    <w:nsid w:val="59FA1F46"/>
    <w:multiLevelType w:val="hybridMultilevel"/>
    <w:tmpl w:val="B5A280DE"/>
    <w:lvl w:ilvl="0" w:tplc="C4EE8758">
      <w:start w:val="4"/>
      <w:numFmt w:val="bullet"/>
      <w:lvlText w:val="-"/>
      <w:lvlJc w:val="left"/>
      <w:pPr>
        <w:ind w:left="315" w:hanging="360"/>
      </w:pPr>
      <w:rPr>
        <w:rFonts w:ascii="Times New Roman" w:eastAsia="Times New Roman" w:hAnsi="Times New Roman" w:hint="default"/>
      </w:rPr>
    </w:lvl>
    <w:lvl w:ilvl="1" w:tplc="04190003" w:tentative="1">
      <w:start w:val="1"/>
      <w:numFmt w:val="bullet"/>
      <w:lvlText w:val="o"/>
      <w:lvlJc w:val="left"/>
      <w:pPr>
        <w:ind w:left="1035" w:hanging="360"/>
      </w:pPr>
      <w:rPr>
        <w:rFonts w:ascii="Courier New" w:hAnsi="Courier New" w:hint="default"/>
      </w:rPr>
    </w:lvl>
    <w:lvl w:ilvl="2" w:tplc="04190005" w:tentative="1">
      <w:start w:val="1"/>
      <w:numFmt w:val="bullet"/>
      <w:lvlText w:val=""/>
      <w:lvlJc w:val="left"/>
      <w:pPr>
        <w:ind w:left="1755" w:hanging="360"/>
      </w:pPr>
      <w:rPr>
        <w:rFonts w:ascii="Wingdings" w:hAnsi="Wingdings" w:hint="default"/>
      </w:rPr>
    </w:lvl>
    <w:lvl w:ilvl="3" w:tplc="04190001" w:tentative="1">
      <w:start w:val="1"/>
      <w:numFmt w:val="bullet"/>
      <w:lvlText w:val=""/>
      <w:lvlJc w:val="left"/>
      <w:pPr>
        <w:ind w:left="2475" w:hanging="360"/>
      </w:pPr>
      <w:rPr>
        <w:rFonts w:ascii="Symbol" w:hAnsi="Symbol" w:hint="default"/>
      </w:rPr>
    </w:lvl>
    <w:lvl w:ilvl="4" w:tplc="04190003" w:tentative="1">
      <w:start w:val="1"/>
      <w:numFmt w:val="bullet"/>
      <w:lvlText w:val="o"/>
      <w:lvlJc w:val="left"/>
      <w:pPr>
        <w:ind w:left="3195" w:hanging="360"/>
      </w:pPr>
      <w:rPr>
        <w:rFonts w:ascii="Courier New" w:hAnsi="Courier New" w:hint="default"/>
      </w:rPr>
    </w:lvl>
    <w:lvl w:ilvl="5" w:tplc="04190005" w:tentative="1">
      <w:start w:val="1"/>
      <w:numFmt w:val="bullet"/>
      <w:lvlText w:val=""/>
      <w:lvlJc w:val="left"/>
      <w:pPr>
        <w:ind w:left="3915" w:hanging="360"/>
      </w:pPr>
      <w:rPr>
        <w:rFonts w:ascii="Wingdings" w:hAnsi="Wingdings" w:hint="default"/>
      </w:rPr>
    </w:lvl>
    <w:lvl w:ilvl="6" w:tplc="04190001" w:tentative="1">
      <w:start w:val="1"/>
      <w:numFmt w:val="bullet"/>
      <w:lvlText w:val=""/>
      <w:lvlJc w:val="left"/>
      <w:pPr>
        <w:ind w:left="4635" w:hanging="360"/>
      </w:pPr>
      <w:rPr>
        <w:rFonts w:ascii="Symbol" w:hAnsi="Symbol" w:hint="default"/>
      </w:rPr>
    </w:lvl>
    <w:lvl w:ilvl="7" w:tplc="04190003" w:tentative="1">
      <w:start w:val="1"/>
      <w:numFmt w:val="bullet"/>
      <w:lvlText w:val="o"/>
      <w:lvlJc w:val="left"/>
      <w:pPr>
        <w:ind w:left="5355" w:hanging="360"/>
      </w:pPr>
      <w:rPr>
        <w:rFonts w:ascii="Courier New" w:hAnsi="Courier New" w:hint="default"/>
      </w:rPr>
    </w:lvl>
    <w:lvl w:ilvl="8" w:tplc="04190005" w:tentative="1">
      <w:start w:val="1"/>
      <w:numFmt w:val="bullet"/>
      <w:lvlText w:val=""/>
      <w:lvlJc w:val="left"/>
      <w:pPr>
        <w:ind w:left="6075" w:hanging="360"/>
      </w:pPr>
      <w:rPr>
        <w:rFonts w:ascii="Wingdings" w:hAnsi="Wingdings" w:hint="default"/>
      </w:rPr>
    </w:lvl>
  </w:abstractNum>
  <w:abstractNum w:abstractNumId="28" w15:restartNumberingAfterBreak="0">
    <w:nsid w:val="5EB05855"/>
    <w:multiLevelType w:val="hybridMultilevel"/>
    <w:tmpl w:val="090686C6"/>
    <w:lvl w:ilvl="0" w:tplc="4D3C70C8">
      <w:start w:val="1"/>
      <w:numFmt w:val="decimal"/>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29" w15:restartNumberingAfterBreak="0">
    <w:nsid w:val="61082ABE"/>
    <w:multiLevelType w:val="multilevel"/>
    <w:tmpl w:val="79BEE336"/>
    <w:lvl w:ilvl="0">
      <w:start w:val="1"/>
      <w:numFmt w:val="upperRoman"/>
      <w:lvlText w:val="%1."/>
      <w:lvlJc w:val="left"/>
      <w:pPr>
        <w:ind w:left="1080" w:hanging="720"/>
      </w:pPr>
      <w:rPr>
        <w:rFonts w:cs="Times New Roman" w:hint="default"/>
      </w:rPr>
    </w:lvl>
    <w:lvl w:ilvl="1">
      <w:start w:val="2"/>
      <w:numFmt w:val="decimal"/>
      <w:isLgl/>
      <w:lvlText w:val="%1.%2."/>
      <w:lvlJc w:val="left"/>
      <w:pPr>
        <w:ind w:left="1512" w:hanging="945"/>
      </w:pPr>
      <w:rPr>
        <w:rFonts w:cs="Times New Roman" w:hint="default"/>
      </w:rPr>
    </w:lvl>
    <w:lvl w:ilvl="2">
      <w:start w:val="1"/>
      <w:numFmt w:val="decimal"/>
      <w:isLgl/>
      <w:lvlText w:val="%1.%2.%3."/>
      <w:lvlJc w:val="left"/>
      <w:pPr>
        <w:ind w:left="1719" w:hanging="945"/>
      </w:pPr>
      <w:rPr>
        <w:rFonts w:cs="Times New Roman" w:hint="default"/>
      </w:rPr>
    </w:lvl>
    <w:lvl w:ilvl="3">
      <w:start w:val="1"/>
      <w:numFmt w:val="decimal"/>
      <w:isLgl/>
      <w:lvlText w:val="%1.%2.%3.%4."/>
      <w:lvlJc w:val="left"/>
      <w:pPr>
        <w:ind w:left="1926" w:hanging="945"/>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15:restartNumberingAfterBreak="0">
    <w:nsid w:val="64E042CE"/>
    <w:multiLevelType w:val="multilevel"/>
    <w:tmpl w:val="E408A8DC"/>
    <w:lvl w:ilvl="0">
      <w:start w:val="1"/>
      <w:numFmt w:val="decimal"/>
      <w:lvlText w:val="%1."/>
      <w:lvlJc w:val="left"/>
      <w:pPr>
        <w:ind w:left="1211" w:hanging="360"/>
      </w:pPr>
      <w:rPr>
        <w:rFonts w:cs="Times New Roman" w:hint="default"/>
      </w:rPr>
    </w:lvl>
    <w:lvl w:ilvl="1">
      <w:start w:val="1"/>
      <w:numFmt w:val="decimal"/>
      <w:isLgl/>
      <w:lvlText w:val="%1.%2."/>
      <w:lvlJc w:val="left"/>
      <w:pPr>
        <w:ind w:left="1931" w:hanging="720"/>
      </w:pPr>
      <w:rPr>
        <w:rFonts w:cs="Times New Roman" w:hint="default"/>
      </w:rPr>
    </w:lvl>
    <w:lvl w:ilvl="2">
      <w:start w:val="1"/>
      <w:numFmt w:val="decimal"/>
      <w:isLgl/>
      <w:lvlText w:val="%1.%2.%3."/>
      <w:lvlJc w:val="left"/>
      <w:pPr>
        <w:ind w:left="2291" w:hanging="720"/>
      </w:pPr>
      <w:rPr>
        <w:rFonts w:cs="Times New Roman" w:hint="default"/>
      </w:rPr>
    </w:lvl>
    <w:lvl w:ilvl="3">
      <w:start w:val="1"/>
      <w:numFmt w:val="decimal"/>
      <w:isLgl/>
      <w:lvlText w:val="%1.%2.%3.%4."/>
      <w:lvlJc w:val="left"/>
      <w:pPr>
        <w:ind w:left="3011" w:hanging="1080"/>
      </w:pPr>
      <w:rPr>
        <w:rFonts w:cs="Times New Roman" w:hint="default"/>
      </w:rPr>
    </w:lvl>
    <w:lvl w:ilvl="4">
      <w:start w:val="1"/>
      <w:numFmt w:val="decimal"/>
      <w:isLgl/>
      <w:lvlText w:val="%1.%2.%3.%4.%5."/>
      <w:lvlJc w:val="left"/>
      <w:pPr>
        <w:ind w:left="3371" w:hanging="1080"/>
      </w:pPr>
      <w:rPr>
        <w:rFonts w:cs="Times New Roman" w:hint="default"/>
      </w:rPr>
    </w:lvl>
    <w:lvl w:ilvl="5">
      <w:start w:val="1"/>
      <w:numFmt w:val="decimal"/>
      <w:isLgl/>
      <w:lvlText w:val="%1.%2.%3.%4.%5.%6."/>
      <w:lvlJc w:val="left"/>
      <w:pPr>
        <w:ind w:left="4091" w:hanging="1440"/>
      </w:pPr>
      <w:rPr>
        <w:rFonts w:cs="Times New Roman" w:hint="default"/>
      </w:rPr>
    </w:lvl>
    <w:lvl w:ilvl="6">
      <w:start w:val="1"/>
      <w:numFmt w:val="decimal"/>
      <w:isLgl/>
      <w:lvlText w:val="%1.%2.%3.%4.%5.%6.%7."/>
      <w:lvlJc w:val="left"/>
      <w:pPr>
        <w:ind w:left="4811" w:hanging="1800"/>
      </w:pPr>
      <w:rPr>
        <w:rFonts w:cs="Times New Roman" w:hint="default"/>
      </w:rPr>
    </w:lvl>
    <w:lvl w:ilvl="7">
      <w:start w:val="1"/>
      <w:numFmt w:val="decimal"/>
      <w:isLgl/>
      <w:lvlText w:val="%1.%2.%3.%4.%5.%6.%7.%8."/>
      <w:lvlJc w:val="left"/>
      <w:pPr>
        <w:ind w:left="5171" w:hanging="1800"/>
      </w:pPr>
      <w:rPr>
        <w:rFonts w:cs="Times New Roman" w:hint="default"/>
      </w:rPr>
    </w:lvl>
    <w:lvl w:ilvl="8">
      <w:start w:val="1"/>
      <w:numFmt w:val="decimal"/>
      <w:isLgl/>
      <w:lvlText w:val="%1.%2.%3.%4.%5.%6.%7.%8.%9."/>
      <w:lvlJc w:val="left"/>
      <w:pPr>
        <w:ind w:left="5891" w:hanging="2160"/>
      </w:pPr>
      <w:rPr>
        <w:rFonts w:cs="Times New Roman" w:hint="default"/>
      </w:rPr>
    </w:lvl>
  </w:abstractNum>
  <w:abstractNum w:abstractNumId="31" w15:restartNumberingAfterBreak="0">
    <w:nsid w:val="668B3006"/>
    <w:multiLevelType w:val="hybridMultilevel"/>
    <w:tmpl w:val="4C246A66"/>
    <w:lvl w:ilvl="0" w:tplc="A1FE3AAA">
      <w:start w:val="2"/>
      <w:numFmt w:val="decimal"/>
      <w:lvlText w:val="%1."/>
      <w:lvlJc w:val="left"/>
      <w:pPr>
        <w:tabs>
          <w:tab w:val="num" w:pos="720"/>
        </w:tabs>
        <w:ind w:left="720" w:hanging="360"/>
      </w:pPr>
      <w:rPr>
        <w:rFonts w:cs="Times New Roman" w:hint="default"/>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15:restartNumberingAfterBreak="0">
    <w:nsid w:val="6834725C"/>
    <w:multiLevelType w:val="hybridMultilevel"/>
    <w:tmpl w:val="CA76BEAE"/>
    <w:lvl w:ilvl="0" w:tplc="3626E23C">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33" w15:restartNumberingAfterBreak="0">
    <w:nsid w:val="68C4069E"/>
    <w:multiLevelType w:val="hybridMultilevel"/>
    <w:tmpl w:val="358A6EDA"/>
    <w:lvl w:ilvl="0" w:tplc="04220005">
      <w:start w:val="1"/>
      <w:numFmt w:val="bullet"/>
      <w:lvlText w:val=""/>
      <w:lvlJc w:val="left"/>
      <w:pPr>
        <w:ind w:left="720" w:hanging="360"/>
      </w:pPr>
      <w:rPr>
        <w:rFonts w:ascii="Wingdings" w:hAnsi="Wingdings"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4" w15:restartNumberingAfterBreak="0">
    <w:nsid w:val="6BF1549E"/>
    <w:multiLevelType w:val="hybridMultilevel"/>
    <w:tmpl w:val="00341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C9E3E56"/>
    <w:multiLevelType w:val="hybridMultilevel"/>
    <w:tmpl w:val="CD7CA0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EF33F28"/>
    <w:multiLevelType w:val="multilevel"/>
    <w:tmpl w:val="56BE22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716474F"/>
    <w:multiLevelType w:val="hybridMultilevel"/>
    <w:tmpl w:val="895652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AF130FC"/>
    <w:multiLevelType w:val="hybridMultilevel"/>
    <w:tmpl w:val="D76E3A3C"/>
    <w:lvl w:ilvl="0" w:tplc="268C4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774CCA"/>
    <w:multiLevelType w:val="hybridMultilevel"/>
    <w:tmpl w:val="569AE02E"/>
    <w:lvl w:ilvl="0" w:tplc="CB285B5E">
      <w:start w:val="1"/>
      <w:numFmt w:val="decimal"/>
      <w:lvlText w:val="%1."/>
      <w:lvlJc w:val="left"/>
      <w:pPr>
        <w:ind w:left="4755" w:hanging="360"/>
      </w:pPr>
      <w:rPr>
        <w:rFonts w:cs="Times New Roman" w:hint="default"/>
        <w:b/>
      </w:rPr>
    </w:lvl>
    <w:lvl w:ilvl="1" w:tplc="04190019" w:tentative="1">
      <w:start w:val="1"/>
      <w:numFmt w:val="lowerLetter"/>
      <w:lvlText w:val="%2."/>
      <w:lvlJc w:val="left"/>
      <w:pPr>
        <w:ind w:left="1439" w:hanging="360"/>
      </w:pPr>
      <w:rPr>
        <w:rFonts w:cs="Times New Roman"/>
      </w:rPr>
    </w:lvl>
    <w:lvl w:ilvl="2" w:tplc="0419001B" w:tentative="1">
      <w:start w:val="1"/>
      <w:numFmt w:val="lowerRoman"/>
      <w:lvlText w:val="%3."/>
      <w:lvlJc w:val="right"/>
      <w:pPr>
        <w:ind w:left="2159" w:hanging="180"/>
      </w:pPr>
      <w:rPr>
        <w:rFonts w:cs="Times New Roman"/>
      </w:rPr>
    </w:lvl>
    <w:lvl w:ilvl="3" w:tplc="0419000F" w:tentative="1">
      <w:start w:val="1"/>
      <w:numFmt w:val="decimal"/>
      <w:lvlText w:val="%4."/>
      <w:lvlJc w:val="left"/>
      <w:pPr>
        <w:ind w:left="2879" w:hanging="360"/>
      </w:pPr>
      <w:rPr>
        <w:rFonts w:cs="Times New Roman"/>
      </w:rPr>
    </w:lvl>
    <w:lvl w:ilvl="4" w:tplc="04190019" w:tentative="1">
      <w:start w:val="1"/>
      <w:numFmt w:val="lowerLetter"/>
      <w:lvlText w:val="%5."/>
      <w:lvlJc w:val="left"/>
      <w:pPr>
        <w:ind w:left="3599" w:hanging="360"/>
      </w:pPr>
      <w:rPr>
        <w:rFonts w:cs="Times New Roman"/>
      </w:rPr>
    </w:lvl>
    <w:lvl w:ilvl="5" w:tplc="0419001B" w:tentative="1">
      <w:start w:val="1"/>
      <w:numFmt w:val="lowerRoman"/>
      <w:lvlText w:val="%6."/>
      <w:lvlJc w:val="right"/>
      <w:pPr>
        <w:ind w:left="4319" w:hanging="180"/>
      </w:pPr>
      <w:rPr>
        <w:rFonts w:cs="Times New Roman"/>
      </w:rPr>
    </w:lvl>
    <w:lvl w:ilvl="6" w:tplc="0419000F" w:tentative="1">
      <w:start w:val="1"/>
      <w:numFmt w:val="decimal"/>
      <w:lvlText w:val="%7."/>
      <w:lvlJc w:val="left"/>
      <w:pPr>
        <w:ind w:left="5039" w:hanging="360"/>
      </w:pPr>
      <w:rPr>
        <w:rFonts w:cs="Times New Roman"/>
      </w:rPr>
    </w:lvl>
    <w:lvl w:ilvl="7" w:tplc="04190019" w:tentative="1">
      <w:start w:val="1"/>
      <w:numFmt w:val="lowerLetter"/>
      <w:lvlText w:val="%8."/>
      <w:lvlJc w:val="left"/>
      <w:pPr>
        <w:ind w:left="5759" w:hanging="360"/>
      </w:pPr>
      <w:rPr>
        <w:rFonts w:cs="Times New Roman"/>
      </w:rPr>
    </w:lvl>
    <w:lvl w:ilvl="8" w:tplc="0419001B" w:tentative="1">
      <w:start w:val="1"/>
      <w:numFmt w:val="lowerRoman"/>
      <w:lvlText w:val="%9."/>
      <w:lvlJc w:val="right"/>
      <w:pPr>
        <w:ind w:left="6479" w:hanging="180"/>
      </w:pPr>
      <w:rPr>
        <w:rFonts w:cs="Times New Roman"/>
      </w:rPr>
    </w:lvl>
  </w:abstractNum>
  <w:abstractNum w:abstractNumId="40" w15:restartNumberingAfterBreak="0">
    <w:nsid w:val="7FD278DF"/>
    <w:multiLevelType w:val="hybridMultilevel"/>
    <w:tmpl w:val="1A4E625A"/>
    <w:lvl w:ilvl="0" w:tplc="E3A61E26">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32"/>
  </w:num>
  <w:num w:numId="4">
    <w:abstractNumId w:val="23"/>
  </w:num>
  <w:num w:numId="5">
    <w:abstractNumId w:val="11"/>
  </w:num>
  <w:num w:numId="6">
    <w:abstractNumId w:val="13"/>
  </w:num>
  <w:num w:numId="7">
    <w:abstractNumId w:val="22"/>
  </w:num>
  <w:num w:numId="8">
    <w:abstractNumId w:val="5"/>
  </w:num>
  <w:num w:numId="9">
    <w:abstractNumId w:val="30"/>
  </w:num>
  <w:num w:numId="10">
    <w:abstractNumId w:val="29"/>
  </w:num>
  <w:num w:numId="11">
    <w:abstractNumId w:val="8"/>
  </w:num>
  <w:num w:numId="12">
    <w:abstractNumId w:val="39"/>
  </w:num>
  <w:num w:numId="13">
    <w:abstractNumId w:val="27"/>
  </w:num>
  <w:num w:numId="14">
    <w:abstractNumId w:val="20"/>
  </w:num>
  <w:num w:numId="15">
    <w:abstractNumId w:val="26"/>
  </w:num>
  <w:num w:numId="16">
    <w:abstractNumId w:val="37"/>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5"/>
  </w:num>
  <w:num w:numId="23">
    <w:abstractNumId w:val="10"/>
  </w:num>
  <w:num w:numId="24">
    <w:abstractNumId w:val="18"/>
  </w:num>
  <w:num w:numId="25">
    <w:abstractNumId w:val="3"/>
  </w:num>
  <w:num w:numId="26">
    <w:abstractNumId w:val="31"/>
  </w:num>
  <w:num w:numId="27">
    <w:abstractNumId w:val="16"/>
  </w:num>
  <w:num w:numId="28">
    <w:abstractNumId w:val="1"/>
  </w:num>
  <w:num w:numId="29">
    <w:abstractNumId w:val="2"/>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4"/>
  </w:num>
  <w:num w:numId="33">
    <w:abstractNumId w:val="35"/>
  </w:num>
  <w:num w:numId="34">
    <w:abstractNumId w:val="34"/>
  </w:num>
  <w:num w:numId="35">
    <w:abstractNumId w:val="9"/>
  </w:num>
  <w:num w:numId="36">
    <w:abstractNumId w:val="17"/>
  </w:num>
  <w:num w:numId="37">
    <w:abstractNumId w:val="38"/>
  </w:num>
  <w:num w:numId="38">
    <w:abstractNumId w:val="40"/>
  </w:num>
  <w:num w:numId="39">
    <w:abstractNumId w:val="7"/>
  </w:num>
  <w:num w:numId="40">
    <w:abstractNumId w:val="36"/>
  </w:num>
  <w:num w:numId="4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406C"/>
    <w:rsid w:val="00001A5D"/>
    <w:rsid w:val="00003B0C"/>
    <w:rsid w:val="00005C84"/>
    <w:rsid w:val="00005E37"/>
    <w:rsid w:val="00007EED"/>
    <w:rsid w:val="00010E2C"/>
    <w:rsid w:val="00010FEB"/>
    <w:rsid w:val="0001112D"/>
    <w:rsid w:val="0001270C"/>
    <w:rsid w:val="000131C4"/>
    <w:rsid w:val="00013C94"/>
    <w:rsid w:val="0001562A"/>
    <w:rsid w:val="00016D71"/>
    <w:rsid w:val="00017243"/>
    <w:rsid w:val="00017332"/>
    <w:rsid w:val="00017B00"/>
    <w:rsid w:val="0002139C"/>
    <w:rsid w:val="00021BF6"/>
    <w:rsid w:val="0002201C"/>
    <w:rsid w:val="00022C29"/>
    <w:rsid w:val="00022FDC"/>
    <w:rsid w:val="00023501"/>
    <w:rsid w:val="00023F1A"/>
    <w:rsid w:val="0002433D"/>
    <w:rsid w:val="000261BD"/>
    <w:rsid w:val="00027C39"/>
    <w:rsid w:val="000302B2"/>
    <w:rsid w:val="00030C4E"/>
    <w:rsid w:val="00030FDF"/>
    <w:rsid w:val="00031F1D"/>
    <w:rsid w:val="00032B16"/>
    <w:rsid w:val="00033143"/>
    <w:rsid w:val="000334E1"/>
    <w:rsid w:val="000341DC"/>
    <w:rsid w:val="00034542"/>
    <w:rsid w:val="00034697"/>
    <w:rsid w:val="00036933"/>
    <w:rsid w:val="000377F3"/>
    <w:rsid w:val="00041698"/>
    <w:rsid w:val="00043065"/>
    <w:rsid w:val="00043443"/>
    <w:rsid w:val="0004358A"/>
    <w:rsid w:val="00043A52"/>
    <w:rsid w:val="00043CFA"/>
    <w:rsid w:val="00043EBD"/>
    <w:rsid w:val="000443D3"/>
    <w:rsid w:val="00044FE5"/>
    <w:rsid w:val="0004547D"/>
    <w:rsid w:val="00045FEC"/>
    <w:rsid w:val="00045FED"/>
    <w:rsid w:val="000500AF"/>
    <w:rsid w:val="000515D2"/>
    <w:rsid w:val="00051BD6"/>
    <w:rsid w:val="0005227C"/>
    <w:rsid w:val="0005246C"/>
    <w:rsid w:val="00053F3A"/>
    <w:rsid w:val="0005593A"/>
    <w:rsid w:val="00056D86"/>
    <w:rsid w:val="000571C3"/>
    <w:rsid w:val="00060FD3"/>
    <w:rsid w:val="0006121F"/>
    <w:rsid w:val="000618A3"/>
    <w:rsid w:val="00062D69"/>
    <w:rsid w:val="00063019"/>
    <w:rsid w:val="00063A12"/>
    <w:rsid w:val="00063E60"/>
    <w:rsid w:val="00063F51"/>
    <w:rsid w:val="000646C5"/>
    <w:rsid w:val="00065262"/>
    <w:rsid w:val="00066D5F"/>
    <w:rsid w:val="000706A4"/>
    <w:rsid w:val="00071230"/>
    <w:rsid w:val="00071722"/>
    <w:rsid w:val="00072460"/>
    <w:rsid w:val="00072F14"/>
    <w:rsid w:val="00073211"/>
    <w:rsid w:val="00073630"/>
    <w:rsid w:val="00074464"/>
    <w:rsid w:val="000744B4"/>
    <w:rsid w:val="00074D08"/>
    <w:rsid w:val="00075CE8"/>
    <w:rsid w:val="00076094"/>
    <w:rsid w:val="00076185"/>
    <w:rsid w:val="0008039A"/>
    <w:rsid w:val="00080676"/>
    <w:rsid w:val="000827E9"/>
    <w:rsid w:val="00082FC6"/>
    <w:rsid w:val="00083F2E"/>
    <w:rsid w:val="000855F9"/>
    <w:rsid w:val="00085605"/>
    <w:rsid w:val="00085F6A"/>
    <w:rsid w:val="000861C9"/>
    <w:rsid w:val="000867BB"/>
    <w:rsid w:val="00087B19"/>
    <w:rsid w:val="000901CD"/>
    <w:rsid w:val="00090BB5"/>
    <w:rsid w:val="000911ED"/>
    <w:rsid w:val="00091495"/>
    <w:rsid w:val="000920EA"/>
    <w:rsid w:val="0009269A"/>
    <w:rsid w:val="00092DCB"/>
    <w:rsid w:val="00093971"/>
    <w:rsid w:val="00093C58"/>
    <w:rsid w:val="00094DC1"/>
    <w:rsid w:val="00095283"/>
    <w:rsid w:val="00095D82"/>
    <w:rsid w:val="0009620F"/>
    <w:rsid w:val="0009658E"/>
    <w:rsid w:val="00096A71"/>
    <w:rsid w:val="000972B1"/>
    <w:rsid w:val="000978C5"/>
    <w:rsid w:val="0009799B"/>
    <w:rsid w:val="00097B55"/>
    <w:rsid w:val="00097BBB"/>
    <w:rsid w:val="000A17B0"/>
    <w:rsid w:val="000A19FC"/>
    <w:rsid w:val="000A3866"/>
    <w:rsid w:val="000A3964"/>
    <w:rsid w:val="000A5FB8"/>
    <w:rsid w:val="000A5FF7"/>
    <w:rsid w:val="000A6F80"/>
    <w:rsid w:val="000A7461"/>
    <w:rsid w:val="000B1B0A"/>
    <w:rsid w:val="000B21D0"/>
    <w:rsid w:val="000B243D"/>
    <w:rsid w:val="000B2E7B"/>
    <w:rsid w:val="000B357C"/>
    <w:rsid w:val="000B3B8F"/>
    <w:rsid w:val="000B50FE"/>
    <w:rsid w:val="000B527C"/>
    <w:rsid w:val="000B6C94"/>
    <w:rsid w:val="000C0161"/>
    <w:rsid w:val="000C0E49"/>
    <w:rsid w:val="000C18A2"/>
    <w:rsid w:val="000C1A12"/>
    <w:rsid w:val="000C52CA"/>
    <w:rsid w:val="000C58DA"/>
    <w:rsid w:val="000C6485"/>
    <w:rsid w:val="000C6911"/>
    <w:rsid w:val="000C71FA"/>
    <w:rsid w:val="000D0A3C"/>
    <w:rsid w:val="000D1157"/>
    <w:rsid w:val="000D1974"/>
    <w:rsid w:val="000D2287"/>
    <w:rsid w:val="000D2963"/>
    <w:rsid w:val="000D2B31"/>
    <w:rsid w:val="000D488E"/>
    <w:rsid w:val="000D5BBF"/>
    <w:rsid w:val="000D6F71"/>
    <w:rsid w:val="000D71E6"/>
    <w:rsid w:val="000D79DF"/>
    <w:rsid w:val="000E017C"/>
    <w:rsid w:val="000E047E"/>
    <w:rsid w:val="000E0612"/>
    <w:rsid w:val="000E0825"/>
    <w:rsid w:val="000E10FF"/>
    <w:rsid w:val="000E2C66"/>
    <w:rsid w:val="000E3697"/>
    <w:rsid w:val="000E3DC9"/>
    <w:rsid w:val="000E3E1C"/>
    <w:rsid w:val="000E43DD"/>
    <w:rsid w:val="000E4918"/>
    <w:rsid w:val="000E6591"/>
    <w:rsid w:val="000E7EE2"/>
    <w:rsid w:val="000F0B1D"/>
    <w:rsid w:val="000F1FD2"/>
    <w:rsid w:val="000F347E"/>
    <w:rsid w:val="000F4030"/>
    <w:rsid w:val="000F5E2E"/>
    <w:rsid w:val="000F604A"/>
    <w:rsid w:val="0010128E"/>
    <w:rsid w:val="0010197D"/>
    <w:rsid w:val="00101BFF"/>
    <w:rsid w:val="00102384"/>
    <w:rsid w:val="00102872"/>
    <w:rsid w:val="00103AE8"/>
    <w:rsid w:val="00103AE9"/>
    <w:rsid w:val="00104040"/>
    <w:rsid w:val="0010415B"/>
    <w:rsid w:val="001043B2"/>
    <w:rsid w:val="0010575F"/>
    <w:rsid w:val="00105C59"/>
    <w:rsid w:val="00106421"/>
    <w:rsid w:val="0010691E"/>
    <w:rsid w:val="00106AD2"/>
    <w:rsid w:val="00107193"/>
    <w:rsid w:val="001076BF"/>
    <w:rsid w:val="00107B43"/>
    <w:rsid w:val="001105A3"/>
    <w:rsid w:val="00110881"/>
    <w:rsid w:val="001117D7"/>
    <w:rsid w:val="00111A29"/>
    <w:rsid w:val="001136CF"/>
    <w:rsid w:val="00114BE0"/>
    <w:rsid w:val="00115F8F"/>
    <w:rsid w:val="00116A3B"/>
    <w:rsid w:val="00117401"/>
    <w:rsid w:val="00120639"/>
    <w:rsid w:val="00121235"/>
    <w:rsid w:val="0012162A"/>
    <w:rsid w:val="00121C3E"/>
    <w:rsid w:val="00122413"/>
    <w:rsid w:val="00123AC9"/>
    <w:rsid w:val="00123E20"/>
    <w:rsid w:val="00123F55"/>
    <w:rsid w:val="00124D76"/>
    <w:rsid w:val="00125CE7"/>
    <w:rsid w:val="001276F0"/>
    <w:rsid w:val="00127BAC"/>
    <w:rsid w:val="00130047"/>
    <w:rsid w:val="001302EB"/>
    <w:rsid w:val="00131FBD"/>
    <w:rsid w:val="001320A4"/>
    <w:rsid w:val="00132446"/>
    <w:rsid w:val="00133950"/>
    <w:rsid w:val="00133AEF"/>
    <w:rsid w:val="00133B23"/>
    <w:rsid w:val="00133C80"/>
    <w:rsid w:val="0013406C"/>
    <w:rsid w:val="001340C6"/>
    <w:rsid w:val="00134A64"/>
    <w:rsid w:val="00135EC8"/>
    <w:rsid w:val="0014044C"/>
    <w:rsid w:val="0014089D"/>
    <w:rsid w:val="00140E25"/>
    <w:rsid w:val="00141188"/>
    <w:rsid w:val="00143124"/>
    <w:rsid w:val="00143998"/>
    <w:rsid w:val="00143CB1"/>
    <w:rsid w:val="0014413E"/>
    <w:rsid w:val="00144C20"/>
    <w:rsid w:val="001469D5"/>
    <w:rsid w:val="00146AA5"/>
    <w:rsid w:val="00146F63"/>
    <w:rsid w:val="0014728C"/>
    <w:rsid w:val="001500D0"/>
    <w:rsid w:val="00150783"/>
    <w:rsid w:val="00150E3C"/>
    <w:rsid w:val="00150F5E"/>
    <w:rsid w:val="00151A8C"/>
    <w:rsid w:val="001557D6"/>
    <w:rsid w:val="0015599B"/>
    <w:rsid w:val="00157D5A"/>
    <w:rsid w:val="00160DEC"/>
    <w:rsid w:val="001611BF"/>
    <w:rsid w:val="00161B5A"/>
    <w:rsid w:val="00161FF4"/>
    <w:rsid w:val="00162C3B"/>
    <w:rsid w:val="00163BBE"/>
    <w:rsid w:val="0016543B"/>
    <w:rsid w:val="001661D4"/>
    <w:rsid w:val="001663C3"/>
    <w:rsid w:val="00166A5E"/>
    <w:rsid w:val="0016703D"/>
    <w:rsid w:val="0016724D"/>
    <w:rsid w:val="001701F6"/>
    <w:rsid w:val="0017070C"/>
    <w:rsid w:val="00170ED1"/>
    <w:rsid w:val="00170FEC"/>
    <w:rsid w:val="001716A4"/>
    <w:rsid w:val="001719AE"/>
    <w:rsid w:val="00173C93"/>
    <w:rsid w:val="001740F5"/>
    <w:rsid w:val="00175E2D"/>
    <w:rsid w:val="0017679E"/>
    <w:rsid w:val="00176C1D"/>
    <w:rsid w:val="001775E6"/>
    <w:rsid w:val="00177B84"/>
    <w:rsid w:val="0018041D"/>
    <w:rsid w:val="00180AA2"/>
    <w:rsid w:val="0018154A"/>
    <w:rsid w:val="0018229E"/>
    <w:rsid w:val="00182792"/>
    <w:rsid w:val="001827C2"/>
    <w:rsid w:val="00182B95"/>
    <w:rsid w:val="00183185"/>
    <w:rsid w:val="00183335"/>
    <w:rsid w:val="001835A2"/>
    <w:rsid w:val="00183C96"/>
    <w:rsid w:val="00184935"/>
    <w:rsid w:val="00184A0C"/>
    <w:rsid w:val="0018516C"/>
    <w:rsid w:val="001857CD"/>
    <w:rsid w:val="00185D01"/>
    <w:rsid w:val="001866E8"/>
    <w:rsid w:val="00186C8C"/>
    <w:rsid w:val="001871F8"/>
    <w:rsid w:val="00187DD5"/>
    <w:rsid w:val="001904E2"/>
    <w:rsid w:val="001910C8"/>
    <w:rsid w:val="0019147A"/>
    <w:rsid w:val="001927CE"/>
    <w:rsid w:val="001943AC"/>
    <w:rsid w:val="00194B5A"/>
    <w:rsid w:val="001951EB"/>
    <w:rsid w:val="00196E49"/>
    <w:rsid w:val="00196F04"/>
    <w:rsid w:val="00196F09"/>
    <w:rsid w:val="001A08B8"/>
    <w:rsid w:val="001A10DC"/>
    <w:rsid w:val="001A2818"/>
    <w:rsid w:val="001A29F8"/>
    <w:rsid w:val="001A33EE"/>
    <w:rsid w:val="001A3435"/>
    <w:rsid w:val="001A7C2B"/>
    <w:rsid w:val="001B1071"/>
    <w:rsid w:val="001B17E8"/>
    <w:rsid w:val="001B2A51"/>
    <w:rsid w:val="001B3475"/>
    <w:rsid w:val="001B43A2"/>
    <w:rsid w:val="001B4A67"/>
    <w:rsid w:val="001B4DEF"/>
    <w:rsid w:val="001B5961"/>
    <w:rsid w:val="001B7158"/>
    <w:rsid w:val="001C35AB"/>
    <w:rsid w:val="001C4619"/>
    <w:rsid w:val="001C5280"/>
    <w:rsid w:val="001C5638"/>
    <w:rsid w:val="001C659B"/>
    <w:rsid w:val="001C7A9E"/>
    <w:rsid w:val="001D004E"/>
    <w:rsid w:val="001D03B0"/>
    <w:rsid w:val="001D0558"/>
    <w:rsid w:val="001D0BC3"/>
    <w:rsid w:val="001D0D03"/>
    <w:rsid w:val="001D27CD"/>
    <w:rsid w:val="001D2CA3"/>
    <w:rsid w:val="001D45F3"/>
    <w:rsid w:val="001D6892"/>
    <w:rsid w:val="001D6AD4"/>
    <w:rsid w:val="001D6C4C"/>
    <w:rsid w:val="001D6EA6"/>
    <w:rsid w:val="001E0C07"/>
    <w:rsid w:val="001E1516"/>
    <w:rsid w:val="001E16D6"/>
    <w:rsid w:val="001E1EC6"/>
    <w:rsid w:val="001E24D9"/>
    <w:rsid w:val="001E3129"/>
    <w:rsid w:val="001E3692"/>
    <w:rsid w:val="001E3C7F"/>
    <w:rsid w:val="001E3D2A"/>
    <w:rsid w:val="001E4150"/>
    <w:rsid w:val="001E5A46"/>
    <w:rsid w:val="001E5CBF"/>
    <w:rsid w:val="001E616A"/>
    <w:rsid w:val="001E67C8"/>
    <w:rsid w:val="001E67D7"/>
    <w:rsid w:val="001F13E5"/>
    <w:rsid w:val="001F1693"/>
    <w:rsid w:val="001F16B8"/>
    <w:rsid w:val="001F2096"/>
    <w:rsid w:val="001F2815"/>
    <w:rsid w:val="001F28EA"/>
    <w:rsid w:val="001F416F"/>
    <w:rsid w:val="001F499D"/>
    <w:rsid w:val="001F70CA"/>
    <w:rsid w:val="00200026"/>
    <w:rsid w:val="002006DE"/>
    <w:rsid w:val="00200AFD"/>
    <w:rsid w:val="002010D2"/>
    <w:rsid w:val="0020170C"/>
    <w:rsid w:val="002032E7"/>
    <w:rsid w:val="00203396"/>
    <w:rsid w:val="002034E2"/>
    <w:rsid w:val="0020425A"/>
    <w:rsid w:val="00204FF4"/>
    <w:rsid w:val="0020551F"/>
    <w:rsid w:val="0020707D"/>
    <w:rsid w:val="002107CD"/>
    <w:rsid w:val="00211094"/>
    <w:rsid w:val="002111BB"/>
    <w:rsid w:val="002112BA"/>
    <w:rsid w:val="002113CF"/>
    <w:rsid w:val="002113DF"/>
    <w:rsid w:val="00211B68"/>
    <w:rsid w:val="00212179"/>
    <w:rsid w:val="0021264A"/>
    <w:rsid w:val="002132F4"/>
    <w:rsid w:val="00214220"/>
    <w:rsid w:val="00216229"/>
    <w:rsid w:val="00216A39"/>
    <w:rsid w:val="00217169"/>
    <w:rsid w:val="00217EA8"/>
    <w:rsid w:val="00220178"/>
    <w:rsid w:val="00221273"/>
    <w:rsid w:val="00221798"/>
    <w:rsid w:val="00221CF9"/>
    <w:rsid w:val="002220F1"/>
    <w:rsid w:val="00222A02"/>
    <w:rsid w:val="00223486"/>
    <w:rsid w:val="00224378"/>
    <w:rsid w:val="0022493F"/>
    <w:rsid w:val="00225D29"/>
    <w:rsid w:val="0022650E"/>
    <w:rsid w:val="00226B24"/>
    <w:rsid w:val="00227073"/>
    <w:rsid w:val="002275E8"/>
    <w:rsid w:val="00227B58"/>
    <w:rsid w:val="00230223"/>
    <w:rsid w:val="002305D6"/>
    <w:rsid w:val="0023164D"/>
    <w:rsid w:val="0023172F"/>
    <w:rsid w:val="00235DF2"/>
    <w:rsid w:val="002362B1"/>
    <w:rsid w:val="002365DE"/>
    <w:rsid w:val="002373D9"/>
    <w:rsid w:val="00237E51"/>
    <w:rsid w:val="00242723"/>
    <w:rsid w:val="00242B09"/>
    <w:rsid w:val="00244088"/>
    <w:rsid w:val="002447FC"/>
    <w:rsid w:val="00245268"/>
    <w:rsid w:val="002464A1"/>
    <w:rsid w:val="00247252"/>
    <w:rsid w:val="00251344"/>
    <w:rsid w:val="00251A0A"/>
    <w:rsid w:val="00251D5B"/>
    <w:rsid w:val="00251D96"/>
    <w:rsid w:val="00252B15"/>
    <w:rsid w:val="0025521B"/>
    <w:rsid w:val="00255B09"/>
    <w:rsid w:val="002570A8"/>
    <w:rsid w:val="00257DB3"/>
    <w:rsid w:val="00257DB8"/>
    <w:rsid w:val="00263EF3"/>
    <w:rsid w:val="00263FC7"/>
    <w:rsid w:val="00264077"/>
    <w:rsid w:val="00264349"/>
    <w:rsid w:val="0026450B"/>
    <w:rsid w:val="00265A46"/>
    <w:rsid w:val="00265CA5"/>
    <w:rsid w:val="002666F2"/>
    <w:rsid w:val="00266ED9"/>
    <w:rsid w:val="00267BA4"/>
    <w:rsid w:val="00267CC6"/>
    <w:rsid w:val="002704BA"/>
    <w:rsid w:val="002705E0"/>
    <w:rsid w:val="00270DE0"/>
    <w:rsid w:val="00271796"/>
    <w:rsid w:val="002717D2"/>
    <w:rsid w:val="00271EB2"/>
    <w:rsid w:val="00275233"/>
    <w:rsid w:val="002755E3"/>
    <w:rsid w:val="0027691D"/>
    <w:rsid w:val="00282F74"/>
    <w:rsid w:val="00284D71"/>
    <w:rsid w:val="00286128"/>
    <w:rsid w:val="00290D2A"/>
    <w:rsid w:val="00291254"/>
    <w:rsid w:val="002914E0"/>
    <w:rsid w:val="00292367"/>
    <w:rsid w:val="002948AF"/>
    <w:rsid w:val="002952F3"/>
    <w:rsid w:val="002954CA"/>
    <w:rsid w:val="00295F76"/>
    <w:rsid w:val="00296750"/>
    <w:rsid w:val="0029789B"/>
    <w:rsid w:val="00297BDA"/>
    <w:rsid w:val="002A035F"/>
    <w:rsid w:val="002A0674"/>
    <w:rsid w:val="002A1D01"/>
    <w:rsid w:val="002A209D"/>
    <w:rsid w:val="002A2B6A"/>
    <w:rsid w:val="002A3C99"/>
    <w:rsid w:val="002A4092"/>
    <w:rsid w:val="002A447F"/>
    <w:rsid w:val="002A4FDF"/>
    <w:rsid w:val="002A69DB"/>
    <w:rsid w:val="002B0983"/>
    <w:rsid w:val="002B0BAA"/>
    <w:rsid w:val="002B21F0"/>
    <w:rsid w:val="002B22EE"/>
    <w:rsid w:val="002B259C"/>
    <w:rsid w:val="002B274B"/>
    <w:rsid w:val="002B2C51"/>
    <w:rsid w:val="002B461D"/>
    <w:rsid w:val="002B476D"/>
    <w:rsid w:val="002B4D09"/>
    <w:rsid w:val="002B528A"/>
    <w:rsid w:val="002B6579"/>
    <w:rsid w:val="002B67CB"/>
    <w:rsid w:val="002B6C46"/>
    <w:rsid w:val="002B7110"/>
    <w:rsid w:val="002C09C2"/>
    <w:rsid w:val="002C0A49"/>
    <w:rsid w:val="002C0C47"/>
    <w:rsid w:val="002C0F57"/>
    <w:rsid w:val="002C1625"/>
    <w:rsid w:val="002C1AC1"/>
    <w:rsid w:val="002C235E"/>
    <w:rsid w:val="002C3E31"/>
    <w:rsid w:val="002C4F7C"/>
    <w:rsid w:val="002C5253"/>
    <w:rsid w:val="002C5404"/>
    <w:rsid w:val="002C630D"/>
    <w:rsid w:val="002C6452"/>
    <w:rsid w:val="002C7502"/>
    <w:rsid w:val="002C7929"/>
    <w:rsid w:val="002C7C5C"/>
    <w:rsid w:val="002D0458"/>
    <w:rsid w:val="002D0787"/>
    <w:rsid w:val="002D23DF"/>
    <w:rsid w:val="002D2613"/>
    <w:rsid w:val="002D29CA"/>
    <w:rsid w:val="002D5617"/>
    <w:rsid w:val="002D578A"/>
    <w:rsid w:val="002D5CCB"/>
    <w:rsid w:val="002D5EED"/>
    <w:rsid w:val="002D5F92"/>
    <w:rsid w:val="002D6EEF"/>
    <w:rsid w:val="002D72C7"/>
    <w:rsid w:val="002D7B99"/>
    <w:rsid w:val="002E0D45"/>
    <w:rsid w:val="002E2166"/>
    <w:rsid w:val="002E4169"/>
    <w:rsid w:val="002E5682"/>
    <w:rsid w:val="002E6251"/>
    <w:rsid w:val="002E7355"/>
    <w:rsid w:val="002E7F8F"/>
    <w:rsid w:val="002F1CBF"/>
    <w:rsid w:val="002F1CD4"/>
    <w:rsid w:val="002F26B5"/>
    <w:rsid w:val="002F3A67"/>
    <w:rsid w:val="002F3F19"/>
    <w:rsid w:val="002F4CE8"/>
    <w:rsid w:val="002F5372"/>
    <w:rsid w:val="002F5642"/>
    <w:rsid w:val="002F5739"/>
    <w:rsid w:val="002F586B"/>
    <w:rsid w:val="002F5DEF"/>
    <w:rsid w:val="002F5FBE"/>
    <w:rsid w:val="002F75EF"/>
    <w:rsid w:val="002F7AB6"/>
    <w:rsid w:val="002F7E33"/>
    <w:rsid w:val="0030003B"/>
    <w:rsid w:val="00300312"/>
    <w:rsid w:val="00300951"/>
    <w:rsid w:val="00302640"/>
    <w:rsid w:val="00302A09"/>
    <w:rsid w:val="0030320F"/>
    <w:rsid w:val="00303BB0"/>
    <w:rsid w:val="0030409E"/>
    <w:rsid w:val="00304E48"/>
    <w:rsid w:val="00305900"/>
    <w:rsid w:val="00305BF6"/>
    <w:rsid w:val="003077AF"/>
    <w:rsid w:val="003079E7"/>
    <w:rsid w:val="00310328"/>
    <w:rsid w:val="00310468"/>
    <w:rsid w:val="003104C7"/>
    <w:rsid w:val="00310AF3"/>
    <w:rsid w:val="003111DD"/>
    <w:rsid w:val="00312728"/>
    <w:rsid w:val="00312D38"/>
    <w:rsid w:val="0031361B"/>
    <w:rsid w:val="00313DE6"/>
    <w:rsid w:val="00313E4D"/>
    <w:rsid w:val="00314BAF"/>
    <w:rsid w:val="00315995"/>
    <w:rsid w:val="00316388"/>
    <w:rsid w:val="00316939"/>
    <w:rsid w:val="00317797"/>
    <w:rsid w:val="003209B7"/>
    <w:rsid w:val="00320B2D"/>
    <w:rsid w:val="003216DA"/>
    <w:rsid w:val="003217B8"/>
    <w:rsid w:val="00321B22"/>
    <w:rsid w:val="00321C77"/>
    <w:rsid w:val="003226C2"/>
    <w:rsid w:val="00323EAA"/>
    <w:rsid w:val="003249CA"/>
    <w:rsid w:val="00325C02"/>
    <w:rsid w:val="0032692B"/>
    <w:rsid w:val="0032789C"/>
    <w:rsid w:val="0033097D"/>
    <w:rsid w:val="003313D8"/>
    <w:rsid w:val="003319B6"/>
    <w:rsid w:val="003320B1"/>
    <w:rsid w:val="0033226F"/>
    <w:rsid w:val="003328E3"/>
    <w:rsid w:val="00333EF5"/>
    <w:rsid w:val="00335977"/>
    <w:rsid w:val="00335FEE"/>
    <w:rsid w:val="0033714C"/>
    <w:rsid w:val="00341808"/>
    <w:rsid w:val="00341C99"/>
    <w:rsid w:val="00341E5F"/>
    <w:rsid w:val="0034212C"/>
    <w:rsid w:val="00342E69"/>
    <w:rsid w:val="00343D18"/>
    <w:rsid w:val="0034608D"/>
    <w:rsid w:val="00347301"/>
    <w:rsid w:val="003513EF"/>
    <w:rsid w:val="003537E1"/>
    <w:rsid w:val="00353954"/>
    <w:rsid w:val="00353AAE"/>
    <w:rsid w:val="00353FDF"/>
    <w:rsid w:val="00354DFE"/>
    <w:rsid w:val="00355544"/>
    <w:rsid w:val="00356431"/>
    <w:rsid w:val="00356869"/>
    <w:rsid w:val="00356F3C"/>
    <w:rsid w:val="00360455"/>
    <w:rsid w:val="00361D8D"/>
    <w:rsid w:val="00361E43"/>
    <w:rsid w:val="0036315A"/>
    <w:rsid w:val="003642EB"/>
    <w:rsid w:val="003654B0"/>
    <w:rsid w:val="00365515"/>
    <w:rsid w:val="00365DC8"/>
    <w:rsid w:val="00367129"/>
    <w:rsid w:val="0036726D"/>
    <w:rsid w:val="00367A18"/>
    <w:rsid w:val="0037011D"/>
    <w:rsid w:val="00370322"/>
    <w:rsid w:val="003732B5"/>
    <w:rsid w:val="00373764"/>
    <w:rsid w:val="00373B3B"/>
    <w:rsid w:val="00373F4F"/>
    <w:rsid w:val="00374BBB"/>
    <w:rsid w:val="00374D24"/>
    <w:rsid w:val="00377F2D"/>
    <w:rsid w:val="00380474"/>
    <w:rsid w:val="00382831"/>
    <w:rsid w:val="0038423B"/>
    <w:rsid w:val="00385269"/>
    <w:rsid w:val="00385BE3"/>
    <w:rsid w:val="003870D2"/>
    <w:rsid w:val="00390753"/>
    <w:rsid w:val="00392533"/>
    <w:rsid w:val="0039270D"/>
    <w:rsid w:val="0039304E"/>
    <w:rsid w:val="0039334C"/>
    <w:rsid w:val="00393620"/>
    <w:rsid w:val="00393A4A"/>
    <w:rsid w:val="003955CA"/>
    <w:rsid w:val="0039640C"/>
    <w:rsid w:val="003A154E"/>
    <w:rsid w:val="003A3337"/>
    <w:rsid w:val="003A3BEB"/>
    <w:rsid w:val="003A3C89"/>
    <w:rsid w:val="003A5F64"/>
    <w:rsid w:val="003A61F6"/>
    <w:rsid w:val="003A6903"/>
    <w:rsid w:val="003A69E7"/>
    <w:rsid w:val="003A6B8B"/>
    <w:rsid w:val="003A6C4F"/>
    <w:rsid w:val="003A6F2F"/>
    <w:rsid w:val="003A74F3"/>
    <w:rsid w:val="003B0AA5"/>
    <w:rsid w:val="003B0DCD"/>
    <w:rsid w:val="003B175B"/>
    <w:rsid w:val="003B1987"/>
    <w:rsid w:val="003B3CB3"/>
    <w:rsid w:val="003B4B85"/>
    <w:rsid w:val="003B4F58"/>
    <w:rsid w:val="003B6E8A"/>
    <w:rsid w:val="003B7895"/>
    <w:rsid w:val="003C0A8A"/>
    <w:rsid w:val="003C0FDC"/>
    <w:rsid w:val="003C1481"/>
    <w:rsid w:val="003C15A0"/>
    <w:rsid w:val="003C18DB"/>
    <w:rsid w:val="003C2213"/>
    <w:rsid w:val="003C2A21"/>
    <w:rsid w:val="003C2BCF"/>
    <w:rsid w:val="003C3E8C"/>
    <w:rsid w:val="003C6276"/>
    <w:rsid w:val="003C6965"/>
    <w:rsid w:val="003C6974"/>
    <w:rsid w:val="003C6E9E"/>
    <w:rsid w:val="003C7763"/>
    <w:rsid w:val="003C7964"/>
    <w:rsid w:val="003D0D36"/>
    <w:rsid w:val="003D2005"/>
    <w:rsid w:val="003D2A69"/>
    <w:rsid w:val="003D2D19"/>
    <w:rsid w:val="003D2E69"/>
    <w:rsid w:val="003D303B"/>
    <w:rsid w:val="003D32FA"/>
    <w:rsid w:val="003D378B"/>
    <w:rsid w:val="003D3CE4"/>
    <w:rsid w:val="003D4052"/>
    <w:rsid w:val="003D4071"/>
    <w:rsid w:val="003D4B49"/>
    <w:rsid w:val="003D56ED"/>
    <w:rsid w:val="003D618A"/>
    <w:rsid w:val="003D6CFC"/>
    <w:rsid w:val="003D740C"/>
    <w:rsid w:val="003E0A16"/>
    <w:rsid w:val="003E114A"/>
    <w:rsid w:val="003E36F1"/>
    <w:rsid w:val="003E397A"/>
    <w:rsid w:val="003E4B59"/>
    <w:rsid w:val="003E51C0"/>
    <w:rsid w:val="003E6DDD"/>
    <w:rsid w:val="003E7C0F"/>
    <w:rsid w:val="003E7E8E"/>
    <w:rsid w:val="003F0AAB"/>
    <w:rsid w:val="003F1B70"/>
    <w:rsid w:val="003F274D"/>
    <w:rsid w:val="003F318C"/>
    <w:rsid w:val="003F3467"/>
    <w:rsid w:val="003F376F"/>
    <w:rsid w:val="003F4A39"/>
    <w:rsid w:val="003F50D0"/>
    <w:rsid w:val="003F5634"/>
    <w:rsid w:val="003F5802"/>
    <w:rsid w:val="003F5D6D"/>
    <w:rsid w:val="003F5F91"/>
    <w:rsid w:val="003F7F3C"/>
    <w:rsid w:val="00400153"/>
    <w:rsid w:val="00400295"/>
    <w:rsid w:val="004005F3"/>
    <w:rsid w:val="00400CFA"/>
    <w:rsid w:val="0040179D"/>
    <w:rsid w:val="004020E5"/>
    <w:rsid w:val="00402966"/>
    <w:rsid w:val="00402F5A"/>
    <w:rsid w:val="004038E7"/>
    <w:rsid w:val="00403ACD"/>
    <w:rsid w:val="00404299"/>
    <w:rsid w:val="004059D4"/>
    <w:rsid w:val="00407139"/>
    <w:rsid w:val="0040719A"/>
    <w:rsid w:val="004074E1"/>
    <w:rsid w:val="00413262"/>
    <w:rsid w:val="0041475E"/>
    <w:rsid w:val="00414777"/>
    <w:rsid w:val="00414D95"/>
    <w:rsid w:val="004150D3"/>
    <w:rsid w:val="00415B02"/>
    <w:rsid w:val="00415BCC"/>
    <w:rsid w:val="00417874"/>
    <w:rsid w:val="00417ED1"/>
    <w:rsid w:val="00417FD3"/>
    <w:rsid w:val="00421B20"/>
    <w:rsid w:val="0042232B"/>
    <w:rsid w:val="00422BF9"/>
    <w:rsid w:val="00422E20"/>
    <w:rsid w:val="00422E26"/>
    <w:rsid w:val="004231A1"/>
    <w:rsid w:val="00423607"/>
    <w:rsid w:val="00423C7B"/>
    <w:rsid w:val="00424D2F"/>
    <w:rsid w:val="004251CB"/>
    <w:rsid w:val="00426A8C"/>
    <w:rsid w:val="004278CD"/>
    <w:rsid w:val="004279F6"/>
    <w:rsid w:val="00430490"/>
    <w:rsid w:val="0043217F"/>
    <w:rsid w:val="004332AD"/>
    <w:rsid w:val="00433311"/>
    <w:rsid w:val="0043518B"/>
    <w:rsid w:val="00437B77"/>
    <w:rsid w:val="00437C6B"/>
    <w:rsid w:val="00437CDF"/>
    <w:rsid w:val="00440D99"/>
    <w:rsid w:val="00440FD7"/>
    <w:rsid w:val="00441F1F"/>
    <w:rsid w:val="00442451"/>
    <w:rsid w:val="00442F55"/>
    <w:rsid w:val="00445EE1"/>
    <w:rsid w:val="004467BD"/>
    <w:rsid w:val="00450AB5"/>
    <w:rsid w:val="00451BDF"/>
    <w:rsid w:val="0045458B"/>
    <w:rsid w:val="004550FA"/>
    <w:rsid w:val="004552AE"/>
    <w:rsid w:val="00455445"/>
    <w:rsid w:val="004556FA"/>
    <w:rsid w:val="0045597D"/>
    <w:rsid w:val="00455F75"/>
    <w:rsid w:val="00457314"/>
    <w:rsid w:val="00457787"/>
    <w:rsid w:val="00460C3D"/>
    <w:rsid w:val="004614AA"/>
    <w:rsid w:val="004617BD"/>
    <w:rsid w:val="00461AAD"/>
    <w:rsid w:val="00461C74"/>
    <w:rsid w:val="004624E9"/>
    <w:rsid w:val="0046260F"/>
    <w:rsid w:val="00462632"/>
    <w:rsid w:val="00462755"/>
    <w:rsid w:val="00462803"/>
    <w:rsid w:val="00462DD0"/>
    <w:rsid w:val="004640F3"/>
    <w:rsid w:val="00464BDA"/>
    <w:rsid w:val="00464F67"/>
    <w:rsid w:val="00465A2F"/>
    <w:rsid w:val="00465B2C"/>
    <w:rsid w:val="00465D41"/>
    <w:rsid w:val="004661F6"/>
    <w:rsid w:val="004676A8"/>
    <w:rsid w:val="00470978"/>
    <w:rsid w:val="00470BF1"/>
    <w:rsid w:val="00472640"/>
    <w:rsid w:val="004727B1"/>
    <w:rsid w:val="00472C22"/>
    <w:rsid w:val="004736B9"/>
    <w:rsid w:val="00473DEF"/>
    <w:rsid w:val="00473EE7"/>
    <w:rsid w:val="00475A6B"/>
    <w:rsid w:val="00475B91"/>
    <w:rsid w:val="0047661C"/>
    <w:rsid w:val="00476F74"/>
    <w:rsid w:val="004771DF"/>
    <w:rsid w:val="00477B93"/>
    <w:rsid w:val="004812DB"/>
    <w:rsid w:val="00481FC5"/>
    <w:rsid w:val="00482465"/>
    <w:rsid w:val="00482D23"/>
    <w:rsid w:val="00483D3C"/>
    <w:rsid w:val="00484239"/>
    <w:rsid w:val="0048528A"/>
    <w:rsid w:val="0048646E"/>
    <w:rsid w:val="004872D9"/>
    <w:rsid w:val="00487802"/>
    <w:rsid w:val="00487F8D"/>
    <w:rsid w:val="00490193"/>
    <w:rsid w:val="00490C22"/>
    <w:rsid w:val="00490CDA"/>
    <w:rsid w:val="00490FF8"/>
    <w:rsid w:val="004949C6"/>
    <w:rsid w:val="00495699"/>
    <w:rsid w:val="004A0007"/>
    <w:rsid w:val="004A03B3"/>
    <w:rsid w:val="004A066C"/>
    <w:rsid w:val="004A0F6A"/>
    <w:rsid w:val="004A13D1"/>
    <w:rsid w:val="004A1AFB"/>
    <w:rsid w:val="004A24C5"/>
    <w:rsid w:val="004A36D4"/>
    <w:rsid w:val="004A4F7B"/>
    <w:rsid w:val="004A56EC"/>
    <w:rsid w:val="004A5811"/>
    <w:rsid w:val="004A5ABD"/>
    <w:rsid w:val="004A5C79"/>
    <w:rsid w:val="004A71B7"/>
    <w:rsid w:val="004A7F82"/>
    <w:rsid w:val="004B049F"/>
    <w:rsid w:val="004B47EA"/>
    <w:rsid w:val="004B5EA0"/>
    <w:rsid w:val="004B6805"/>
    <w:rsid w:val="004B7588"/>
    <w:rsid w:val="004B7F2F"/>
    <w:rsid w:val="004C07A4"/>
    <w:rsid w:val="004C2575"/>
    <w:rsid w:val="004C3223"/>
    <w:rsid w:val="004C4EF3"/>
    <w:rsid w:val="004C5870"/>
    <w:rsid w:val="004C5CBC"/>
    <w:rsid w:val="004C6CF7"/>
    <w:rsid w:val="004D09D8"/>
    <w:rsid w:val="004D23A8"/>
    <w:rsid w:val="004D4138"/>
    <w:rsid w:val="004D4286"/>
    <w:rsid w:val="004D4D02"/>
    <w:rsid w:val="004D50A0"/>
    <w:rsid w:val="004D57A7"/>
    <w:rsid w:val="004D5E3E"/>
    <w:rsid w:val="004D6874"/>
    <w:rsid w:val="004D728A"/>
    <w:rsid w:val="004D74DE"/>
    <w:rsid w:val="004E18B5"/>
    <w:rsid w:val="004E1DAF"/>
    <w:rsid w:val="004E2DBA"/>
    <w:rsid w:val="004E2F5D"/>
    <w:rsid w:val="004E3A68"/>
    <w:rsid w:val="004E4082"/>
    <w:rsid w:val="004E408B"/>
    <w:rsid w:val="004E46F7"/>
    <w:rsid w:val="004E62C4"/>
    <w:rsid w:val="004E6D1A"/>
    <w:rsid w:val="004E74E9"/>
    <w:rsid w:val="004E7902"/>
    <w:rsid w:val="004F0255"/>
    <w:rsid w:val="004F0D31"/>
    <w:rsid w:val="004F14C9"/>
    <w:rsid w:val="004F1F8D"/>
    <w:rsid w:val="004F205F"/>
    <w:rsid w:val="004F26A8"/>
    <w:rsid w:val="004F2E99"/>
    <w:rsid w:val="004F4223"/>
    <w:rsid w:val="004F4793"/>
    <w:rsid w:val="004F55D3"/>
    <w:rsid w:val="004F5958"/>
    <w:rsid w:val="004F60B2"/>
    <w:rsid w:val="004F621A"/>
    <w:rsid w:val="004F6F61"/>
    <w:rsid w:val="004F72C1"/>
    <w:rsid w:val="004F7BBF"/>
    <w:rsid w:val="004F7E5F"/>
    <w:rsid w:val="00501A5A"/>
    <w:rsid w:val="005024D4"/>
    <w:rsid w:val="00502FC5"/>
    <w:rsid w:val="00503010"/>
    <w:rsid w:val="00503C18"/>
    <w:rsid w:val="00504E37"/>
    <w:rsid w:val="00505046"/>
    <w:rsid w:val="00505291"/>
    <w:rsid w:val="00505342"/>
    <w:rsid w:val="005054F4"/>
    <w:rsid w:val="00506503"/>
    <w:rsid w:val="005065E2"/>
    <w:rsid w:val="00507BD7"/>
    <w:rsid w:val="005118EB"/>
    <w:rsid w:val="005126BE"/>
    <w:rsid w:val="00512926"/>
    <w:rsid w:val="00513AB0"/>
    <w:rsid w:val="00513FCA"/>
    <w:rsid w:val="00515A41"/>
    <w:rsid w:val="00516493"/>
    <w:rsid w:val="00516785"/>
    <w:rsid w:val="00516802"/>
    <w:rsid w:val="0051735A"/>
    <w:rsid w:val="00517D8A"/>
    <w:rsid w:val="00521DD8"/>
    <w:rsid w:val="005222F0"/>
    <w:rsid w:val="005226D6"/>
    <w:rsid w:val="00522A63"/>
    <w:rsid w:val="005239CC"/>
    <w:rsid w:val="005243F3"/>
    <w:rsid w:val="00525492"/>
    <w:rsid w:val="005255E1"/>
    <w:rsid w:val="0052673E"/>
    <w:rsid w:val="005317DC"/>
    <w:rsid w:val="0053190B"/>
    <w:rsid w:val="005319AF"/>
    <w:rsid w:val="0053368D"/>
    <w:rsid w:val="00534820"/>
    <w:rsid w:val="0053585E"/>
    <w:rsid w:val="00535A2D"/>
    <w:rsid w:val="0054042E"/>
    <w:rsid w:val="005408BA"/>
    <w:rsid w:val="00540FA1"/>
    <w:rsid w:val="00541114"/>
    <w:rsid w:val="005412D4"/>
    <w:rsid w:val="005432C6"/>
    <w:rsid w:val="00543C8C"/>
    <w:rsid w:val="00544402"/>
    <w:rsid w:val="00546207"/>
    <w:rsid w:val="00546534"/>
    <w:rsid w:val="00546B83"/>
    <w:rsid w:val="00547B2E"/>
    <w:rsid w:val="00550020"/>
    <w:rsid w:val="00551453"/>
    <w:rsid w:val="00551B0F"/>
    <w:rsid w:val="005526A6"/>
    <w:rsid w:val="0055299D"/>
    <w:rsid w:val="00553406"/>
    <w:rsid w:val="00553B10"/>
    <w:rsid w:val="00554963"/>
    <w:rsid w:val="005550D3"/>
    <w:rsid w:val="005553E5"/>
    <w:rsid w:val="00555DDB"/>
    <w:rsid w:val="00555E29"/>
    <w:rsid w:val="00557930"/>
    <w:rsid w:val="00557A33"/>
    <w:rsid w:val="00557E24"/>
    <w:rsid w:val="00562321"/>
    <w:rsid w:val="005624D1"/>
    <w:rsid w:val="005633C0"/>
    <w:rsid w:val="0056364C"/>
    <w:rsid w:val="005651DE"/>
    <w:rsid w:val="0056520A"/>
    <w:rsid w:val="00565563"/>
    <w:rsid w:val="00565B5B"/>
    <w:rsid w:val="00565FEC"/>
    <w:rsid w:val="00566209"/>
    <w:rsid w:val="0056653F"/>
    <w:rsid w:val="005703E3"/>
    <w:rsid w:val="00570A17"/>
    <w:rsid w:val="00570E2B"/>
    <w:rsid w:val="00571590"/>
    <w:rsid w:val="00572969"/>
    <w:rsid w:val="0057312D"/>
    <w:rsid w:val="005731D5"/>
    <w:rsid w:val="00573E2D"/>
    <w:rsid w:val="00574643"/>
    <w:rsid w:val="00574745"/>
    <w:rsid w:val="0057544A"/>
    <w:rsid w:val="00576E1B"/>
    <w:rsid w:val="00577828"/>
    <w:rsid w:val="00577B5F"/>
    <w:rsid w:val="00580EF6"/>
    <w:rsid w:val="005812F7"/>
    <w:rsid w:val="005819FD"/>
    <w:rsid w:val="00581B43"/>
    <w:rsid w:val="005831C8"/>
    <w:rsid w:val="00583FF5"/>
    <w:rsid w:val="0058463C"/>
    <w:rsid w:val="0058730E"/>
    <w:rsid w:val="0058792D"/>
    <w:rsid w:val="00593B63"/>
    <w:rsid w:val="00595065"/>
    <w:rsid w:val="00595A2D"/>
    <w:rsid w:val="005975CA"/>
    <w:rsid w:val="005A0623"/>
    <w:rsid w:val="005A0E6D"/>
    <w:rsid w:val="005A1084"/>
    <w:rsid w:val="005A18AB"/>
    <w:rsid w:val="005A19C9"/>
    <w:rsid w:val="005A2A76"/>
    <w:rsid w:val="005A3188"/>
    <w:rsid w:val="005A369B"/>
    <w:rsid w:val="005A4178"/>
    <w:rsid w:val="005A48D9"/>
    <w:rsid w:val="005A6869"/>
    <w:rsid w:val="005B0CAA"/>
    <w:rsid w:val="005B1EFF"/>
    <w:rsid w:val="005B1F8E"/>
    <w:rsid w:val="005B3B9D"/>
    <w:rsid w:val="005B3BAF"/>
    <w:rsid w:val="005B48D6"/>
    <w:rsid w:val="005B60B6"/>
    <w:rsid w:val="005B6D93"/>
    <w:rsid w:val="005B748F"/>
    <w:rsid w:val="005C024C"/>
    <w:rsid w:val="005C048B"/>
    <w:rsid w:val="005C08BC"/>
    <w:rsid w:val="005C152A"/>
    <w:rsid w:val="005C1684"/>
    <w:rsid w:val="005C1694"/>
    <w:rsid w:val="005C2765"/>
    <w:rsid w:val="005C2E7A"/>
    <w:rsid w:val="005C384B"/>
    <w:rsid w:val="005C3977"/>
    <w:rsid w:val="005C408B"/>
    <w:rsid w:val="005C470E"/>
    <w:rsid w:val="005C5035"/>
    <w:rsid w:val="005C5F0C"/>
    <w:rsid w:val="005C7AC9"/>
    <w:rsid w:val="005C7D20"/>
    <w:rsid w:val="005D0958"/>
    <w:rsid w:val="005D1596"/>
    <w:rsid w:val="005D26F0"/>
    <w:rsid w:val="005D2B48"/>
    <w:rsid w:val="005D2F01"/>
    <w:rsid w:val="005D3EF3"/>
    <w:rsid w:val="005D5B7E"/>
    <w:rsid w:val="005E0BE3"/>
    <w:rsid w:val="005E11DE"/>
    <w:rsid w:val="005E3332"/>
    <w:rsid w:val="005E4C3E"/>
    <w:rsid w:val="005E4D3F"/>
    <w:rsid w:val="005E4DD6"/>
    <w:rsid w:val="005E545C"/>
    <w:rsid w:val="005E59DC"/>
    <w:rsid w:val="005E728C"/>
    <w:rsid w:val="005F02E8"/>
    <w:rsid w:val="005F076A"/>
    <w:rsid w:val="005F0D3C"/>
    <w:rsid w:val="005F2287"/>
    <w:rsid w:val="005F24CE"/>
    <w:rsid w:val="005F2B9B"/>
    <w:rsid w:val="005F3959"/>
    <w:rsid w:val="005F3BA5"/>
    <w:rsid w:val="005F48B7"/>
    <w:rsid w:val="005F4BD2"/>
    <w:rsid w:val="005F5103"/>
    <w:rsid w:val="005F51E8"/>
    <w:rsid w:val="005F63E3"/>
    <w:rsid w:val="005F7420"/>
    <w:rsid w:val="005F7A57"/>
    <w:rsid w:val="0060011E"/>
    <w:rsid w:val="0060050A"/>
    <w:rsid w:val="00600932"/>
    <w:rsid w:val="00600D50"/>
    <w:rsid w:val="006013F0"/>
    <w:rsid w:val="00602745"/>
    <w:rsid w:val="00602DD7"/>
    <w:rsid w:val="006036E6"/>
    <w:rsid w:val="00604536"/>
    <w:rsid w:val="00606C46"/>
    <w:rsid w:val="00606E35"/>
    <w:rsid w:val="00606F38"/>
    <w:rsid w:val="006071C3"/>
    <w:rsid w:val="006075AC"/>
    <w:rsid w:val="00607CF4"/>
    <w:rsid w:val="00610879"/>
    <w:rsid w:val="00610A17"/>
    <w:rsid w:val="00611989"/>
    <w:rsid w:val="00612BD7"/>
    <w:rsid w:val="00613835"/>
    <w:rsid w:val="0061424E"/>
    <w:rsid w:val="00614883"/>
    <w:rsid w:val="00614D6D"/>
    <w:rsid w:val="00615856"/>
    <w:rsid w:val="00615A6E"/>
    <w:rsid w:val="00615ABD"/>
    <w:rsid w:val="00617267"/>
    <w:rsid w:val="00617436"/>
    <w:rsid w:val="00617EEE"/>
    <w:rsid w:val="00620D9B"/>
    <w:rsid w:val="00621CD2"/>
    <w:rsid w:val="00622059"/>
    <w:rsid w:val="00622143"/>
    <w:rsid w:val="00622A67"/>
    <w:rsid w:val="00623E4B"/>
    <w:rsid w:val="00624021"/>
    <w:rsid w:val="00624AF3"/>
    <w:rsid w:val="006254C0"/>
    <w:rsid w:val="006261B6"/>
    <w:rsid w:val="00626340"/>
    <w:rsid w:val="006277E0"/>
    <w:rsid w:val="00627FF4"/>
    <w:rsid w:val="0063038A"/>
    <w:rsid w:val="006309B6"/>
    <w:rsid w:val="00631502"/>
    <w:rsid w:val="00634F3F"/>
    <w:rsid w:val="00637637"/>
    <w:rsid w:val="00637CCD"/>
    <w:rsid w:val="00637CD2"/>
    <w:rsid w:val="00642DA5"/>
    <w:rsid w:val="0064398A"/>
    <w:rsid w:val="00643B19"/>
    <w:rsid w:val="0064431E"/>
    <w:rsid w:val="00644581"/>
    <w:rsid w:val="0064518B"/>
    <w:rsid w:val="006454D1"/>
    <w:rsid w:val="006458DC"/>
    <w:rsid w:val="00645AA5"/>
    <w:rsid w:val="00646C98"/>
    <w:rsid w:val="00647EE6"/>
    <w:rsid w:val="006501BA"/>
    <w:rsid w:val="00651171"/>
    <w:rsid w:val="00651DA9"/>
    <w:rsid w:val="0065264B"/>
    <w:rsid w:val="0065625E"/>
    <w:rsid w:val="006568D7"/>
    <w:rsid w:val="006569FA"/>
    <w:rsid w:val="0065763D"/>
    <w:rsid w:val="006608A9"/>
    <w:rsid w:val="00660FDE"/>
    <w:rsid w:val="006616DA"/>
    <w:rsid w:val="0066253E"/>
    <w:rsid w:val="00662B98"/>
    <w:rsid w:val="006641B5"/>
    <w:rsid w:val="006644E8"/>
    <w:rsid w:val="00664D8B"/>
    <w:rsid w:val="00664E71"/>
    <w:rsid w:val="00666142"/>
    <w:rsid w:val="00666C14"/>
    <w:rsid w:val="00667ACA"/>
    <w:rsid w:val="00671B12"/>
    <w:rsid w:val="00671B95"/>
    <w:rsid w:val="00671C3E"/>
    <w:rsid w:val="006733B0"/>
    <w:rsid w:val="00674B98"/>
    <w:rsid w:val="00674EFD"/>
    <w:rsid w:val="00676653"/>
    <w:rsid w:val="006767D6"/>
    <w:rsid w:val="00676D3D"/>
    <w:rsid w:val="00677D71"/>
    <w:rsid w:val="00680535"/>
    <w:rsid w:val="006810EB"/>
    <w:rsid w:val="00681938"/>
    <w:rsid w:val="00681D54"/>
    <w:rsid w:val="00681E63"/>
    <w:rsid w:val="006829C7"/>
    <w:rsid w:val="00684A4D"/>
    <w:rsid w:val="006879BD"/>
    <w:rsid w:val="006914EC"/>
    <w:rsid w:val="00692AE9"/>
    <w:rsid w:val="0069322A"/>
    <w:rsid w:val="0069460E"/>
    <w:rsid w:val="00696D92"/>
    <w:rsid w:val="00696E98"/>
    <w:rsid w:val="006A07D7"/>
    <w:rsid w:val="006A0F94"/>
    <w:rsid w:val="006A2BCB"/>
    <w:rsid w:val="006A316F"/>
    <w:rsid w:val="006A3A19"/>
    <w:rsid w:val="006A432B"/>
    <w:rsid w:val="006A470B"/>
    <w:rsid w:val="006A5A1C"/>
    <w:rsid w:val="006A5CFC"/>
    <w:rsid w:val="006A6049"/>
    <w:rsid w:val="006A61FC"/>
    <w:rsid w:val="006A7BED"/>
    <w:rsid w:val="006A7ED9"/>
    <w:rsid w:val="006B01C6"/>
    <w:rsid w:val="006B06FA"/>
    <w:rsid w:val="006B1350"/>
    <w:rsid w:val="006B1AE9"/>
    <w:rsid w:val="006B2EA4"/>
    <w:rsid w:val="006B4C51"/>
    <w:rsid w:val="006B50E5"/>
    <w:rsid w:val="006B7D13"/>
    <w:rsid w:val="006B7E65"/>
    <w:rsid w:val="006C04FD"/>
    <w:rsid w:val="006C13BD"/>
    <w:rsid w:val="006C1F01"/>
    <w:rsid w:val="006C2C89"/>
    <w:rsid w:val="006C2D8B"/>
    <w:rsid w:val="006C2DF3"/>
    <w:rsid w:val="006C50C6"/>
    <w:rsid w:val="006C5984"/>
    <w:rsid w:val="006C6246"/>
    <w:rsid w:val="006C68DA"/>
    <w:rsid w:val="006C6C7E"/>
    <w:rsid w:val="006C6C8E"/>
    <w:rsid w:val="006C6EE0"/>
    <w:rsid w:val="006C7DE0"/>
    <w:rsid w:val="006C7ECC"/>
    <w:rsid w:val="006D06BE"/>
    <w:rsid w:val="006D1391"/>
    <w:rsid w:val="006D16E6"/>
    <w:rsid w:val="006D27C1"/>
    <w:rsid w:val="006D3233"/>
    <w:rsid w:val="006D3F9E"/>
    <w:rsid w:val="006D5696"/>
    <w:rsid w:val="006D5E3B"/>
    <w:rsid w:val="006D6000"/>
    <w:rsid w:val="006D77E2"/>
    <w:rsid w:val="006D77F1"/>
    <w:rsid w:val="006D7C71"/>
    <w:rsid w:val="006D7D5D"/>
    <w:rsid w:val="006E1149"/>
    <w:rsid w:val="006E2914"/>
    <w:rsid w:val="006E2E33"/>
    <w:rsid w:val="006E3167"/>
    <w:rsid w:val="006E358E"/>
    <w:rsid w:val="006E41D0"/>
    <w:rsid w:val="006E49DA"/>
    <w:rsid w:val="006E6AD0"/>
    <w:rsid w:val="006E7D66"/>
    <w:rsid w:val="006F112C"/>
    <w:rsid w:val="006F1880"/>
    <w:rsid w:val="006F1D85"/>
    <w:rsid w:val="006F1E03"/>
    <w:rsid w:val="006F2D6A"/>
    <w:rsid w:val="006F3310"/>
    <w:rsid w:val="006F420E"/>
    <w:rsid w:val="006F442B"/>
    <w:rsid w:val="006F481D"/>
    <w:rsid w:val="006F59B6"/>
    <w:rsid w:val="006F6B4E"/>
    <w:rsid w:val="006F7B0A"/>
    <w:rsid w:val="00700AFF"/>
    <w:rsid w:val="00701AC3"/>
    <w:rsid w:val="00701F4B"/>
    <w:rsid w:val="00702218"/>
    <w:rsid w:val="00704482"/>
    <w:rsid w:val="007047E7"/>
    <w:rsid w:val="00705B82"/>
    <w:rsid w:val="007061CE"/>
    <w:rsid w:val="00706A47"/>
    <w:rsid w:val="0070755A"/>
    <w:rsid w:val="00710009"/>
    <w:rsid w:val="0071027B"/>
    <w:rsid w:val="00710C0D"/>
    <w:rsid w:val="00710CEA"/>
    <w:rsid w:val="00710F6F"/>
    <w:rsid w:val="007114F4"/>
    <w:rsid w:val="0071200C"/>
    <w:rsid w:val="00712DB2"/>
    <w:rsid w:val="007135BE"/>
    <w:rsid w:val="007139E8"/>
    <w:rsid w:val="00714367"/>
    <w:rsid w:val="007158E9"/>
    <w:rsid w:val="00715D8A"/>
    <w:rsid w:val="0071660C"/>
    <w:rsid w:val="0071675C"/>
    <w:rsid w:val="00716D90"/>
    <w:rsid w:val="00720D03"/>
    <w:rsid w:val="007211FA"/>
    <w:rsid w:val="00721301"/>
    <w:rsid w:val="0072320F"/>
    <w:rsid w:val="00723304"/>
    <w:rsid w:val="00724B9A"/>
    <w:rsid w:val="00724D56"/>
    <w:rsid w:val="00724E0E"/>
    <w:rsid w:val="0072560B"/>
    <w:rsid w:val="0072566A"/>
    <w:rsid w:val="0072698C"/>
    <w:rsid w:val="00730287"/>
    <w:rsid w:val="00730DE0"/>
    <w:rsid w:val="00731D20"/>
    <w:rsid w:val="00732069"/>
    <w:rsid w:val="00732C66"/>
    <w:rsid w:val="007338ED"/>
    <w:rsid w:val="00734648"/>
    <w:rsid w:val="00734663"/>
    <w:rsid w:val="00735590"/>
    <w:rsid w:val="00735C35"/>
    <w:rsid w:val="00735EDE"/>
    <w:rsid w:val="00735F09"/>
    <w:rsid w:val="0073727D"/>
    <w:rsid w:val="00740C7A"/>
    <w:rsid w:val="007419E1"/>
    <w:rsid w:val="00741F62"/>
    <w:rsid w:val="00742D7B"/>
    <w:rsid w:val="00742EAF"/>
    <w:rsid w:val="00742FDF"/>
    <w:rsid w:val="0074400F"/>
    <w:rsid w:val="00750FEB"/>
    <w:rsid w:val="0075100F"/>
    <w:rsid w:val="00751A83"/>
    <w:rsid w:val="00752525"/>
    <w:rsid w:val="00753D22"/>
    <w:rsid w:val="007549C3"/>
    <w:rsid w:val="00754B87"/>
    <w:rsid w:val="007552F3"/>
    <w:rsid w:val="00755BB8"/>
    <w:rsid w:val="00757205"/>
    <w:rsid w:val="00760E40"/>
    <w:rsid w:val="007617D5"/>
    <w:rsid w:val="00762F07"/>
    <w:rsid w:val="00763C84"/>
    <w:rsid w:val="0076520B"/>
    <w:rsid w:val="00765778"/>
    <w:rsid w:val="00765A1C"/>
    <w:rsid w:val="007664F5"/>
    <w:rsid w:val="00767208"/>
    <w:rsid w:val="0076753A"/>
    <w:rsid w:val="0077053C"/>
    <w:rsid w:val="0077284B"/>
    <w:rsid w:val="00773BF3"/>
    <w:rsid w:val="007755E5"/>
    <w:rsid w:val="00775BE7"/>
    <w:rsid w:val="00776997"/>
    <w:rsid w:val="007777D3"/>
    <w:rsid w:val="0078100E"/>
    <w:rsid w:val="0078133A"/>
    <w:rsid w:val="007814B5"/>
    <w:rsid w:val="00782885"/>
    <w:rsid w:val="00783185"/>
    <w:rsid w:val="00783BA5"/>
    <w:rsid w:val="00784DE8"/>
    <w:rsid w:val="00784FD6"/>
    <w:rsid w:val="00785BDD"/>
    <w:rsid w:val="007862EC"/>
    <w:rsid w:val="00786961"/>
    <w:rsid w:val="00790591"/>
    <w:rsid w:val="00791B82"/>
    <w:rsid w:val="00792101"/>
    <w:rsid w:val="00793422"/>
    <w:rsid w:val="00793A25"/>
    <w:rsid w:val="00793A54"/>
    <w:rsid w:val="00794434"/>
    <w:rsid w:val="0079473F"/>
    <w:rsid w:val="00794A94"/>
    <w:rsid w:val="00795066"/>
    <w:rsid w:val="00795215"/>
    <w:rsid w:val="0079574E"/>
    <w:rsid w:val="00796F8D"/>
    <w:rsid w:val="007979CD"/>
    <w:rsid w:val="007A00C3"/>
    <w:rsid w:val="007A0A2C"/>
    <w:rsid w:val="007A2F78"/>
    <w:rsid w:val="007A3283"/>
    <w:rsid w:val="007A34EF"/>
    <w:rsid w:val="007A4AE9"/>
    <w:rsid w:val="007A5407"/>
    <w:rsid w:val="007A5BF8"/>
    <w:rsid w:val="007B1266"/>
    <w:rsid w:val="007B4713"/>
    <w:rsid w:val="007B4986"/>
    <w:rsid w:val="007B4AC8"/>
    <w:rsid w:val="007B4F97"/>
    <w:rsid w:val="007B796C"/>
    <w:rsid w:val="007C0FEA"/>
    <w:rsid w:val="007C16BE"/>
    <w:rsid w:val="007C1926"/>
    <w:rsid w:val="007C22EA"/>
    <w:rsid w:val="007C2373"/>
    <w:rsid w:val="007C3DBB"/>
    <w:rsid w:val="007C4947"/>
    <w:rsid w:val="007C4DEA"/>
    <w:rsid w:val="007C602B"/>
    <w:rsid w:val="007C6D58"/>
    <w:rsid w:val="007C71D8"/>
    <w:rsid w:val="007C79AD"/>
    <w:rsid w:val="007D0802"/>
    <w:rsid w:val="007D1162"/>
    <w:rsid w:val="007D148A"/>
    <w:rsid w:val="007D164F"/>
    <w:rsid w:val="007D183F"/>
    <w:rsid w:val="007D1F6C"/>
    <w:rsid w:val="007D2A43"/>
    <w:rsid w:val="007D2DDA"/>
    <w:rsid w:val="007D35EB"/>
    <w:rsid w:val="007D378C"/>
    <w:rsid w:val="007D48C0"/>
    <w:rsid w:val="007D667A"/>
    <w:rsid w:val="007D71E7"/>
    <w:rsid w:val="007D76CB"/>
    <w:rsid w:val="007E0C2B"/>
    <w:rsid w:val="007E0D3B"/>
    <w:rsid w:val="007E160D"/>
    <w:rsid w:val="007E1C1B"/>
    <w:rsid w:val="007E21B6"/>
    <w:rsid w:val="007E2A28"/>
    <w:rsid w:val="007E393B"/>
    <w:rsid w:val="007E3BA6"/>
    <w:rsid w:val="007E4BCE"/>
    <w:rsid w:val="007E60FF"/>
    <w:rsid w:val="007E6A3E"/>
    <w:rsid w:val="007F0108"/>
    <w:rsid w:val="007F0B15"/>
    <w:rsid w:val="007F10F8"/>
    <w:rsid w:val="007F2B07"/>
    <w:rsid w:val="007F3493"/>
    <w:rsid w:val="007F386C"/>
    <w:rsid w:val="007F3E91"/>
    <w:rsid w:val="007F4E04"/>
    <w:rsid w:val="007F52A1"/>
    <w:rsid w:val="007F676F"/>
    <w:rsid w:val="007F6F6E"/>
    <w:rsid w:val="007F78DC"/>
    <w:rsid w:val="007F7BBF"/>
    <w:rsid w:val="007F7D75"/>
    <w:rsid w:val="00800E19"/>
    <w:rsid w:val="008014D6"/>
    <w:rsid w:val="008028D9"/>
    <w:rsid w:val="00802ACF"/>
    <w:rsid w:val="00802D66"/>
    <w:rsid w:val="00803071"/>
    <w:rsid w:val="0080343E"/>
    <w:rsid w:val="00804407"/>
    <w:rsid w:val="00804AD9"/>
    <w:rsid w:val="0080531B"/>
    <w:rsid w:val="008067FB"/>
    <w:rsid w:val="008068D4"/>
    <w:rsid w:val="00807F28"/>
    <w:rsid w:val="00810738"/>
    <w:rsid w:val="008108EE"/>
    <w:rsid w:val="00810D27"/>
    <w:rsid w:val="0081187C"/>
    <w:rsid w:val="008123D5"/>
    <w:rsid w:val="0081431B"/>
    <w:rsid w:val="00814356"/>
    <w:rsid w:val="008153CE"/>
    <w:rsid w:val="0081657B"/>
    <w:rsid w:val="008202FF"/>
    <w:rsid w:val="00820AB8"/>
    <w:rsid w:val="00820F03"/>
    <w:rsid w:val="0082165F"/>
    <w:rsid w:val="008222B6"/>
    <w:rsid w:val="008235E9"/>
    <w:rsid w:val="00823F0C"/>
    <w:rsid w:val="00824500"/>
    <w:rsid w:val="00824C19"/>
    <w:rsid w:val="008253E6"/>
    <w:rsid w:val="00825CDF"/>
    <w:rsid w:val="00830070"/>
    <w:rsid w:val="0083054A"/>
    <w:rsid w:val="0083069B"/>
    <w:rsid w:val="0083089C"/>
    <w:rsid w:val="00830CAF"/>
    <w:rsid w:val="0083275D"/>
    <w:rsid w:val="00832DF3"/>
    <w:rsid w:val="00834922"/>
    <w:rsid w:val="00834B5E"/>
    <w:rsid w:val="00836152"/>
    <w:rsid w:val="008368EA"/>
    <w:rsid w:val="00837121"/>
    <w:rsid w:val="008375F6"/>
    <w:rsid w:val="00840125"/>
    <w:rsid w:val="00840553"/>
    <w:rsid w:val="0084074D"/>
    <w:rsid w:val="00840759"/>
    <w:rsid w:val="008412DA"/>
    <w:rsid w:val="008424A3"/>
    <w:rsid w:val="008444AD"/>
    <w:rsid w:val="00844671"/>
    <w:rsid w:val="00844800"/>
    <w:rsid w:val="0084522A"/>
    <w:rsid w:val="0084621E"/>
    <w:rsid w:val="008479A6"/>
    <w:rsid w:val="00847C06"/>
    <w:rsid w:val="00850494"/>
    <w:rsid w:val="00851F0C"/>
    <w:rsid w:val="008532EF"/>
    <w:rsid w:val="00853768"/>
    <w:rsid w:val="00854A7F"/>
    <w:rsid w:val="00855A7A"/>
    <w:rsid w:val="00856DB8"/>
    <w:rsid w:val="00861958"/>
    <w:rsid w:val="00861DB1"/>
    <w:rsid w:val="00862334"/>
    <w:rsid w:val="008626E4"/>
    <w:rsid w:val="008630BE"/>
    <w:rsid w:val="00863218"/>
    <w:rsid w:val="00863AF1"/>
    <w:rsid w:val="00865C5E"/>
    <w:rsid w:val="00865C98"/>
    <w:rsid w:val="00865E84"/>
    <w:rsid w:val="00866010"/>
    <w:rsid w:val="0087042F"/>
    <w:rsid w:val="0087214A"/>
    <w:rsid w:val="00872519"/>
    <w:rsid w:val="00872EA3"/>
    <w:rsid w:val="00874130"/>
    <w:rsid w:val="0087487D"/>
    <w:rsid w:val="00874F89"/>
    <w:rsid w:val="00876420"/>
    <w:rsid w:val="008768FE"/>
    <w:rsid w:val="00877CFC"/>
    <w:rsid w:val="00880796"/>
    <w:rsid w:val="00880D00"/>
    <w:rsid w:val="00880E24"/>
    <w:rsid w:val="0088151F"/>
    <w:rsid w:val="00882F7C"/>
    <w:rsid w:val="00882FFF"/>
    <w:rsid w:val="00884987"/>
    <w:rsid w:val="0088792A"/>
    <w:rsid w:val="00887DF6"/>
    <w:rsid w:val="00890B5B"/>
    <w:rsid w:val="00890BE6"/>
    <w:rsid w:val="0089165A"/>
    <w:rsid w:val="00891D96"/>
    <w:rsid w:val="00891DDD"/>
    <w:rsid w:val="00891E2C"/>
    <w:rsid w:val="008921ED"/>
    <w:rsid w:val="00893590"/>
    <w:rsid w:val="00894B95"/>
    <w:rsid w:val="00894F2A"/>
    <w:rsid w:val="00895080"/>
    <w:rsid w:val="00896514"/>
    <w:rsid w:val="008967EE"/>
    <w:rsid w:val="008972BB"/>
    <w:rsid w:val="008972F0"/>
    <w:rsid w:val="008975BD"/>
    <w:rsid w:val="008A1DC9"/>
    <w:rsid w:val="008A208B"/>
    <w:rsid w:val="008A2CBD"/>
    <w:rsid w:val="008A3201"/>
    <w:rsid w:val="008A363C"/>
    <w:rsid w:val="008A4C6E"/>
    <w:rsid w:val="008A53B5"/>
    <w:rsid w:val="008A60D7"/>
    <w:rsid w:val="008A6720"/>
    <w:rsid w:val="008A7F9D"/>
    <w:rsid w:val="008B1523"/>
    <w:rsid w:val="008B1612"/>
    <w:rsid w:val="008B1C52"/>
    <w:rsid w:val="008B5594"/>
    <w:rsid w:val="008B6498"/>
    <w:rsid w:val="008B658B"/>
    <w:rsid w:val="008B6E61"/>
    <w:rsid w:val="008B78FE"/>
    <w:rsid w:val="008C0C4A"/>
    <w:rsid w:val="008C1D4C"/>
    <w:rsid w:val="008C242F"/>
    <w:rsid w:val="008C392A"/>
    <w:rsid w:val="008C3A70"/>
    <w:rsid w:val="008C459C"/>
    <w:rsid w:val="008C4632"/>
    <w:rsid w:val="008C5C5C"/>
    <w:rsid w:val="008C68A9"/>
    <w:rsid w:val="008C6E61"/>
    <w:rsid w:val="008C7E1A"/>
    <w:rsid w:val="008D1C39"/>
    <w:rsid w:val="008D1F27"/>
    <w:rsid w:val="008D208B"/>
    <w:rsid w:val="008D421A"/>
    <w:rsid w:val="008D4598"/>
    <w:rsid w:val="008D68A1"/>
    <w:rsid w:val="008D701D"/>
    <w:rsid w:val="008D7AA3"/>
    <w:rsid w:val="008E0405"/>
    <w:rsid w:val="008E0514"/>
    <w:rsid w:val="008E20A1"/>
    <w:rsid w:val="008E2473"/>
    <w:rsid w:val="008E2818"/>
    <w:rsid w:val="008E3BA2"/>
    <w:rsid w:val="008E4336"/>
    <w:rsid w:val="008E4776"/>
    <w:rsid w:val="008E4A71"/>
    <w:rsid w:val="008E671E"/>
    <w:rsid w:val="008E6D5E"/>
    <w:rsid w:val="008F0107"/>
    <w:rsid w:val="008F1E06"/>
    <w:rsid w:val="008F43C0"/>
    <w:rsid w:val="008F524F"/>
    <w:rsid w:val="008F579F"/>
    <w:rsid w:val="008F5CFD"/>
    <w:rsid w:val="008F5DC6"/>
    <w:rsid w:val="008F5FD7"/>
    <w:rsid w:val="008F60D4"/>
    <w:rsid w:val="008F66AE"/>
    <w:rsid w:val="009010F7"/>
    <w:rsid w:val="00901B0E"/>
    <w:rsid w:val="00902B5D"/>
    <w:rsid w:val="009037B3"/>
    <w:rsid w:val="00903CEC"/>
    <w:rsid w:val="0090413C"/>
    <w:rsid w:val="00906EB6"/>
    <w:rsid w:val="0090701B"/>
    <w:rsid w:val="00907410"/>
    <w:rsid w:val="00907575"/>
    <w:rsid w:val="00907E22"/>
    <w:rsid w:val="00910918"/>
    <w:rsid w:val="00910C78"/>
    <w:rsid w:val="009116C5"/>
    <w:rsid w:val="00911884"/>
    <w:rsid w:val="00911F51"/>
    <w:rsid w:val="00914030"/>
    <w:rsid w:val="009141BB"/>
    <w:rsid w:val="00914AE5"/>
    <w:rsid w:val="009154D1"/>
    <w:rsid w:val="00915863"/>
    <w:rsid w:val="0091620C"/>
    <w:rsid w:val="009167C6"/>
    <w:rsid w:val="00916C83"/>
    <w:rsid w:val="009175C1"/>
    <w:rsid w:val="00920162"/>
    <w:rsid w:val="009204B6"/>
    <w:rsid w:val="009213A9"/>
    <w:rsid w:val="00921FA6"/>
    <w:rsid w:val="00923367"/>
    <w:rsid w:val="00923838"/>
    <w:rsid w:val="009238A3"/>
    <w:rsid w:val="00923E83"/>
    <w:rsid w:val="0092560F"/>
    <w:rsid w:val="009256DF"/>
    <w:rsid w:val="00927088"/>
    <w:rsid w:val="0092734F"/>
    <w:rsid w:val="00927C23"/>
    <w:rsid w:val="00927DDD"/>
    <w:rsid w:val="0093008E"/>
    <w:rsid w:val="00931312"/>
    <w:rsid w:val="00932F0B"/>
    <w:rsid w:val="009350F4"/>
    <w:rsid w:val="0093542D"/>
    <w:rsid w:val="009354C1"/>
    <w:rsid w:val="00936571"/>
    <w:rsid w:val="0093741E"/>
    <w:rsid w:val="009400A4"/>
    <w:rsid w:val="009413C8"/>
    <w:rsid w:val="009417BD"/>
    <w:rsid w:val="009425AD"/>
    <w:rsid w:val="009428F1"/>
    <w:rsid w:val="009437B0"/>
    <w:rsid w:val="00944AC1"/>
    <w:rsid w:val="009458C9"/>
    <w:rsid w:val="009466E7"/>
    <w:rsid w:val="009477FE"/>
    <w:rsid w:val="0095105A"/>
    <w:rsid w:val="00952D52"/>
    <w:rsid w:val="0095302E"/>
    <w:rsid w:val="00953A20"/>
    <w:rsid w:val="0095474C"/>
    <w:rsid w:val="009551B4"/>
    <w:rsid w:val="0095583A"/>
    <w:rsid w:val="0095680A"/>
    <w:rsid w:val="00956CE9"/>
    <w:rsid w:val="00956E1C"/>
    <w:rsid w:val="0095710B"/>
    <w:rsid w:val="00957BB8"/>
    <w:rsid w:val="00962DF0"/>
    <w:rsid w:val="00963C92"/>
    <w:rsid w:val="00963CAA"/>
    <w:rsid w:val="00963E3B"/>
    <w:rsid w:val="00964F91"/>
    <w:rsid w:val="00966F0C"/>
    <w:rsid w:val="0096716B"/>
    <w:rsid w:val="009676E8"/>
    <w:rsid w:val="00967B43"/>
    <w:rsid w:val="00971799"/>
    <w:rsid w:val="00973121"/>
    <w:rsid w:val="009734F8"/>
    <w:rsid w:val="00974915"/>
    <w:rsid w:val="00975186"/>
    <w:rsid w:val="00975A19"/>
    <w:rsid w:val="00975C11"/>
    <w:rsid w:val="00980F4C"/>
    <w:rsid w:val="009810C2"/>
    <w:rsid w:val="00982AE7"/>
    <w:rsid w:val="00982C1B"/>
    <w:rsid w:val="00982C6D"/>
    <w:rsid w:val="00983A83"/>
    <w:rsid w:val="0098514D"/>
    <w:rsid w:val="009866F1"/>
    <w:rsid w:val="009901CD"/>
    <w:rsid w:val="00990A52"/>
    <w:rsid w:val="009915E1"/>
    <w:rsid w:val="00991E7A"/>
    <w:rsid w:val="00991FF3"/>
    <w:rsid w:val="00992E9D"/>
    <w:rsid w:val="00992F75"/>
    <w:rsid w:val="009943F7"/>
    <w:rsid w:val="00994733"/>
    <w:rsid w:val="0099544E"/>
    <w:rsid w:val="00995F27"/>
    <w:rsid w:val="009965D6"/>
    <w:rsid w:val="00997BAC"/>
    <w:rsid w:val="009A0E48"/>
    <w:rsid w:val="009A0FDC"/>
    <w:rsid w:val="009A2DE3"/>
    <w:rsid w:val="009A5A2F"/>
    <w:rsid w:val="009A67E5"/>
    <w:rsid w:val="009A6998"/>
    <w:rsid w:val="009A6C18"/>
    <w:rsid w:val="009B1C17"/>
    <w:rsid w:val="009B22BC"/>
    <w:rsid w:val="009B2B5A"/>
    <w:rsid w:val="009B2BA7"/>
    <w:rsid w:val="009B336A"/>
    <w:rsid w:val="009B360A"/>
    <w:rsid w:val="009B3A9D"/>
    <w:rsid w:val="009B4025"/>
    <w:rsid w:val="009B4670"/>
    <w:rsid w:val="009B4679"/>
    <w:rsid w:val="009B4B11"/>
    <w:rsid w:val="009B4E79"/>
    <w:rsid w:val="009B6257"/>
    <w:rsid w:val="009B6674"/>
    <w:rsid w:val="009B683D"/>
    <w:rsid w:val="009B76A5"/>
    <w:rsid w:val="009C056A"/>
    <w:rsid w:val="009C09FF"/>
    <w:rsid w:val="009C0EF6"/>
    <w:rsid w:val="009C12BB"/>
    <w:rsid w:val="009C408F"/>
    <w:rsid w:val="009C431F"/>
    <w:rsid w:val="009C4429"/>
    <w:rsid w:val="009D0585"/>
    <w:rsid w:val="009D0B6F"/>
    <w:rsid w:val="009D150F"/>
    <w:rsid w:val="009D1A29"/>
    <w:rsid w:val="009D2BC4"/>
    <w:rsid w:val="009D32D0"/>
    <w:rsid w:val="009D3A7C"/>
    <w:rsid w:val="009D3A9D"/>
    <w:rsid w:val="009D4931"/>
    <w:rsid w:val="009D4BB3"/>
    <w:rsid w:val="009D5761"/>
    <w:rsid w:val="009D7680"/>
    <w:rsid w:val="009D7795"/>
    <w:rsid w:val="009D795D"/>
    <w:rsid w:val="009E11D6"/>
    <w:rsid w:val="009E21A1"/>
    <w:rsid w:val="009E2457"/>
    <w:rsid w:val="009E34E6"/>
    <w:rsid w:val="009E405F"/>
    <w:rsid w:val="009E4820"/>
    <w:rsid w:val="009E6126"/>
    <w:rsid w:val="009E6FA1"/>
    <w:rsid w:val="009E7517"/>
    <w:rsid w:val="009F082E"/>
    <w:rsid w:val="009F172C"/>
    <w:rsid w:val="009F2632"/>
    <w:rsid w:val="009F2709"/>
    <w:rsid w:val="009F3DEC"/>
    <w:rsid w:val="009F442F"/>
    <w:rsid w:val="009F52BC"/>
    <w:rsid w:val="009F53F1"/>
    <w:rsid w:val="009F61F3"/>
    <w:rsid w:val="009F66B4"/>
    <w:rsid w:val="009F714B"/>
    <w:rsid w:val="009F76DE"/>
    <w:rsid w:val="009F7A3B"/>
    <w:rsid w:val="00A00D5B"/>
    <w:rsid w:val="00A01235"/>
    <w:rsid w:val="00A027D5"/>
    <w:rsid w:val="00A02F6E"/>
    <w:rsid w:val="00A03DB1"/>
    <w:rsid w:val="00A04252"/>
    <w:rsid w:val="00A04B5A"/>
    <w:rsid w:val="00A05E76"/>
    <w:rsid w:val="00A06227"/>
    <w:rsid w:val="00A06B8E"/>
    <w:rsid w:val="00A0767F"/>
    <w:rsid w:val="00A10981"/>
    <w:rsid w:val="00A11608"/>
    <w:rsid w:val="00A11F6C"/>
    <w:rsid w:val="00A12636"/>
    <w:rsid w:val="00A128AA"/>
    <w:rsid w:val="00A12910"/>
    <w:rsid w:val="00A13636"/>
    <w:rsid w:val="00A1418F"/>
    <w:rsid w:val="00A14375"/>
    <w:rsid w:val="00A1540C"/>
    <w:rsid w:val="00A1541C"/>
    <w:rsid w:val="00A1762A"/>
    <w:rsid w:val="00A207D4"/>
    <w:rsid w:val="00A21881"/>
    <w:rsid w:val="00A2229E"/>
    <w:rsid w:val="00A22B5F"/>
    <w:rsid w:val="00A2302F"/>
    <w:rsid w:val="00A23357"/>
    <w:rsid w:val="00A2386A"/>
    <w:rsid w:val="00A23893"/>
    <w:rsid w:val="00A25D9D"/>
    <w:rsid w:val="00A27480"/>
    <w:rsid w:val="00A27C5B"/>
    <w:rsid w:val="00A3005D"/>
    <w:rsid w:val="00A30232"/>
    <w:rsid w:val="00A30990"/>
    <w:rsid w:val="00A31292"/>
    <w:rsid w:val="00A32687"/>
    <w:rsid w:val="00A32E43"/>
    <w:rsid w:val="00A33861"/>
    <w:rsid w:val="00A33A3E"/>
    <w:rsid w:val="00A35326"/>
    <w:rsid w:val="00A36997"/>
    <w:rsid w:val="00A371E4"/>
    <w:rsid w:val="00A405AB"/>
    <w:rsid w:val="00A40EF4"/>
    <w:rsid w:val="00A42DC9"/>
    <w:rsid w:val="00A430EC"/>
    <w:rsid w:val="00A44D71"/>
    <w:rsid w:val="00A44DB6"/>
    <w:rsid w:val="00A458CE"/>
    <w:rsid w:val="00A45B66"/>
    <w:rsid w:val="00A46BA7"/>
    <w:rsid w:val="00A46C14"/>
    <w:rsid w:val="00A47CB0"/>
    <w:rsid w:val="00A5096B"/>
    <w:rsid w:val="00A50B85"/>
    <w:rsid w:val="00A5171B"/>
    <w:rsid w:val="00A51C9C"/>
    <w:rsid w:val="00A52B74"/>
    <w:rsid w:val="00A52D53"/>
    <w:rsid w:val="00A5445A"/>
    <w:rsid w:val="00A552AD"/>
    <w:rsid w:val="00A5597B"/>
    <w:rsid w:val="00A55E57"/>
    <w:rsid w:val="00A5694F"/>
    <w:rsid w:val="00A57423"/>
    <w:rsid w:val="00A601AB"/>
    <w:rsid w:val="00A62115"/>
    <w:rsid w:val="00A629D4"/>
    <w:rsid w:val="00A62A7D"/>
    <w:rsid w:val="00A6320C"/>
    <w:rsid w:val="00A63657"/>
    <w:rsid w:val="00A64054"/>
    <w:rsid w:val="00A65A35"/>
    <w:rsid w:val="00A66216"/>
    <w:rsid w:val="00A663D0"/>
    <w:rsid w:val="00A666E8"/>
    <w:rsid w:val="00A669C1"/>
    <w:rsid w:val="00A66E02"/>
    <w:rsid w:val="00A707FB"/>
    <w:rsid w:val="00A71ED7"/>
    <w:rsid w:val="00A720E6"/>
    <w:rsid w:val="00A72F96"/>
    <w:rsid w:val="00A73A9D"/>
    <w:rsid w:val="00A740C5"/>
    <w:rsid w:val="00A74388"/>
    <w:rsid w:val="00A75622"/>
    <w:rsid w:val="00A75FAC"/>
    <w:rsid w:val="00A77B7B"/>
    <w:rsid w:val="00A805FC"/>
    <w:rsid w:val="00A8086A"/>
    <w:rsid w:val="00A81960"/>
    <w:rsid w:val="00A8259A"/>
    <w:rsid w:val="00A82CDF"/>
    <w:rsid w:val="00A82F51"/>
    <w:rsid w:val="00A834AE"/>
    <w:rsid w:val="00A834AF"/>
    <w:rsid w:val="00A83A18"/>
    <w:rsid w:val="00A851D0"/>
    <w:rsid w:val="00A85490"/>
    <w:rsid w:val="00A85D2A"/>
    <w:rsid w:val="00A85FFD"/>
    <w:rsid w:val="00A864DB"/>
    <w:rsid w:val="00A8675F"/>
    <w:rsid w:val="00A873E6"/>
    <w:rsid w:val="00A8758D"/>
    <w:rsid w:val="00A87798"/>
    <w:rsid w:val="00A91995"/>
    <w:rsid w:val="00A91D25"/>
    <w:rsid w:val="00A9244D"/>
    <w:rsid w:val="00A937C8"/>
    <w:rsid w:val="00A94273"/>
    <w:rsid w:val="00A94350"/>
    <w:rsid w:val="00A946BF"/>
    <w:rsid w:val="00A94B5F"/>
    <w:rsid w:val="00A94D81"/>
    <w:rsid w:val="00A95303"/>
    <w:rsid w:val="00A953F3"/>
    <w:rsid w:val="00A956B8"/>
    <w:rsid w:val="00A9716E"/>
    <w:rsid w:val="00A97DCA"/>
    <w:rsid w:val="00AA029B"/>
    <w:rsid w:val="00AA071F"/>
    <w:rsid w:val="00AA1390"/>
    <w:rsid w:val="00AA1528"/>
    <w:rsid w:val="00AA1EDE"/>
    <w:rsid w:val="00AA2BC2"/>
    <w:rsid w:val="00AA3A1A"/>
    <w:rsid w:val="00AA75EE"/>
    <w:rsid w:val="00AB1B3F"/>
    <w:rsid w:val="00AB1F71"/>
    <w:rsid w:val="00AB2634"/>
    <w:rsid w:val="00AB409C"/>
    <w:rsid w:val="00AB4A5D"/>
    <w:rsid w:val="00AB54F8"/>
    <w:rsid w:val="00AB6094"/>
    <w:rsid w:val="00AB7447"/>
    <w:rsid w:val="00AB7876"/>
    <w:rsid w:val="00AB7DED"/>
    <w:rsid w:val="00AC06A2"/>
    <w:rsid w:val="00AC2200"/>
    <w:rsid w:val="00AC2DFA"/>
    <w:rsid w:val="00AC3104"/>
    <w:rsid w:val="00AC3267"/>
    <w:rsid w:val="00AC3771"/>
    <w:rsid w:val="00AC3A90"/>
    <w:rsid w:val="00AC4C26"/>
    <w:rsid w:val="00AC4F8D"/>
    <w:rsid w:val="00AC6FB5"/>
    <w:rsid w:val="00AD01FE"/>
    <w:rsid w:val="00AD0516"/>
    <w:rsid w:val="00AD051D"/>
    <w:rsid w:val="00AD09D2"/>
    <w:rsid w:val="00AD2022"/>
    <w:rsid w:val="00AD2982"/>
    <w:rsid w:val="00AD3249"/>
    <w:rsid w:val="00AD35E6"/>
    <w:rsid w:val="00AD395C"/>
    <w:rsid w:val="00AD4C00"/>
    <w:rsid w:val="00AD59EA"/>
    <w:rsid w:val="00AD5CA4"/>
    <w:rsid w:val="00AD5EAD"/>
    <w:rsid w:val="00AD6D9D"/>
    <w:rsid w:val="00AD7A37"/>
    <w:rsid w:val="00AE04CF"/>
    <w:rsid w:val="00AE2D86"/>
    <w:rsid w:val="00AE3EAA"/>
    <w:rsid w:val="00AE43D2"/>
    <w:rsid w:val="00AE50F8"/>
    <w:rsid w:val="00AE5516"/>
    <w:rsid w:val="00AE73F8"/>
    <w:rsid w:val="00AE7871"/>
    <w:rsid w:val="00AE7E9C"/>
    <w:rsid w:val="00AF1378"/>
    <w:rsid w:val="00AF163F"/>
    <w:rsid w:val="00AF1F7D"/>
    <w:rsid w:val="00AF46D5"/>
    <w:rsid w:val="00AF574D"/>
    <w:rsid w:val="00AF6504"/>
    <w:rsid w:val="00AF6ED1"/>
    <w:rsid w:val="00B004DD"/>
    <w:rsid w:val="00B01961"/>
    <w:rsid w:val="00B02A95"/>
    <w:rsid w:val="00B06038"/>
    <w:rsid w:val="00B11ACB"/>
    <w:rsid w:val="00B164F0"/>
    <w:rsid w:val="00B17195"/>
    <w:rsid w:val="00B17835"/>
    <w:rsid w:val="00B178B5"/>
    <w:rsid w:val="00B21447"/>
    <w:rsid w:val="00B22D58"/>
    <w:rsid w:val="00B23F2F"/>
    <w:rsid w:val="00B245AC"/>
    <w:rsid w:val="00B24A7B"/>
    <w:rsid w:val="00B25A21"/>
    <w:rsid w:val="00B2646B"/>
    <w:rsid w:val="00B266CC"/>
    <w:rsid w:val="00B26BBE"/>
    <w:rsid w:val="00B27065"/>
    <w:rsid w:val="00B277B9"/>
    <w:rsid w:val="00B27D77"/>
    <w:rsid w:val="00B27E63"/>
    <w:rsid w:val="00B27EE1"/>
    <w:rsid w:val="00B3002D"/>
    <w:rsid w:val="00B31364"/>
    <w:rsid w:val="00B318F3"/>
    <w:rsid w:val="00B32AE5"/>
    <w:rsid w:val="00B32C19"/>
    <w:rsid w:val="00B32D0C"/>
    <w:rsid w:val="00B33126"/>
    <w:rsid w:val="00B341F1"/>
    <w:rsid w:val="00B34517"/>
    <w:rsid w:val="00B34847"/>
    <w:rsid w:val="00B35A0B"/>
    <w:rsid w:val="00B36AA6"/>
    <w:rsid w:val="00B371AE"/>
    <w:rsid w:val="00B371B1"/>
    <w:rsid w:val="00B37644"/>
    <w:rsid w:val="00B41B13"/>
    <w:rsid w:val="00B42324"/>
    <w:rsid w:val="00B42B3B"/>
    <w:rsid w:val="00B43D33"/>
    <w:rsid w:val="00B440CD"/>
    <w:rsid w:val="00B44543"/>
    <w:rsid w:val="00B4470A"/>
    <w:rsid w:val="00B44A41"/>
    <w:rsid w:val="00B454C7"/>
    <w:rsid w:val="00B456DD"/>
    <w:rsid w:val="00B45C6A"/>
    <w:rsid w:val="00B45EFE"/>
    <w:rsid w:val="00B4605D"/>
    <w:rsid w:val="00B468F4"/>
    <w:rsid w:val="00B46BCB"/>
    <w:rsid w:val="00B47CD6"/>
    <w:rsid w:val="00B502CB"/>
    <w:rsid w:val="00B51E96"/>
    <w:rsid w:val="00B52B0F"/>
    <w:rsid w:val="00B52EC9"/>
    <w:rsid w:val="00B538F6"/>
    <w:rsid w:val="00B54273"/>
    <w:rsid w:val="00B55375"/>
    <w:rsid w:val="00B5570E"/>
    <w:rsid w:val="00B5580A"/>
    <w:rsid w:val="00B561A8"/>
    <w:rsid w:val="00B575DA"/>
    <w:rsid w:val="00B57735"/>
    <w:rsid w:val="00B607E0"/>
    <w:rsid w:val="00B61B92"/>
    <w:rsid w:val="00B62C11"/>
    <w:rsid w:val="00B6312B"/>
    <w:rsid w:val="00B633FA"/>
    <w:rsid w:val="00B63B75"/>
    <w:rsid w:val="00B63C45"/>
    <w:rsid w:val="00B63FD1"/>
    <w:rsid w:val="00B656EB"/>
    <w:rsid w:val="00B66D07"/>
    <w:rsid w:val="00B66DE9"/>
    <w:rsid w:val="00B67109"/>
    <w:rsid w:val="00B7098E"/>
    <w:rsid w:val="00B70AD8"/>
    <w:rsid w:val="00B7139C"/>
    <w:rsid w:val="00B71451"/>
    <w:rsid w:val="00B71BC1"/>
    <w:rsid w:val="00B71F0A"/>
    <w:rsid w:val="00B723AD"/>
    <w:rsid w:val="00B73F67"/>
    <w:rsid w:val="00B747FE"/>
    <w:rsid w:val="00B74A62"/>
    <w:rsid w:val="00B75027"/>
    <w:rsid w:val="00B75679"/>
    <w:rsid w:val="00B75B24"/>
    <w:rsid w:val="00B766EF"/>
    <w:rsid w:val="00B76881"/>
    <w:rsid w:val="00B81E52"/>
    <w:rsid w:val="00B82A64"/>
    <w:rsid w:val="00B8316E"/>
    <w:rsid w:val="00B844B0"/>
    <w:rsid w:val="00B86BD7"/>
    <w:rsid w:val="00B8775E"/>
    <w:rsid w:val="00B877B5"/>
    <w:rsid w:val="00B90456"/>
    <w:rsid w:val="00B90C04"/>
    <w:rsid w:val="00B917AE"/>
    <w:rsid w:val="00B92847"/>
    <w:rsid w:val="00B9301A"/>
    <w:rsid w:val="00B9369B"/>
    <w:rsid w:val="00B93F5B"/>
    <w:rsid w:val="00B94788"/>
    <w:rsid w:val="00B94C14"/>
    <w:rsid w:val="00B96585"/>
    <w:rsid w:val="00B97EAC"/>
    <w:rsid w:val="00BA03A0"/>
    <w:rsid w:val="00BA0A35"/>
    <w:rsid w:val="00BA22AB"/>
    <w:rsid w:val="00BA2703"/>
    <w:rsid w:val="00BA2933"/>
    <w:rsid w:val="00BA4AC2"/>
    <w:rsid w:val="00BB00A4"/>
    <w:rsid w:val="00BB0736"/>
    <w:rsid w:val="00BB0DD5"/>
    <w:rsid w:val="00BB1507"/>
    <w:rsid w:val="00BB2BAC"/>
    <w:rsid w:val="00BB2D86"/>
    <w:rsid w:val="00BB5010"/>
    <w:rsid w:val="00BB645D"/>
    <w:rsid w:val="00BB6D8E"/>
    <w:rsid w:val="00BB78BF"/>
    <w:rsid w:val="00BC08D2"/>
    <w:rsid w:val="00BC18AF"/>
    <w:rsid w:val="00BC1AD1"/>
    <w:rsid w:val="00BC2E22"/>
    <w:rsid w:val="00BC31FA"/>
    <w:rsid w:val="00BC3BCB"/>
    <w:rsid w:val="00BC4633"/>
    <w:rsid w:val="00BC528D"/>
    <w:rsid w:val="00BC7C96"/>
    <w:rsid w:val="00BD002B"/>
    <w:rsid w:val="00BD0061"/>
    <w:rsid w:val="00BD023B"/>
    <w:rsid w:val="00BD1344"/>
    <w:rsid w:val="00BD1A09"/>
    <w:rsid w:val="00BD1D52"/>
    <w:rsid w:val="00BD421E"/>
    <w:rsid w:val="00BD448A"/>
    <w:rsid w:val="00BD48EE"/>
    <w:rsid w:val="00BD50E2"/>
    <w:rsid w:val="00BD65BF"/>
    <w:rsid w:val="00BD6FFA"/>
    <w:rsid w:val="00BD7AEE"/>
    <w:rsid w:val="00BE0097"/>
    <w:rsid w:val="00BE09FB"/>
    <w:rsid w:val="00BE19B9"/>
    <w:rsid w:val="00BE23FF"/>
    <w:rsid w:val="00BE34EE"/>
    <w:rsid w:val="00BE6BBE"/>
    <w:rsid w:val="00BE7B80"/>
    <w:rsid w:val="00BF118D"/>
    <w:rsid w:val="00BF1E2B"/>
    <w:rsid w:val="00BF218D"/>
    <w:rsid w:val="00BF4925"/>
    <w:rsid w:val="00BF5F9F"/>
    <w:rsid w:val="00BF6324"/>
    <w:rsid w:val="00BF6C39"/>
    <w:rsid w:val="00C00274"/>
    <w:rsid w:val="00C02796"/>
    <w:rsid w:val="00C034BB"/>
    <w:rsid w:val="00C0505B"/>
    <w:rsid w:val="00C06753"/>
    <w:rsid w:val="00C0786F"/>
    <w:rsid w:val="00C07B57"/>
    <w:rsid w:val="00C1099C"/>
    <w:rsid w:val="00C10AA9"/>
    <w:rsid w:val="00C10FC0"/>
    <w:rsid w:val="00C11692"/>
    <w:rsid w:val="00C11F7D"/>
    <w:rsid w:val="00C12EDC"/>
    <w:rsid w:val="00C13B42"/>
    <w:rsid w:val="00C13F27"/>
    <w:rsid w:val="00C147B4"/>
    <w:rsid w:val="00C158F5"/>
    <w:rsid w:val="00C1676D"/>
    <w:rsid w:val="00C16868"/>
    <w:rsid w:val="00C16DF8"/>
    <w:rsid w:val="00C17391"/>
    <w:rsid w:val="00C175B9"/>
    <w:rsid w:val="00C17E53"/>
    <w:rsid w:val="00C20EF3"/>
    <w:rsid w:val="00C239D7"/>
    <w:rsid w:val="00C23DA8"/>
    <w:rsid w:val="00C2463D"/>
    <w:rsid w:val="00C24F1A"/>
    <w:rsid w:val="00C2618A"/>
    <w:rsid w:val="00C2722D"/>
    <w:rsid w:val="00C27B69"/>
    <w:rsid w:val="00C3054B"/>
    <w:rsid w:val="00C31CEC"/>
    <w:rsid w:val="00C325C6"/>
    <w:rsid w:val="00C32C07"/>
    <w:rsid w:val="00C32C99"/>
    <w:rsid w:val="00C32D49"/>
    <w:rsid w:val="00C3319C"/>
    <w:rsid w:val="00C33689"/>
    <w:rsid w:val="00C33974"/>
    <w:rsid w:val="00C34993"/>
    <w:rsid w:val="00C3569C"/>
    <w:rsid w:val="00C3677F"/>
    <w:rsid w:val="00C36D78"/>
    <w:rsid w:val="00C36D99"/>
    <w:rsid w:val="00C4015D"/>
    <w:rsid w:val="00C4156B"/>
    <w:rsid w:val="00C41B13"/>
    <w:rsid w:val="00C41FB9"/>
    <w:rsid w:val="00C42120"/>
    <w:rsid w:val="00C444EE"/>
    <w:rsid w:val="00C4484D"/>
    <w:rsid w:val="00C47ACA"/>
    <w:rsid w:val="00C47F01"/>
    <w:rsid w:val="00C501BF"/>
    <w:rsid w:val="00C519F0"/>
    <w:rsid w:val="00C52300"/>
    <w:rsid w:val="00C529DA"/>
    <w:rsid w:val="00C531A0"/>
    <w:rsid w:val="00C54A3E"/>
    <w:rsid w:val="00C54DB2"/>
    <w:rsid w:val="00C54E95"/>
    <w:rsid w:val="00C55EF2"/>
    <w:rsid w:val="00C563FC"/>
    <w:rsid w:val="00C56ACD"/>
    <w:rsid w:val="00C572D5"/>
    <w:rsid w:val="00C574EF"/>
    <w:rsid w:val="00C57FAD"/>
    <w:rsid w:val="00C617C0"/>
    <w:rsid w:val="00C61B76"/>
    <w:rsid w:val="00C625B4"/>
    <w:rsid w:val="00C63215"/>
    <w:rsid w:val="00C632AD"/>
    <w:rsid w:val="00C64426"/>
    <w:rsid w:val="00C663CD"/>
    <w:rsid w:val="00C70782"/>
    <w:rsid w:val="00C707C5"/>
    <w:rsid w:val="00C709A7"/>
    <w:rsid w:val="00C70F92"/>
    <w:rsid w:val="00C710F3"/>
    <w:rsid w:val="00C712F6"/>
    <w:rsid w:val="00C71450"/>
    <w:rsid w:val="00C72EDC"/>
    <w:rsid w:val="00C730B2"/>
    <w:rsid w:val="00C736CC"/>
    <w:rsid w:val="00C73F56"/>
    <w:rsid w:val="00C755F8"/>
    <w:rsid w:val="00C76129"/>
    <w:rsid w:val="00C76235"/>
    <w:rsid w:val="00C76C49"/>
    <w:rsid w:val="00C7709F"/>
    <w:rsid w:val="00C77E8E"/>
    <w:rsid w:val="00C80C37"/>
    <w:rsid w:val="00C8128B"/>
    <w:rsid w:val="00C8258A"/>
    <w:rsid w:val="00C827CB"/>
    <w:rsid w:val="00C82876"/>
    <w:rsid w:val="00C82B64"/>
    <w:rsid w:val="00C82E6F"/>
    <w:rsid w:val="00C83059"/>
    <w:rsid w:val="00C836FA"/>
    <w:rsid w:val="00C83A30"/>
    <w:rsid w:val="00C86F01"/>
    <w:rsid w:val="00C873C0"/>
    <w:rsid w:val="00C87968"/>
    <w:rsid w:val="00C87A70"/>
    <w:rsid w:val="00C90BE9"/>
    <w:rsid w:val="00C91EEE"/>
    <w:rsid w:val="00C92D0F"/>
    <w:rsid w:val="00C95C30"/>
    <w:rsid w:val="00C974E4"/>
    <w:rsid w:val="00CA076D"/>
    <w:rsid w:val="00CA3911"/>
    <w:rsid w:val="00CA4559"/>
    <w:rsid w:val="00CA47F3"/>
    <w:rsid w:val="00CA4972"/>
    <w:rsid w:val="00CA4AA6"/>
    <w:rsid w:val="00CA4B53"/>
    <w:rsid w:val="00CA4FF7"/>
    <w:rsid w:val="00CA50B8"/>
    <w:rsid w:val="00CA74A9"/>
    <w:rsid w:val="00CA74CF"/>
    <w:rsid w:val="00CA79F9"/>
    <w:rsid w:val="00CA7C2C"/>
    <w:rsid w:val="00CB17F5"/>
    <w:rsid w:val="00CB1811"/>
    <w:rsid w:val="00CB245A"/>
    <w:rsid w:val="00CB3A80"/>
    <w:rsid w:val="00CB4D0D"/>
    <w:rsid w:val="00CB67C0"/>
    <w:rsid w:val="00CB7179"/>
    <w:rsid w:val="00CB791C"/>
    <w:rsid w:val="00CC10BE"/>
    <w:rsid w:val="00CC129A"/>
    <w:rsid w:val="00CC19E5"/>
    <w:rsid w:val="00CC1A61"/>
    <w:rsid w:val="00CC483A"/>
    <w:rsid w:val="00CC4950"/>
    <w:rsid w:val="00CC49C3"/>
    <w:rsid w:val="00CC4F25"/>
    <w:rsid w:val="00CC50C2"/>
    <w:rsid w:val="00CC6987"/>
    <w:rsid w:val="00CC7FE8"/>
    <w:rsid w:val="00CD0311"/>
    <w:rsid w:val="00CD0F4A"/>
    <w:rsid w:val="00CD0F72"/>
    <w:rsid w:val="00CD126F"/>
    <w:rsid w:val="00CD1610"/>
    <w:rsid w:val="00CD210F"/>
    <w:rsid w:val="00CD3517"/>
    <w:rsid w:val="00CD39B8"/>
    <w:rsid w:val="00CD4995"/>
    <w:rsid w:val="00CD4C01"/>
    <w:rsid w:val="00CD510C"/>
    <w:rsid w:val="00CD51DF"/>
    <w:rsid w:val="00CD5D23"/>
    <w:rsid w:val="00CD6DFA"/>
    <w:rsid w:val="00CD6FCD"/>
    <w:rsid w:val="00CD751E"/>
    <w:rsid w:val="00CE082D"/>
    <w:rsid w:val="00CE0A21"/>
    <w:rsid w:val="00CE0EA4"/>
    <w:rsid w:val="00CE10B8"/>
    <w:rsid w:val="00CE12A6"/>
    <w:rsid w:val="00CE1760"/>
    <w:rsid w:val="00CE2C94"/>
    <w:rsid w:val="00CE2D1F"/>
    <w:rsid w:val="00CE40A5"/>
    <w:rsid w:val="00CE44E0"/>
    <w:rsid w:val="00CE5A25"/>
    <w:rsid w:val="00CE5A8E"/>
    <w:rsid w:val="00CE6080"/>
    <w:rsid w:val="00CE65D3"/>
    <w:rsid w:val="00CE6997"/>
    <w:rsid w:val="00CE6C34"/>
    <w:rsid w:val="00CE766A"/>
    <w:rsid w:val="00CF0651"/>
    <w:rsid w:val="00CF18F9"/>
    <w:rsid w:val="00CF6BB5"/>
    <w:rsid w:val="00CF6F15"/>
    <w:rsid w:val="00CF7C7D"/>
    <w:rsid w:val="00D00575"/>
    <w:rsid w:val="00D00902"/>
    <w:rsid w:val="00D00966"/>
    <w:rsid w:val="00D026ED"/>
    <w:rsid w:val="00D0431A"/>
    <w:rsid w:val="00D043A9"/>
    <w:rsid w:val="00D044CE"/>
    <w:rsid w:val="00D04921"/>
    <w:rsid w:val="00D05388"/>
    <w:rsid w:val="00D05CD9"/>
    <w:rsid w:val="00D06A9C"/>
    <w:rsid w:val="00D06BAF"/>
    <w:rsid w:val="00D104E4"/>
    <w:rsid w:val="00D1055E"/>
    <w:rsid w:val="00D105CB"/>
    <w:rsid w:val="00D10CC5"/>
    <w:rsid w:val="00D115B4"/>
    <w:rsid w:val="00D1198C"/>
    <w:rsid w:val="00D124B9"/>
    <w:rsid w:val="00D13776"/>
    <w:rsid w:val="00D143A5"/>
    <w:rsid w:val="00D143C9"/>
    <w:rsid w:val="00D14790"/>
    <w:rsid w:val="00D15211"/>
    <w:rsid w:val="00D15442"/>
    <w:rsid w:val="00D160BD"/>
    <w:rsid w:val="00D17A63"/>
    <w:rsid w:val="00D2267B"/>
    <w:rsid w:val="00D2299B"/>
    <w:rsid w:val="00D23579"/>
    <w:rsid w:val="00D23DB8"/>
    <w:rsid w:val="00D24263"/>
    <w:rsid w:val="00D2474A"/>
    <w:rsid w:val="00D2695C"/>
    <w:rsid w:val="00D271CA"/>
    <w:rsid w:val="00D2742D"/>
    <w:rsid w:val="00D27ACD"/>
    <w:rsid w:val="00D27D1B"/>
    <w:rsid w:val="00D31076"/>
    <w:rsid w:val="00D32975"/>
    <w:rsid w:val="00D32C6C"/>
    <w:rsid w:val="00D34330"/>
    <w:rsid w:val="00D34761"/>
    <w:rsid w:val="00D34976"/>
    <w:rsid w:val="00D34B94"/>
    <w:rsid w:val="00D34C68"/>
    <w:rsid w:val="00D34E9C"/>
    <w:rsid w:val="00D35912"/>
    <w:rsid w:val="00D36DF7"/>
    <w:rsid w:val="00D375A3"/>
    <w:rsid w:val="00D4071D"/>
    <w:rsid w:val="00D40D68"/>
    <w:rsid w:val="00D41251"/>
    <w:rsid w:val="00D41301"/>
    <w:rsid w:val="00D4206E"/>
    <w:rsid w:val="00D4267F"/>
    <w:rsid w:val="00D429D7"/>
    <w:rsid w:val="00D431C8"/>
    <w:rsid w:val="00D43BBA"/>
    <w:rsid w:val="00D47926"/>
    <w:rsid w:val="00D50123"/>
    <w:rsid w:val="00D50DC5"/>
    <w:rsid w:val="00D5102F"/>
    <w:rsid w:val="00D51305"/>
    <w:rsid w:val="00D52883"/>
    <w:rsid w:val="00D530D4"/>
    <w:rsid w:val="00D533E3"/>
    <w:rsid w:val="00D538C6"/>
    <w:rsid w:val="00D541A3"/>
    <w:rsid w:val="00D55C67"/>
    <w:rsid w:val="00D56134"/>
    <w:rsid w:val="00D56723"/>
    <w:rsid w:val="00D56967"/>
    <w:rsid w:val="00D56AD3"/>
    <w:rsid w:val="00D57C68"/>
    <w:rsid w:val="00D61E0B"/>
    <w:rsid w:val="00D623D9"/>
    <w:rsid w:val="00D62494"/>
    <w:rsid w:val="00D624DE"/>
    <w:rsid w:val="00D6289B"/>
    <w:rsid w:val="00D6383B"/>
    <w:rsid w:val="00D6388F"/>
    <w:rsid w:val="00D64420"/>
    <w:rsid w:val="00D648CF"/>
    <w:rsid w:val="00D65498"/>
    <w:rsid w:val="00D65A89"/>
    <w:rsid w:val="00D65CC0"/>
    <w:rsid w:val="00D65FFA"/>
    <w:rsid w:val="00D66319"/>
    <w:rsid w:val="00D667CB"/>
    <w:rsid w:val="00D673C4"/>
    <w:rsid w:val="00D71180"/>
    <w:rsid w:val="00D725AA"/>
    <w:rsid w:val="00D7308A"/>
    <w:rsid w:val="00D73096"/>
    <w:rsid w:val="00D73599"/>
    <w:rsid w:val="00D736AD"/>
    <w:rsid w:val="00D73999"/>
    <w:rsid w:val="00D739DE"/>
    <w:rsid w:val="00D73A14"/>
    <w:rsid w:val="00D73D89"/>
    <w:rsid w:val="00D744F3"/>
    <w:rsid w:val="00D748D6"/>
    <w:rsid w:val="00D76A61"/>
    <w:rsid w:val="00D76B01"/>
    <w:rsid w:val="00D76B7B"/>
    <w:rsid w:val="00D80DB3"/>
    <w:rsid w:val="00D81C9F"/>
    <w:rsid w:val="00D82943"/>
    <w:rsid w:val="00D83238"/>
    <w:rsid w:val="00D83CD8"/>
    <w:rsid w:val="00D84BC7"/>
    <w:rsid w:val="00D859D0"/>
    <w:rsid w:val="00D85F29"/>
    <w:rsid w:val="00D863C6"/>
    <w:rsid w:val="00D86813"/>
    <w:rsid w:val="00D86A90"/>
    <w:rsid w:val="00D86ED5"/>
    <w:rsid w:val="00D87EBD"/>
    <w:rsid w:val="00D90372"/>
    <w:rsid w:val="00D904AB"/>
    <w:rsid w:val="00D90617"/>
    <w:rsid w:val="00D9066A"/>
    <w:rsid w:val="00D91330"/>
    <w:rsid w:val="00D915EA"/>
    <w:rsid w:val="00D9173B"/>
    <w:rsid w:val="00D929E9"/>
    <w:rsid w:val="00D92F2D"/>
    <w:rsid w:val="00D94090"/>
    <w:rsid w:val="00D959AD"/>
    <w:rsid w:val="00D95B5E"/>
    <w:rsid w:val="00D96950"/>
    <w:rsid w:val="00D97460"/>
    <w:rsid w:val="00DA053E"/>
    <w:rsid w:val="00DA0C76"/>
    <w:rsid w:val="00DA252B"/>
    <w:rsid w:val="00DA28EE"/>
    <w:rsid w:val="00DA4477"/>
    <w:rsid w:val="00DA50A1"/>
    <w:rsid w:val="00DA59EF"/>
    <w:rsid w:val="00DB1A18"/>
    <w:rsid w:val="00DB24ED"/>
    <w:rsid w:val="00DB2AFF"/>
    <w:rsid w:val="00DB2B1D"/>
    <w:rsid w:val="00DB318C"/>
    <w:rsid w:val="00DB3BCB"/>
    <w:rsid w:val="00DB3F15"/>
    <w:rsid w:val="00DB3F49"/>
    <w:rsid w:val="00DB3FCB"/>
    <w:rsid w:val="00DB409C"/>
    <w:rsid w:val="00DB4286"/>
    <w:rsid w:val="00DB4334"/>
    <w:rsid w:val="00DB4362"/>
    <w:rsid w:val="00DB4D1E"/>
    <w:rsid w:val="00DB4D8D"/>
    <w:rsid w:val="00DB5192"/>
    <w:rsid w:val="00DB53EA"/>
    <w:rsid w:val="00DB574D"/>
    <w:rsid w:val="00DB59A1"/>
    <w:rsid w:val="00DB795F"/>
    <w:rsid w:val="00DB7C44"/>
    <w:rsid w:val="00DC01AD"/>
    <w:rsid w:val="00DC070C"/>
    <w:rsid w:val="00DC0885"/>
    <w:rsid w:val="00DC23FE"/>
    <w:rsid w:val="00DC2D0A"/>
    <w:rsid w:val="00DC3579"/>
    <w:rsid w:val="00DC4F0B"/>
    <w:rsid w:val="00DC6AFD"/>
    <w:rsid w:val="00DC6FBA"/>
    <w:rsid w:val="00DC7703"/>
    <w:rsid w:val="00DD019A"/>
    <w:rsid w:val="00DD03E6"/>
    <w:rsid w:val="00DD11D0"/>
    <w:rsid w:val="00DD1871"/>
    <w:rsid w:val="00DD218C"/>
    <w:rsid w:val="00DD2F14"/>
    <w:rsid w:val="00DD3DB6"/>
    <w:rsid w:val="00DD4DDF"/>
    <w:rsid w:val="00DD5509"/>
    <w:rsid w:val="00DD72AF"/>
    <w:rsid w:val="00DD7C10"/>
    <w:rsid w:val="00DE03A8"/>
    <w:rsid w:val="00DE043B"/>
    <w:rsid w:val="00DE0711"/>
    <w:rsid w:val="00DE0D5B"/>
    <w:rsid w:val="00DE236E"/>
    <w:rsid w:val="00DE33BD"/>
    <w:rsid w:val="00DE55EF"/>
    <w:rsid w:val="00DE5652"/>
    <w:rsid w:val="00DE56A8"/>
    <w:rsid w:val="00DE7EC8"/>
    <w:rsid w:val="00DF07A5"/>
    <w:rsid w:val="00DF3426"/>
    <w:rsid w:val="00DF3949"/>
    <w:rsid w:val="00DF425A"/>
    <w:rsid w:val="00DF44D2"/>
    <w:rsid w:val="00DF648A"/>
    <w:rsid w:val="00DF774F"/>
    <w:rsid w:val="00E001E6"/>
    <w:rsid w:val="00E00D1C"/>
    <w:rsid w:val="00E01105"/>
    <w:rsid w:val="00E01807"/>
    <w:rsid w:val="00E01984"/>
    <w:rsid w:val="00E01A39"/>
    <w:rsid w:val="00E02D75"/>
    <w:rsid w:val="00E03263"/>
    <w:rsid w:val="00E038C1"/>
    <w:rsid w:val="00E038E0"/>
    <w:rsid w:val="00E03D22"/>
    <w:rsid w:val="00E03DCD"/>
    <w:rsid w:val="00E0575C"/>
    <w:rsid w:val="00E06633"/>
    <w:rsid w:val="00E068CB"/>
    <w:rsid w:val="00E07321"/>
    <w:rsid w:val="00E07D86"/>
    <w:rsid w:val="00E1040A"/>
    <w:rsid w:val="00E11A4D"/>
    <w:rsid w:val="00E11B95"/>
    <w:rsid w:val="00E1229B"/>
    <w:rsid w:val="00E12BCE"/>
    <w:rsid w:val="00E12E89"/>
    <w:rsid w:val="00E139C1"/>
    <w:rsid w:val="00E13AC7"/>
    <w:rsid w:val="00E14136"/>
    <w:rsid w:val="00E1416E"/>
    <w:rsid w:val="00E1420A"/>
    <w:rsid w:val="00E14C1F"/>
    <w:rsid w:val="00E168A6"/>
    <w:rsid w:val="00E16ADB"/>
    <w:rsid w:val="00E16B3A"/>
    <w:rsid w:val="00E16F94"/>
    <w:rsid w:val="00E201D8"/>
    <w:rsid w:val="00E2097C"/>
    <w:rsid w:val="00E22356"/>
    <w:rsid w:val="00E2365D"/>
    <w:rsid w:val="00E244E5"/>
    <w:rsid w:val="00E24DAF"/>
    <w:rsid w:val="00E26D20"/>
    <w:rsid w:val="00E272B8"/>
    <w:rsid w:val="00E27B01"/>
    <w:rsid w:val="00E30D15"/>
    <w:rsid w:val="00E32DB1"/>
    <w:rsid w:val="00E33BA9"/>
    <w:rsid w:val="00E348E3"/>
    <w:rsid w:val="00E34C59"/>
    <w:rsid w:val="00E3771D"/>
    <w:rsid w:val="00E37EED"/>
    <w:rsid w:val="00E41FC3"/>
    <w:rsid w:val="00E4202F"/>
    <w:rsid w:val="00E423E0"/>
    <w:rsid w:val="00E42C3D"/>
    <w:rsid w:val="00E43334"/>
    <w:rsid w:val="00E437B3"/>
    <w:rsid w:val="00E4407A"/>
    <w:rsid w:val="00E46B62"/>
    <w:rsid w:val="00E47000"/>
    <w:rsid w:val="00E47109"/>
    <w:rsid w:val="00E47A6C"/>
    <w:rsid w:val="00E47E32"/>
    <w:rsid w:val="00E5051E"/>
    <w:rsid w:val="00E51319"/>
    <w:rsid w:val="00E5200D"/>
    <w:rsid w:val="00E525AA"/>
    <w:rsid w:val="00E52766"/>
    <w:rsid w:val="00E52852"/>
    <w:rsid w:val="00E528FF"/>
    <w:rsid w:val="00E5338A"/>
    <w:rsid w:val="00E55BC2"/>
    <w:rsid w:val="00E55DC9"/>
    <w:rsid w:val="00E57929"/>
    <w:rsid w:val="00E60655"/>
    <w:rsid w:val="00E61BA3"/>
    <w:rsid w:val="00E62BFE"/>
    <w:rsid w:val="00E63BEB"/>
    <w:rsid w:val="00E6424E"/>
    <w:rsid w:val="00E65365"/>
    <w:rsid w:val="00E654EB"/>
    <w:rsid w:val="00E65A38"/>
    <w:rsid w:val="00E65B12"/>
    <w:rsid w:val="00E65E8B"/>
    <w:rsid w:val="00E6643E"/>
    <w:rsid w:val="00E666BF"/>
    <w:rsid w:val="00E70EB4"/>
    <w:rsid w:val="00E72246"/>
    <w:rsid w:val="00E73685"/>
    <w:rsid w:val="00E74400"/>
    <w:rsid w:val="00E7549E"/>
    <w:rsid w:val="00E75777"/>
    <w:rsid w:val="00E75F79"/>
    <w:rsid w:val="00E770F9"/>
    <w:rsid w:val="00E77E02"/>
    <w:rsid w:val="00E80166"/>
    <w:rsid w:val="00E80A77"/>
    <w:rsid w:val="00E80A8D"/>
    <w:rsid w:val="00E81605"/>
    <w:rsid w:val="00E81F2A"/>
    <w:rsid w:val="00E842EC"/>
    <w:rsid w:val="00E8442E"/>
    <w:rsid w:val="00E85E45"/>
    <w:rsid w:val="00E86B18"/>
    <w:rsid w:val="00E86DBA"/>
    <w:rsid w:val="00E9027B"/>
    <w:rsid w:val="00E90F7F"/>
    <w:rsid w:val="00E92727"/>
    <w:rsid w:val="00E9285D"/>
    <w:rsid w:val="00E93F07"/>
    <w:rsid w:val="00E942CC"/>
    <w:rsid w:val="00E96078"/>
    <w:rsid w:val="00E9694F"/>
    <w:rsid w:val="00E97A1C"/>
    <w:rsid w:val="00EA071C"/>
    <w:rsid w:val="00EA185E"/>
    <w:rsid w:val="00EA1EF5"/>
    <w:rsid w:val="00EA41C1"/>
    <w:rsid w:val="00EA4A49"/>
    <w:rsid w:val="00EA5555"/>
    <w:rsid w:val="00EA5602"/>
    <w:rsid w:val="00EA681F"/>
    <w:rsid w:val="00EA7B7C"/>
    <w:rsid w:val="00EB08CB"/>
    <w:rsid w:val="00EB0939"/>
    <w:rsid w:val="00EB28CF"/>
    <w:rsid w:val="00EB44BA"/>
    <w:rsid w:val="00EB46AD"/>
    <w:rsid w:val="00EB48B5"/>
    <w:rsid w:val="00EB4B2E"/>
    <w:rsid w:val="00EB510C"/>
    <w:rsid w:val="00EB5CD9"/>
    <w:rsid w:val="00EB67FA"/>
    <w:rsid w:val="00EB6DE7"/>
    <w:rsid w:val="00EB74E4"/>
    <w:rsid w:val="00EC0308"/>
    <w:rsid w:val="00EC1989"/>
    <w:rsid w:val="00EC5141"/>
    <w:rsid w:val="00EC6A6B"/>
    <w:rsid w:val="00EC6D38"/>
    <w:rsid w:val="00EC751A"/>
    <w:rsid w:val="00EC7826"/>
    <w:rsid w:val="00EC78B5"/>
    <w:rsid w:val="00ED2753"/>
    <w:rsid w:val="00ED406B"/>
    <w:rsid w:val="00ED4DEF"/>
    <w:rsid w:val="00ED5E48"/>
    <w:rsid w:val="00ED6681"/>
    <w:rsid w:val="00ED686B"/>
    <w:rsid w:val="00ED7D34"/>
    <w:rsid w:val="00ED7E52"/>
    <w:rsid w:val="00EE0098"/>
    <w:rsid w:val="00EE1DC3"/>
    <w:rsid w:val="00EE2522"/>
    <w:rsid w:val="00EE2862"/>
    <w:rsid w:val="00EE2EE5"/>
    <w:rsid w:val="00EE3B6E"/>
    <w:rsid w:val="00EE4781"/>
    <w:rsid w:val="00EE58CB"/>
    <w:rsid w:val="00EE6456"/>
    <w:rsid w:val="00EE6B6A"/>
    <w:rsid w:val="00EE7484"/>
    <w:rsid w:val="00EE79CD"/>
    <w:rsid w:val="00EF0152"/>
    <w:rsid w:val="00EF0ACE"/>
    <w:rsid w:val="00EF1415"/>
    <w:rsid w:val="00EF18C8"/>
    <w:rsid w:val="00EF1FF4"/>
    <w:rsid w:val="00EF26B1"/>
    <w:rsid w:val="00EF2977"/>
    <w:rsid w:val="00EF387C"/>
    <w:rsid w:val="00EF39D9"/>
    <w:rsid w:val="00EF3A43"/>
    <w:rsid w:val="00EF3AFC"/>
    <w:rsid w:val="00EF3BB8"/>
    <w:rsid w:val="00EF4FE6"/>
    <w:rsid w:val="00EF5234"/>
    <w:rsid w:val="00EF5281"/>
    <w:rsid w:val="00EF6CC5"/>
    <w:rsid w:val="00EF6E6B"/>
    <w:rsid w:val="00EF7072"/>
    <w:rsid w:val="00F00FA1"/>
    <w:rsid w:val="00F01C6A"/>
    <w:rsid w:val="00F01FD7"/>
    <w:rsid w:val="00F02DEF"/>
    <w:rsid w:val="00F03128"/>
    <w:rsid w:val="00F03310"/>
    <w:rsid w:val="00F03CCA"/>
    <w:rsid w:val="00F03E2F"/>
    <w:rsid w:val="00F0441F"/>
    <w:rsid w:val="00F067F8"/>
    <w:rsid w:val="00F07457"/>
    <w:rsid w:val="00F0754D"/>
    <w:rsid w:val="00F07BFD"/>
    <w:rsid w:val="00F07F1C"/>
    <w:rsid w:val="00F100A9"/>
    <w:rsid w:val="00F10DD5"/>
    <w:rsid w:val="00F116BA"/>
    <w:rsid w:val="00F11C05"/>
    <w:rsid w:val="00F133D5"/>
    <w:rsid w:val="00F1353A"/>
    <w:rsid w:val="00F16CE5"/>
    <w:rsid w:val="00F171A6"/>
    <w:rsid w:val="00F2058A"/>
    <w:rsid w:val="00F218AF"/>
    <w:rsid w:val="00F2378D"/>
    <w:rsid w:val="00F237B8"/>
    <w:rsid w:val="00F23E73"/>
    <w:rsid w:val="00F24D90"/>
    <w:rsid w:val="00F27F40"/>
    <w:rsid w:val="00F27FB7"/>
    <w:rsid w:val="00F30171"/>
    <w:rsid w:val="00F30C9F"/>
    <w:rsid w:val="00F31450"/>
    <w:rsid w:val="00F31C3E"/>
    <w:rsid w:val="00F329F6"/>
    <w:rsid w:val="00F32DDC"/>
    <w:rsid w:val="00F3413A"/>
    <w:rsid w:val="00F3443A"/>
    <w:rsid w:val="00F34985"/>
    <w:rsid w:val="00F34CEC"/>
    <w:rsid w:val="00F34D92"/>
    <w:rsid w:val="00F35CE6"/>
    <w:rsid w:val="00F35D9F"/>
    <w:rsid w:val="00F36ABA"/>
    <w:rsid w:val="00F36B48"/>
    <w:rsid w:val="00F36D50"/>
    <w:rsid w:val="00F406F9"/>
    <w:rsid w:val="00F4078F"/>
    <w:rsid w:val="00F4373D"/>
    <w:rsid w:val="00F444B1"/>
    <w:rsid w:val="00F4493E"/>
    <w:rsid w:val="00F44EB2"/>
    <w:rsid w:val="00F45155"/>
    <w:rsid w:val="00F468D1"/>
    <w:rsid w:val="00F469B8"/>
    <w:rsid w:val="00F4790E"/>
    <w:rsid w:val="00F50380"/>
    <w:rsid w:val="00F51062"/>
    <w:rsid w:val="00F5132E"/>
    <w:rsid w:val="00F5144C"/>
    <w:rsid w:val="00F516E2"/>
    <w:rsid w:val="00F51791"/>
    <w:rsid w:val="00F527F7"/>
    <w:rsid w:val="00F52C6A"/>
    <w:rsid w:val="00F55F18"/>
    <w:rsid w:val="00F56967"/>
    <w:rsid w:val="00F571E9"/>
    <w:rsid w:val="00F57370"/>
    <w:rsid w:val="00F57413"/>
    <w:rsid w:val="00F57CE6"/>
    <w:rsid w:val="00F60135"/>
    <w:rsid w:val="00F60AF9"/>
    <w:rsid w:val="00F61DEE"/>
    <w:rsid w:val="00F6376E"/>
    <w:rsid w:val="00F638CD"/>
    <w:rsid w:val="00F64D0A"/>
    <w:rsid w:val="00F66371"/>
    <w:rsid w:val="00F664A3"/>
    <w:rsid w:val="00F670C1"/>
    <w:rsid w:val="00F707F6"/>
    <w:rsid w:val="00F70D7E"/>
    <w:rsid w:val="00F7170C"/>
    <w:rsid w:val="00F71EBD"/>
    <w:rsid w:val="00F71F3A"/>
    <w:rsid w:val="00F72147"/>
    <w:rsid w:val="00F72826"/>
    <w:rsid w:val="00F72D67"/>
    <w:rsid w:val="00F7305F"/>
    <w:rsid w:val="00F731B4"/>
    <w:rsid w:val="00F73535"/>
    <w:rsid w:val="00F74CA8"/>
    <w:rsid w:val="00F74E45"/>
    <w:rsid w:val="00F76473"/>
    <w:rsid w:val="00F76E60"/>
    <w:rsid w:val="00F812FD"/>
    <w:rsid w:val="00F83357"/>
    <w:rsid w:val="00F84427"/>
    <w:rsid w:val="00F8449F"/>
    <w:rsid w:val="00F86373"/>
    <w:rsid w:val="00F90657"/>
    <w:rsid w:val="00F90C25"/>
    <w:rsid w:val="00F920C7"/>
    <w:rsid w:val="00F92598"/>
    <w:rsid w:val="00F92A26"/>
    <w:rsid w:val="00F93AC0"/>
    <w:rsid w:val="00F94EDA"/>
    <w:rsid w:val="00F96995"/>
    <w:rsid w:val="00F96D1B"/>
    <w:rsid w:val="00F97A57"/>
    <w:rsid w:val="00FA0203"/>
    <w:rsid w:val="00FA0EF8"/>
    <w:rsid w:val="00FA1092"/>
    <w:rsid w:val="00FA1A28"/>
    <w:rsid w:val="00FA2100"/>
    <w:rsid w:val="00FA4754"/>
    <w:rsid w:val="00FA68C8"/>
    <w:rsid w:val="00FA70A0"/>
    <w:rsid w:val="00FB07BE"/>
    <w:rsid w:val="00FB0AF1"/>
    <w:rsid w:val="00FB3983"/>
    <w:rsid w:val="00FB3A3E"/>
    <w:rsid w:val="00FB3C4B"/>
    <w:rsid w:val="00FB4357"/>
    <w:rsid w:val="00FB5852"/>
    <w:rsid w:val="00FB6813"/>
    <w:rsid w:val="00FB6864"/>
    <w:rsid w:val="00FC0104"/>
    <w:rsid w:val="00FC07C7"/>
    <w:rsid w:val="00FC2E7B"/>
    <w:rsid w:val="00FC3136"/>
    <w:rsid w:val="00FC349C"/>
    <w:rsid w:val="00FC38DA"/>
    <w:rsid w:val="00FC5E20"/>
    <w:rsid w:val="00FC6399"/>
    <w:rsid w:val="00FC68E5"/>
    <w:rsid w:val="00FC73DF"/>
    <w:rsid w:val="00FC7E24"/>
    <w:rsid w:val="00FD04B5"/>
    <w:rsid w:val="00FD1483"/>
    <w:rsid w:val="00FD1D9A"/>
    <w:rsid w:val="00FD269F"/>
    <w:rsid w:val="00FD27FB"/>
    <w:rsid w:val="00FD300E"/>
    <w:rsid w:val="00FD4057"/>
    <w:rsid w:val="00FD5B3C"/>
    <w:rsid w:val="00FD5FF1"/>
    <w:rsid w:val="00FD68F9"/>
    <w:rsid w:val="00FD6996"/>
    <w:rsid w:val="00FE0359"/>
    <w:rsid w:val="00FE0EA3"/>
    <w:rsid w:val="00FE3055"/>
    <w:rsid w:val="00FE3B04"/>
    <w:rsid w:val="00FE3C0D"/>
    <w:rsid w:val="00FE5236"/>
    <w:rsid w:val="00FE5399"/>
    <w:rsid w:val="00FE545E"/>
    <w:rsid w:val="00FE5C4D"/>
    <w:rsid w:val="00FE6164"/>
    <w:rsid w:val="00FE6CED"/>
    <w:rsid w:val="00FE6D7F"/>
    <w:rsid w:val="00FE7F18"/>
    <w:rsid w:val="00FE7FFC"/>
    <w:rsid w:val="00FF131C"/>
    <w:rsid w:val="00FF1825"/>
    <w:rsid w:val="00FF1BA5"/>
    <w:rsid w:val="00FF1FA0"/>
    <w:rsid w:val="00FF40BB"/>
    <w:rsid w:val="00FF48BF"/>
    <w:rsid w:val="00FF4C50"/>
    <w:rsid w:val="00FF5FF4"/>
    <w:rsid w:val="00FF7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4E105"/>
  <w15:docId w15:val="{9A6B704F-7020-4F4C-AAF1-5BBAFEFB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65778"/>
    <w:pPr>
      <w:spacing w:after="200" w:line="276" w:lineRule="auto"/>
    </w:pPr>
    <w:rPr>
      <w:rFonts w:eastAsia="Times New Roman"/>
      <w:sz w:val="22"/>
      <w:szCs w:val="22"/>
      <w:lang w:val="ru-RU" w:eastAsia="en-US"/>
    </w:rPr>
  </w:style>
  <w:style w:type="paragraph" w:styleId="1">
    <w:name w:val="heading 1"/>
    <w:basedOn w:val="a"/>
    <w:next w:val="a"/>
    <w:link w:val="10"/>
    <w:qFormat/>
    <w:locked/>
    <w:rsid w:val="00143C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8E6D5E"/>
    <w:pPr>
      <w:keepNext/>
      <w:spacing w:before="240" w:after="60"/>
      <w:outlineLvl w:val="1"/>
    </w:pPr>
    <w:rPr>
      <w:rFonts w:ascii="Cambria" w:eastAsia="Calibri" w:hAnsi="Cambria"/>
      <w:b/>
      <w:bCs/>
      <w:i/>
      <w:iCs/>
      <w:sz w:val="28"/>
      <w:szCs w:val="28"/>
    </w:rPr>
  </w:style>
  <w:style w:type="paragraph" w:styleId="3">
    <w:name w:val="heading 3"/>
    <w:basedOn w:val="a"/>
    <w:next w:val="a"/>
    <w:link w:val="30"/>
    <w:qFormat/>
    <w:rsid w:val="008E6D5E"/>
    <w:pPr>
      <w:keepNext/>
      <w:spacing w:before="240" w:after="60"/>
      <w:outlineLvl w:val="2"/>
    </w:pPr>
    <w:rPr>
      <w:rFonts w:ascii="Cambria" w:eastAsia="Calibri" w:hAnsi="Cambria"/>
      <w:b/>
      <w:bCs/>
      <w:sz w:val="26"/>
      <w:szCs w:val="26"/>
    </w:rPr>
  </w:style>
  <w:style w:type="paragraph" w:styleId="6">
    <w:name w:val="heading 6"/>
    <w:basedOn w:val="a"/>
    <w:next w:val="a"/>
    <w:link w:val="60"/>
    <w:qFormat/>
    <w:rsid w:val="00A82F51"/>
    <w:pPr>
      <w:keepNext/>
      <w:spacing w:before="60" w:after="0" w:line="240" w:lineRule="auto"/>
      <w:jc w:val="center"/>
      <w:outlineLvl w:val="5"/>
    </w:pPr>
    <w:rPr>
      <w:rFonts w:ascii="Times New Roman" w:eastAsia="Calibri" w:hAnsi="Times New Roman"/>
      <w:b/>
      <w:sz w:val="32"/>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CF18F9"/>
    <w:pPr>
      <w:spacing w:before="100" w:beforeAutospacing="1" w:after="100" w:afterAutospacing="1" w:line="240" w:lineRule="auto"/>
    </w:pPr>
    <w:rPr>
      <w:rFonts w:ascii="Times New Roman" w:eastAsia="Calibri" w:hAnsi="Times New Roman"/>
      <w:sz w:val="24"/>
      <w:szCs w:val="24"/>
      <w:lang w:eastAsia="ru-RU"/>
    </w:rPr>
  </w:style>
  <w:style w:type="character" w:customStyle="1" w:styleId="rvts15">
    <w:name w:val="rvts15"/>
    <w:rsid w:val="00CF18F9"/>
    <w:rPr>
      <w:rFonts w:cs="Times New Roman"/>
    </w:rPr>
  </w:style>
  <w:style w:type="character" w:customStyle="1" w:styleId="apple-converted-space">
    <w:name w:val="apple-converted-space"/>
    <w:rsid w:val="00CF18F9"/>
    <w:rPr>
      <w:rFonts w:cs="Times New Roman"/>
    </w:rPr>
  </w:style>
  <w:style w:type="paragraph" w:customStyle="1" w:styleId="rvps12">
    <w:name w:val="rvps12"/>
    <w:basedOn w:val="a"/>
    <w:rsid w:val="00CF18F9"/>
    <w:pPr>
      <w:spacing w:before="100" w:beforeAutospacing="1" w:after="100" w:afterAutospacing="1" w:line="240" w:lineRule="auto"/>
    </w:pPr>
    <w:rPr>
      <w:rFonts w:ascii="Times New Roman" w:eastAsia="Calibri" w:hAnsi="Times New Roman"/>
      <w:sz w:val="24"/>
      <w:szCs w:val="24"/>
      <w:lang w:eastAsia="ru-RU"/>
    </w:rPr>
  </w:style>
  <w:style w:type="character" w:customStyle="1" w:styleId="rvts9">
    <w:name w:val="rvts9"/>
    <w:rsid w:val="00CF18F9"/>
    <w:rPr>
      <w:rFonts w:cs="Times New Roman"/>
    </w:rPr>
  </w:style>
  <w:style w:type="paragraph" w:customStyle="1" w:styleId="rvps14">
    <w:name w:val="rvps14"/>
    <w:basedOn w:val="a"/>
    <w:rsid w:val="00CF18F9"/>
    <w:pPr>
      <w:spacing w:before="100" w:beforeAutospacing="1" w:after="100" w:afterAutospacing="1" w:line="240" w:lineRule="auto"/>
    </w:pPr>
    <w:rPr>
      <w:rFonts w:ascii="Times New Roman" w:eastAsia="Calibri" w:hAnsi="Times New Roman"/>
      <w:sz w:val="24"/>
      <w:szCs w:val="24"/>
      <w:lang w:eastAsia="ru-RU"/>
    </w:rPr>
  </w:style>
  <w:style w:type="character" w:styleId="a3">
    <w:name w:val="Hyperlink"/>
    <w:rsid w:val="00CF18F9"/>
    <w:rPr>
      <w:color w:val="0000FF"/>
      <w:u w:val="single"/>
    </w:rPr>
  </w:style>
  <w:style w:type="paragraph" w:customStyle="1" w:styleId="11">
    <w:name w:val="Без интервала1"/>
    <w:link w:val="NoSpacingChar"/>
    <w:rsid w:val="00475A6B"/>
    <w:rPr>
      <w:rFonts w:eastAsia="Times New Roman"/>
      <w:sz w:val="22"/>
      <w:szCs w:val="22"/>
      <w:lang w:eastAsia="en-US"/>
    </w:rPr>
  </w:style>
  <w:style w:type="character" w:customStyle="1" w:styleId="rvts0">
    <w:name w:val="rvts0"/>
    <w:rsid w:val="00475A6B"/>
  </w:style>
  <w:style w:type="paragraph" w:customStyle="1" w:styleId="rvps2">
    <w:name w:val="rvps2"/>
    <w:basedOn w:val="a"/>
    <w:rsid w:val="00475A6B"/>
    <w:pPr>
      <w:spacing w:before="100" w:beforeAutospacing="1" w:after="100" w:afterAutospacing="1" w:line="240" w:lineRule="auto"/>
    </w:pPr>
    <w:rPr>
      <w:rFonts w:ascii="Times New Roman" w:hAnsi="Times New Roman"/>
      <w:sz w:val="24"/>
      <w:szCs w:val="24"/>
      <w:lang w:val="uk-UA" w:eastAsia="uk-UA"/>
    </w:rPr>
  </w:style>
  <w:style w:type="paragraph" w:customStyle="1" w:styleId="12">
    <w:name w:val="Абзац списка1"/>
    <w:basedOn w:val="a"/>
    <w:rsid w:val="0022493F"/>
    <w:pPr>
      <w:ind w:left="720"/>
      <w:contextualSpacing/>
    </w:pPr>
  </w:style>
  <w:style w:type="paragraph" w:styleId="21">
    <w:name w:val="Body Text Indent 2"/>
    <w:basedOn w:val="a"/>
    <w:link w:val="22"/>
    <w:rsid w:val="004A71B7"/>
    <w:pPr>
      <w:spacing w:after="120" w:line="480" w:lineRule="auto"/>
      <w:ind w:left="283"/>
    </w:pPr>
    <w:rPr>
      <w:rFonts w:ascii="Times New Roman" w:eastAsia="Calibri" w:hAnsi="Times New Roman"/>
      <w:sz w:val="20"/>
      <w:szCs w:val="20"/>
      <w:lang w:val="uk-UA" w:eastAsia="ru-RU"/>
    </w:rPr>
  </w:style>
  <w:style w:type="character" w:customStyle="1" w:styleId="22">
    <w:name w:val="Основной текст с отступом 2 Знак"/>
    <w:link w:val="21"/>
    <w:locked/>
    <w:rsid w:val="004A71B7"/>
    <w:rPr>
      <w:rFonts w:ascii="Times New Roman" w:hAnsi="Times New Roman"/>
      <w:sz w:val="20"/>
      <w:lang w:val="uk-UA" w:eastAsia="ru-RU"/>
    </w:rPr>
  </w:style>
  <w:style w:type="paragraph" w:styleId="23">
    <w:name w:val="Body Text 2"/>
    <w:basedOn w:val="a"/>
    <w:link w:val="24"/>
    <w:semiHidden/>
    <w:rsid w:val="00A82F51"/>
    <w:pPr>
      <w:spacing w:after="120" w:line="480" w:lineRule="auto"/>
    </w:pPr>
  </w:style>
  <w:style w:type="character" w:customStyle="1" w:styleId="24">
    <w:name w:val="Основной текст 2 Знак"/>
    <w:link w:val="23"/>
    <w:semiHidden/>
    <w:locked/>
    <w:rsid w:val="00A82F51"/>
    <w:rPr>
      <w:sz w:val="22"/>
      <w:lang w:eastAsia="en-US"/>
    </w:rPr>
  </w:style>
  <w:style w:type="character" w:customStyle="1" w:styleId="60">
    <w:name w:val="Заголовок 6 Знак"/>
    <w:link w:val="6"/>
    <w:locked/>
    <w:rsid w:val="00A82F51"/>
    <w:rPr>
      <w:rFonts w:ascii="Times New Roman" w:hAnsi="Times New Roman"/>
      <w:b/>
      <w:sz w:val="32"/>
      <w:lang w:val="uk-UA"/>
    </w:rPr>
  </w:style>
  <w:style w:type="paragraph" w:styleId="a4">
    <w:name w:val="Title"/>
    <w:basedOn w:val="a"/>
    <w:link w:val="a5"/>
    <w:qFormat/>
    <w:rsid w:val="00A82F51"/>
    <w:pPr>
      <w:widowControl w:val="0"/>
      <w:spacing w:after="0" w:line="240" w:lineRule="auto"/>
      <w:ind w:left="320"/>
      <w:jc w:val="center"/>
    </w:pPr>
    <w:rPr>
      <w:rFonts w:ascii="Arial" w:eastAsia="Calibri" w:hAnsi="Arial"/>
      <w:b/>
      <w:sz w:val="18"/>
      <w:szCs w:val="20"/>
      <w:lang w:val="uk-UA" w:eastAsia="ru-RU"/>
    </w:rPr>
  </w:style>
  <w:style w:type="character" w:customStyle="1" w:styleId="a5">
    <w:name w:val="Заголовок Знак"/>
    <w:link w:val="a4"/>
    <w:locked/>
    <w:rsid w:val="00A82F51"/>
    <w:rPr>
      <w:rFonts w:ascii="Arial" w:hAnsi="Arial"/>
      <w:b/>
      <w:sz w:val="18"/>
      <w:lang w:val="uk-UA"/>
    </w:rPr>
  </w:style>
  <w:style w:type="paragraph" w:styleId="a6">
    <w:name w:val="Subtitle"/>
    <w:basedOn w:val="a"/>
    <w:link w:val="a7"/>
    <w:qFormat/>
    <w:rsid w:val="00A82F51"/>
    <w:pPr>
      <w:spacing w:after="0" w:line="360" w:lineRule="auto"/>
      <w:jc w:val="center"/>
    </w:pPr>
    <w:rPr>
      <w:rFonts w:ascii="Times New Roman" w:eastAsia="Calibri" w:hAnsi="Times New Roman"/>
      <w:b/>
      <w:noProof/>
      <w:sz w:val="24"/>
      <w:szCs w:val="24"/>
      <w:lang w:val="en-GB"/>
    </w:rPr>
  </w:style>
  <w:style w:type="character" w:customStyle="1" w:styleId="a7">
    <w:name w:val="Подзаголовок Знак"/>
    <w:link w:val="a6"/>
    <w:locked/>
    <w:rsid w:val="00A82F51"/>
    <w:rPr>
      <w:rFonts w:ascii="Times New Roman" w:hAnsi="Times New Roman"/>
      <w:b/>
      <w:noProof/>
      <w:sz w:val="24"/>
      <w:lang w:val="en-GB" w:eastAsia="en-US"/>
    </w:rPr>
  </w:style>
  <w:style w:type="paragraph" w:styleId="a8">
    <w:name w:val="Body Text"/>
    <w:basedOn w:val="a"/>
    <w:link w:val="a9"/>
    <w:rsid w:val="002A2B6A"/>
    <w:pPr>
      <w:spacing w:after="120"/>
    </w:pPr>
  </w:style>
  <w:style w:type="character" w:customStyle="1" w:styleId="a9">
    <w:name w:val="Основной текст Знак"/>
    <w:link w:val="a8"/>
    <w:locked/>
    <w:rsid w:val="002A2B6A"/>
    <w:rPr>
      <w:sz w:val="22"/>
      <w:lang w:eastAsia="en-US"/>
    </w:rPr>
  </w:style>
  <w:style w:type="table" w:styleId="aa">
    <w:name w:val="Table Grid"/>
    <w:basedOn w:val="a1"/>
    <w:rsid w:val="002A2B6A"/>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aliases w:val="Знак"/>
    <w:basedOn w:val="a"/>
    <w:link w:val="HTML0"/>
    <w:rsid w:val="0051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ru-RU"/>
    </w:rPr>
  </w:style>
  <w:style w:type="character" w:customStyle="1" w:styleId="HTML0">
    <w:name w:val="Стандартный HTML Знак"/>
    <w:aliases w:val="Знак Знак"/>
    <w:link w:val="HTML"/>
    <w:locked/>
    <w:rsid w:val="00516785"/>
    <w:rPr>
      <w:rFonts w:ascii="Courier New" w:hAnsi="Courier New"/>
    </w:rPr>
  </w:style>
  <w:style w:type="paragraph" w:styleId="ab">
    <w:name w:val="Balloon Text"/>
    <w:basedOn w:val="a"/>
    <w:link w:val="ac"/>
    <w:semiHidden/>
    <w:rsid w:val="00D673C4"/>
    <w:pPr>
      <w:spacing w:after="0" w:line="240" w:lineRule="auto"/>
    </w:pPr>
    <w:rPr>
      <w:rFonts w:ascii="Tahoma" w:hAnsi="Tahoma"/>
      <w:sz w:val="16"/>
      <w:szCs w:val="16"/>
    </w:rPr>
  </w:style>
  <w:style w:type="character" w:customStyle="1" w:styleId="ac">
    <w:name w:val="Текст выноски Знак"/>
    <w:link w:val="ab"/>
    <w:semiHidden/>
    <w:locked/>
    <w:rsid w:val="00D673C4"/>
    <w:rPr>
      <w:rFonts w:ascii="Tahoma" w:hAnsi="Tahoma"/>
      <w:sz w:val="16"/>
      <w:lang w:eastAsia="en-US"/>
    </w:rPr>
  </w:style>
  <w:style w:type="paragraph" w:styleId="ad">
    <w:name w:val="Normal (Web)"/>
    <w:aliases w:val="Знак17,Знак18 Знак,Знак17 Знак1,Знак5 Знак,Знак5,Обычный (Web) Знак Знак Знак Знак,Обычный (веб) Знак Знак Знак,Обычный (веб) Знак2 Знак Знак,Обычный (веб) Знак Знак1 Знак Знак,Обычный (Web)"/>
    <w:basedOn w:val="a"/>
    <w:link w:val="ae"/>
    <w:rsid w:val="00F24D90"/>
    <w:pPr>
      <w:spacing w:before="100" w:beforeAutospacing="1" w:after="100" w:afterAutospacing="1" w:line="240" w:lineRule="auto"/>
    </w:pPr>
    <w:rPr>
      <w:rFonts w:ascii="Times New Roman" w:eastAsia="Calibri" w:hAnsi="Times New Roman"/>
      <w:sz w:val="24"/>
      <w:szCs w:val="24"/>
      <w:lang w:eastAsia="ru-RU"/>
    </w:rPr>
  </w:style>
  <w:style w:type="character" w:customStyle="1" w:styleId="ae">
    <w:name w:val="Обычный (веб) Знак"/>
    <w:aliases w:val="Знак17 Знак,Знак18 Знак Знак,Знак17 Знак1 Знак,Знак5 Знак Знак,Знак5 Знак1,Обычный (Web) Знак Знак Знак Знак Знак,Обычный (веб) Знак Знак Знак Знак,Обычный (веб) Знак2 Знак Знак Знак,Обычный (веб) Знак Знак1 Знак Знак Знак"/>
    <w:link w:val="ad"/>
    <w:locked/>
    <w:rsid w:val="00F24D90"/>
    <w:rPr>
      <w:rFonts w:ascii="Times New Roman" w:hAnsi="Times New Roman"/>
      <w:sz w:val="24"/>
    </w:rPr>
  </w:style>
  <w:style w:type="character" w:customStyle="1" w:styleId="20">
    <w:name w:val="Заголовок 2 Знак"/>
    <w:link w:val="2"/>
    <w:locked/>
    <w:rsid w:val="008E6D5E"/>
    <w:rPr>
      <w:rFonts w:ascii="Cambria" w:hAnsi="Cambria"/>
      <w:b/>
      <w:i/>
      <w:sz w:val="28"/>
      <w:lang w:eastAsia="en-US"/>
    </w:rPr>
  </w:style>
  <w:style w:type="character" w:customStyle="1" w:styleId="30">
    <w:name w:val="Заголовок 3 Знак"/>
    <w:link w:val="3"/>
    <w:locked/>
    <w:rsid w:val="008E6D5E"/>
    <w:rPr>
      <w:rFonts w:ascii="Cambria" w:hAnsi="Cambria"/>
      <w:b/>
      <w:sz w:val="26"/>
      <w:lang w:eastAsia="en-US"/>
    </w:rPr>
  </w:style>
  <w:style w:type="paragraph" w:styleId="31">
    <w:name w:val="Body Text 3"/>
    <w:basedOn w:val="a"/>
    <w:link w:val="32"/>
    <w:rsid w:val="008E6D5E"/>
    <w:pPr>
      <w:spacing w:after="120"/>
    </w:pPr>
    <w:rPr>
      <w:sz w:val="16"/>
      <w:szCs w:val="16"/>
    </w:rPr>
  </w:style>
  <w:style w:type="character" w:customStyle="1" w:styleId="32">
    <w:name w:val="Основной текст 3 Знак"/>
    <w:link w:val="31"/>
    <w:locked/>
    <w:rsid w:val="008E6D5E"/>
    <w:rPr>
      <w:sz w:val="16"/>
      <w:lang w:eastAsia="en-US"/>
    </w:rPr>
  </w:style>
  <w:style w:type="character" w:customStyle="1" w:styleId="circle">
    <w:name w:val="circle"/>
    <w:rsid w:val="008E6D5E"/>
  </w:style>
  <w:style w:type="paragraph" w:styleId="af">
    <w:name w:val="header"/>
    <w:basedOn w:val="a"/>
    <w:link w:val="af0"/>
    <w:rsid w:val="005243F3"/>
    <w:pPr>
      <w:tabs>
        <w:tab w:val="center" w:pos="4677"/>
        <w:tab w:val="right" w:pos="9355"/>
      </w:tabs>
    </w:pPr>
  </w:style>
  <w:style w:type="character" w:customStyle="1" w:styleId="af0">
    <w:name w:val="Верхний колонтитул Знак"/>
    <w:link w:val="af"/>
    <w:locked/>
    <w:rsid w:val="005243F3"/>
    <w:rPr>
      <w:sz w:val="22"/>
      <w:lang w:eastAsia="en-US"/>
    </w:rPr>
  </w:style>
  <w:style w:type="paragraph" w:styleId="af1">
    <w:name w:val="footer"/>
    <w:basedOn w:val="a"/>
    <w:link w:val="af2"/>
    <w:rsid w:val="005243F3"/>
    <w:pPr>
      <w:tabs>
        <w:tab w:val="center" w:pos="4677"/>
        <w:tab w:val="right" w:pos="9355"/>
      </w:tabs>
    </w:pPr>
  </w:style>
  <w:style w:type="character" w:customStyle="1" w:styleId="af2">
    <w:name w:val="Нижний колонтитул Знак"/>
    <w:link w:val="af1"/>
    <w:locked/>
    <w:rsid w:val="005243F3"/>
    <w:rPr>
      <w:sz w:val="22"/>
      <w:lang w:eastAsia="en-US"/>
    </w:rPr>
  </w:style>
  <w:style w:type="character" w:customStyle="1" w:styleId="xfmc0">
    <w:name w:val="xfmc0"/>
    <w:rsid w:val="00802D66"/>
  </w:style>
  <w:style w:type="paragraph" w:customStyle="1" w:styleId="af3">
    <w:name w:val="Знак Знак Знак Знак Знак Знак Знак Знак Знак Знак Знак Знак"/>
    <w:basedOn w:val="a"/>
    <w:rsid w:val="00802D66"/>
    <w:pPr>
      <w:spacing w:after="0" w:line="240" w:lineRule="auto"/>
    </w:pPr>
    <w:rPr>
      <w:rFonts w:ascii="Verdana" w:eastAsia="Calibri" w:hAnsi="Verdana"/>
      <w:sz w:val="20"/>
      <w:szCs w:val="20"/>
      <w:lang w:val="en-US"/>
    </w:rPr>
  </w:style>
  <w:style w:type="paragraph" w:styleId="af4">
    <w:name w:val="Body Text Indent"/>
    <w:basedOn w:val="a"/>
    <w:link w:val="af5"/>
    <w:rsid w:val="007979CD"/>
    <w:pPr>
      <w:spacing w:after="120" w:line="240" w:lineRule="auto"/>
      <w:ind w:left="283"/>
    </w:pPr>
    <w:rPr>
      <w:rFonts w:ascii="Times New Roman" w:eastAsia="Calibri" w:hAnsi="Times New Roman"/>
      <w:sz w:val="24"/>
      <w:szCs w:val="24"/>
      <w:lang w:eastAsia="ru-RU"/>
    </w:rPr>
  </w:style>
  <w:style w:type="character" w:customStyle="1" w:styleId="af5">
    <w:name w:val="Основной текст с отступом Знак"/>
    <w:link w:val="af4"/>
    <w:locked/>
    <w:rsid w:val="007979CD"/>
    <w:rPr>
      <w:rFonts w:ascii="Times New Roman" w:hAnsi="Times New Roman"/>
      <w:sz w:val="24"/>
    </w:rPr>
  </w:style>
  <w:style w:type="paragraph" w:customStyle="1" w:styleId="mcntmsonormal">
    <w:name w:val="mcntmsonormal"/>
    <w:basedOn w:val="a"/>
    <w:rsid w:val="003E6DDD"/>
    <w:pPr>
      <w:spacing w:before="100" w:beforeAutospacing="1" w:after="100" w:afterAutospacing="1" w:line="240" w:lineRule="auto"/>
    </w:pPr>
    <w:rPr>
      <w:rFonts w:ascii="Times New Roman" w:eastAsia="Calibri" w:hAnsi="Times New Roman"/>
      <w:sz w:val="24"/>
      <w:szCs w:val="24"/>
      <w:lang w:val="uk-UA" w:eastAsia="uk-UA"/>
    </w:rPr>
  </w:style>
  <w:style w:type="paragraph" w:styleId="33">
    <w:name w:val="Body Text Indent 3"/>
    <w:basedOn w:val="a"/>
    <w:link w:val="34"/>
    <w:semiHidden/>
    <w:rsid w:val="00927088"/>
    <w:pPr>
      <w:spacing w:after="120"/>
      <w:ind w:left="283"/>
    </w:pPr>
    <w:rPr>
      <w:sz w:val="16"/>
      <w:szCs w:val="16"/>
    </w:rPr>
  </w:style>
  <w:style w:type="character" w:customStyle="1" w:styleId="34">
    <w:name w:val="Основной текст с отступом 3 Знак"/>
    <w:link w:val="33"/>
    <w:semiHidden/>
    <w:locked/>
    <w:rsid w:val="00927088"/>
    <w:rPr>
      <w:sz w:val="16"/>
      <w:lang w:eastAsia="en-US"/>
    </w:rPr>
  </w:style>
  <w:style w:type="paragraph" w:customStyle="1" w:styleId="210">
    <w:name w:val="Основной текст с отступом 21"/>
    <w:basedOn w:val="a"/>
    <w:rsid w:val="00927088"/>
    <w:pPr>
      <w:suppressAutoHyphens/>
      <w:spacing w:before="60" w:after="0" w:line="240" w:lineRule="auto"/>
      <w:ind w:firstLine="426"/>
      <w:jc w:val="both"/>
    </w:pPr>
    <w:rPr>
      <w:rFonts w:ascii="Times New Roman" w:eastAsia="Calibri" w:hAnsi="Times New Roman"/>
      <w:sz w:val="24"/>
      <w:szCs w:val="20"/>
      <w:lang w:val="uk-UA" w:eastAsia="zh-CN"/>
    </w:rPr>
  </w:style>
  <w:style w:type="paragraph" w:customStyle="1" w:styleId="13">
    <w:name w:val="Обычный1"/>
    <w:rsid w:val="00D34330"/>
    <w:pPr>
      <w:spacing w:line="276" w:lineRule="auto"/>
    </w:pPr>
    <w:rPr>
      <w:rFonts w:ascii="Arial" w:eastAsia="Times New Roman" w:hAnsi="Arial" w:cs="Arial"/>
      <w:color w:val="000000"/>
      <w:sz w:val="22"/>
      <w:szCs w:val="22"/>
      <w:lang w:val="ru-RU" w:eastAsia="ru-RU"/>
    </w:rPr>
  </w:style>
  <w:style w:type="paragraph" w:customStyle="1" w:styleId="af6">
    <w:name w:val="a"/>
    <w:basedOn w:val="a"/>
    <w:rsid w:val="00DF07A5"/>
    <w:pPr>
      <w:spacing w:before="100" w:beforeAutospacing="1" w:after="100" w:afterAutospacing="1" w:line="240" w:lineRule="auto"/>
    </w:pPr>
    <w:rPr>
      <w:rFonts w:ascii="Times New Roman" w:eastAsia="Calibri" w:hAnsi="Times New Roman"/>
      <w:sz w:val="24"/>
      <w:szCs w:val="24"/>
      <w:lang w:eastAsia="ru-RU"/>
    </w:rPr>
  </w:style>
  <w:style w:type="character" w:customStyle="1" w:styleId="rvts46">
    <w:name w:val="rvts46"/>
    <w:rsid w:val="00DF07A5"/>
  </w:style>
  <w:style w:type="paragraph" w:customStyle="1" w:styleId="Style8">
    <w:name w:val="Style8"/>
    <w:basedOn w:val="a"/>
    <w:rsid w:val="00DF07A5"/>
    <w:pPr>
      <w:widowControl w:val="0"/>
      <w:suppressAutoHyphens/>
      <w:autoSpaceDE w:val="0"/>
      <w:spacing w:after="0" w:line="379" w:lineRule="exact"/>
    </w:pPr>
    <w:rPr>
      <w:rFonts w:ascii="Times New Roman" w:eastAsia="Calibri" w:hAnsi="Times New Roman"/>
      <w:sz w:val="24"/>
      <w:lang w:eastAsia="zh-CN"/>
    </w:rPr>
  </w:style>
  <w:style w:type="character" w:customStyle="1" w:styleId="FontStyle39">
    <w:name w:val="Font Style39"/>
    <w:rsid w:val="00DF07A5"/>
    <w:rPr>
      <w:rFonts w:ascii="Times New Roman" w:hAnsi="Times New Roman"/>
      <w:sz w:val="26"/>
    </w:rPr>
  </w:style>
  <w:style w:type="character" w:customStyle="1" w:styleId="35">
    <w:name w:val="Основной текст (3)"/>
    <w:rsid w:val="00DF07A5"/>
    <w:rPr>
      <w:rFonts w:ascii="Times New Roman" w:hAnsi="Times New Roman"/>
      <w:b/>
      <w:color w:val="000000"/>
      <w:spacing w:val="0"/>
      <w:w w:val="100"/>
      <w:position w:val="0"/>
      <w:sz w:val="22"/>
      <w:u w:val="none"/>
      <w:lang w:val="uk-UA" w:eastAsia="uk-UA"/>
    </w:rPr>
  </w:style>
  <w:style w:type="character" w:customStyle="1" w:styleId="14">
    <w:name w:val="Заголовок №1"/>
    <w:rsid w:val="00DF07A5"/>
    <w:rPr>
      <w:rFonts w:ascii="Times New Roman" w:hAnsi="Times New Roman"/>
      <w:b/>
      <w:color w:val="000000"/>
      <w:spacing w:val="0"/>
      <w:w w:val="100"/>
      <w:position w:val="0"/>
      <w:sz w:val="22"/>
      <w:u w:val="none"/>
      <w:lang w:val="uk-UA" w:eastAsia="uk-UA"/>
    </w:rPr>
  </w:style>
  <w:style w:type="character" w:customStyle="1" w:styleId="25">
    <w:name w:val="Основной текст (2)"/>
    <w:rsid w:val="00DF07A5"/>
    <w:rPr>
      <w:rFonts w:ascii="Times New Roman" w:hAnsi="Times New Roman"/>
      <w:color w:val="000000"/>
      <w:spacing w:val="0"/>
      <w:w w:val="100"/>
      <w:position w:val="0"/>
      <w:sz w:val="22"/>
      <w:u w:val="none"/>
      <w:lang w:val="uk-UA" w:eastAsia="uk-UA"/>
    </w:rPr>
  </w:style>
  <w:style w:type="character" w:customStyle="1" w:styleId="26">
    <w:name w:val="Основной текст (2) + Полужирный"/>
    <w:rsid w:val="00DF07A5"/>
    <w:rPr>
      <w:rFonts w:ascii="Times New Roman" w:hAnsi="Times New Roman"/>
      <w:b/>
      <w:color w:val="000000"/>
      <w:spacing w:val="0"/>
      <w:w w:val="100"/>
      <w:position w:val="0"/>
      <w:sz w:val="22"/>
      <w:u w:val="none"/>
      <w:lang w:val="uk-UA" w:eastAsia="uk-UA"/>
    </w:rPr>
  </w:style>
  <w:style w:type="character" w:customStyle="1" w:styleId="27">
    <w:name w:val="Основной текст (2) + Курсив"/>
    <w:rsid w:val="00DF07A5"/>
    <w:rPr>
      <w:rFonts w:ascii="Times New Roman" w:hAnsi="Times New Roman"/>
      <w:i/>
      <w:color w:val="000000"/>
      <w:spacing w:val="0"/>
      <w:w w:val="100"/>
      <w:position w:val="0"/>
      <w:sz w:val="22"/>
      <w:u w:val="none"/>
      <w:lang w:val="uk-UA" w:eastAsia="uk-UA"/>
    </w:rPr>
  </w:style>
  <w:style w:type="paragraph" w:customStyle="1" w:styleId="login-buttonuser">
    <w:name w:val="login-button__user"/>
    <w:basedOn w:val="a"/>
    <w:rsid w:val="00AF1378"/>
    <w:pPr>
      <w:spacing w:before="100" w:beforeAutospacing="1" w:after="100" w:afterAutospacing="1" w:line="240" w:lineRule="auto"/>
    </w:pPr>
    <w:rPr>
      <w:rFonts w:ascii="Times New Roman" w:eastAsia="Calibri" w:hAnsi="Times New Roman"/>
      <w:sz w:val="24"/>
      <w:szCs w:val="24"/>
      <w:lang w:eastAsia="ru-RU"/>
    </w:rPr>
  </w:style>
  <w:style w:type="character" w:customStyle="1" w:styleId="15">
    <w:name w:val="Шрифт абзацу за замовчуванням1"/>
    <w:rsid w:val="000C52CA"/>
  </w:style>
  <w:style w:type="paragraph" w:customStyle="1" w:styleId="-11">
    <w:name w:val="Цветной список - Акцент 11"/>
    <w:basedOn w:val="a"/>
    <w:rsid w:val="00382831"/>
    <w:pPr>
      <w:spacing w:after="0" w:line="240" w:lineRule="auto"/>
      <w:ind w:left="720"/>
    </w:pPr>
    <w:rPr>
      <w:rFonts w:eastAsia="Calibri" w:cs="Calibri"/>
      <w:noProof/>
      <w:sz w:val="24"/>
      <w:szCs w:val="24"/>
      <w:lang w:val="uk-UA"/>
    </w:rPr>
  </w:style>
  <w:style w:type="character" w:styleId="af7">
    <w:name w:val="Strong"/>
    <w:qFormat/>
    <w:rsid w:val="00755BB8"/>
    <w:rPr>
      <w:b/>
    </w:rPr>
  </w:style>
  <w:style w:type="paragraph" w:customStyle="1" w:styleId="16">
    <w:name w:val="Без интервала1"/>
    <w:rsid w:val="00EB08CB"/>
    <w:rPr>
      <w:rFonts w:ascii="Times New Roman" w:hAnsi="Times New Roman"/>
      <w:color w:val="00000A"/>
      <w:lang w:eastAsia="ru-RU"/>
    </w:rPr>
  </w:style>
  <w:style w:type="character" w:customStyle="1" w:styleId="NoSpacingChar">
    <w:name w:val="No Spacing Char"/>
    <w:link w:val="11"/>
    <w:locked/>
    <w:rsid w:val="00EB08CB"/>
    <w:rPr>
      <w:sz w:val="22"/>
      <w:lang w:val="uk-UA" w:eastAsia="en-US"/>
    </w:rPr>
  </w:style>
  <w:style w:type="paragraph" w:customStyle="1" w:styleId="TableParagraph">
    <w:name w:val="Table Paragraph"/>
    <w:basedOn w:val="a"/>
    <w:uiPriority w:val="1"/>
    <w:qFormat/>
    <w:rsid w:val="00F73535"/>
    <w:pPr>
      <w:widowControl w:val="0"/>
      <w:autoSpaceDE w:val="0"/>
      <w:autoSpaceDN w:val="0"/>
      <w:spacing w:after="0" w:line="220" w:lineRule="exact"/>
      <w:ind w:left="164"/>
    </w:pPr>
    <w:rPr>
      <w:rFonts w:ascii="Tahoma" w:eastAsia="Tahoma" w:hAnsi="Tahoma" w:cs="Tahoma"/>
      <w:lang w:val="en-US"/>
    </w:rPr>
  </w:style>
  <w:style w:type="paragraph" w:styleId="af8">
    <w:name w:val="List Paragraph"/>
    <w:basedOn w:val="a"/>
    <w:uiPriority w:val="34"/>
    <w:qFormat/>
    <w:rsid w:val="00FE545E"/>
    <w:pPr>
      <w:ind w:left="720"/>
      <w:contextualSpacing/>
    </w:pPr>
  </w:style>
  <w:style w:type="character" w:customStyle="1" w:styleId="10">
    <w:name w:val="Заголовок 1 Знак"/>
    <w:basedOn w:val="a0"/>
    <w:link w:val="1"/>
    <w:rsid w:val="00143CB1"/>
    <w:rPr>
      <w:rFonts w:asciiTheme="majorHAnsi" w:eastAsiaTheme="majorEastAsia" w:hAnsiTheme="majorHAnsi" w:cstheme="majorBidi"/>
      <w:color w:val="365F91" w:themeColor="accent1" w:themeShade="BF"/>
      <w:sz w:val="32"/>
      <w:szCs w:val="3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15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280616">
      <w:bodyDiv w:val="1"/>
      <w:marLeft w:val="0"/>
      <w:marRight w:val="0"/>
      <w:marTop w:val="0"/>
      <w:marBottom w:val="0"/>
      <w:divBdr>
        <w:top w:val="none" w:sz="0" w:space="0" w:color="auto"/>
        <w:left w:val="none" w:sz="0" w:space="0" w:color="auto"/>
        <w:bottom w:val="none" w:sz="0" w:space="0" w:color="auto"/>
        <w:right w:val="none" w:sz="0" w:space="0" w:color="auto"/>
      </w:divBdr>
      <w:divsChild>
        <w:div w:id="113526176">
          <w:marLeft w:val="0"/>
          <w:marRight w:val="0"/>
          <w:marTop w:val="0"/>
          <w:marBottom w:val="0"/>
          <w:divBdr>
            <w:top w:val="single" w:sz="2" w:space="0" w:color="auto"/>
            <w:left w:val="single" w:sz="2" w:space="0" w:color="auto"/>
            <w:bottom w:val="single" w:sz="2" w:space="0" w:color="auto"/>
            <w:right w:val="single" w:sz="2" w:space="0" w:color="auto"/>
          </w:divBdr>
        </w:div>
        <w:div w:id="1321499433">
          <w:marLeft w:val="0"/>
          <w:marRight w:val="0"/>
          <w:marTop w:val="0"/>
          <w:marBottom w:val="0"/>
          <w:divBdr>
            <w:top w:val="single" w:sz="2" w:space="0" w:color="auto"/>
            <w:left w:val="single" w:sz="2" w:space="0" w:color="auto"/>
            <w:bottom w:val="single" w:sz="2" w:space="0" w:color="auto"/>
            <w:right w:val="single" w:sz="2" w:space="0" w:color="auto"/>
          </w:divBdr>
          <w:divsChild>
            <w:div w:id="8884921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630978">
      <w:bodyDiv w:val="1"/>
      <w:marLeft w:val="0"/>
      <w:marRight w:val="0"/>
      <w:marTop w:val="0"/>
      <w:marBottom w:val="0"/>
      <w:divBdr>
        <w:top w:val="none" w:sz="0" w:space="0" w:color="auto"/>
        <w:left w:val="none" w:sz="0" w:space="0" w:color="auto"/>
        <w:bottom w:val="none" w:sz="0" w:space="0" w:color="auto"/>
        <w:right w:val="none" w:sz="0" w:space="0" w:color="auto"/>
      </w:divBdr>
      <w:divsChild>
        <w:div w:id="1329871996">
          <w:marLeft w:val="0"/>
          <w:marRight w:val="0"/>
          <w:marTop w:val="0"/>
          <w:marBottom w:val="0"/>
          <w:divBdr>
            <w:top w:val="none" w:sz="0" w:space="0" w:color="auto"/>
            <w:left w:val="none" w:sz="0" w:space="0" w:color="auto"/>
            <w:bottom w:val="none" w:sz="0" w:space="0" w:color="auto"/>
            <w:right w:val="none" w:sz="0" w:space="0" w:color="auto"/>
          </w:divBdr>
          <w:divsChild>
            <w:div w:id="424111831">
              <w:marLeft w:val="0"/>
              <w:marRight w:val="0"/>
              <w:marTop w:val="0"/>
              <w:marBottom w:val="0"/>
              <w:divBdr>
                <w:top w:val="none" w:sz="0" w:space="0" w:color="auto"/>
                <w:left w:val="none" w:sz="0" w:space="0" w:color="auto"/>
                <w:bottom w:val="none" w:sz="0" w:space="0" w:color="auto"/>
                <w:right w:val="none" w:sz="0" w:space="0" w:color="auto"/>
              </w:divBdr>
              <w:divsChild>
                <w:div w:id="1706713109">
                  <w:marLeft w:val="0"/>
                  <w:marRight w:val="0"/>
                  <w:marTop w:val="0"/>
                  <w:marBottom w:val="0"/>
                  <w:divBdr>
                    <w:top w:val="none" w:sz="0" w:space="0" w:color="auto"/>
                    <w:left w:val="none" w:sz="0" w:space="0" w:color="auto"/>
                    <w:bottom w:val="none" w:sz="0" w:space="0" w:color="auto"/>
                    <w:right w:val="none" w:sz="0" w:space="0" w:color="auto"/>
                  </w:divBdr>
                  <w:divsChild>
                    <w:div w:id="417872806">
                      <w:marLeft w:val="0"/>
                      <w:marRight w:val="0"/>
                      <w:marTop w:val="0"/>
                      <w:marBottom w:val="0"/>
                      <w:divBdr>
                        <w:top w:val="none" w:sz="0" w:space="0" w:color="auto"/>
                        <w:left w:val="none" w:sz="0" w:space="0" w:color="auto"/>
                        <w:bottom w:val="none" w:sz="0" w:space="0" w:color="auto"/>
                        <w:right w:val="none" w:sz="0" w:space="0" w:color="auto"/>
                      </w:divBdr>
                      <w:divsChild>
                        <w:div w:id="600839740">
                          <w:marLeft w:val="0"/>
                          <w:marRight w:val="0"/>
                          <w:marTop w:val="0"/>
                          <w:marBottom w:val="0"/>
                          <w:divBdr>
                            <w:top w:val="none" w:sz="0" w:space="0" w:color="auto"/>
                            <w:left w:val="none" w:sz="0" w:space="0" w:color="auto"/>
                            <w:bottom w:val="none" w:sz="0" w:space="0" w:color="auto"/>
                            <w:right w:val="none" w:sz="0" w:space="0" w:color="auto"/>
                          </w:divBdr>
                          <w:divsChild>
                            <w:div w:id="201938107">
                              <w:marLeft w:val="0"/>
                              <w:marRight w:val="0"/>
                              <w:marTop w:val="0"/>
                              <w:marBottom w:val="0"/>
                              <w:divBdr>
                                <w:top w:val="none" w:sz="0" w:space="0" w:color="auto"/>
                                <w:left w:val="none" w:sz="0" w:space="0" w:color="auto"/>
                                <w:bottom w:val="none" w:sz="0" w:space="0" w:color="auto"/>
                                <w:right w:val="none" w:sz="0" w:space="0" w:color="auto"/>
                              </w:divBdr>
                              <w:divsChild>
                                <w:div w:id="1850559971">
                                  <w:marLeft w:val="0"/>
                                  <w:marRight w:val="0"/>
                                  <w:marTop w:val="0"/>
                                  <w:marBottom w:val="0"/>
                                  <w:divBdr>
                                    <w:top w:val="none" w:sz="0" w:space="0" w:color="auto"/>
                                    <w:left w:val="none" w:sz="0" w:space="0" w:color="auto"/>
                                    <w:bottom w:val="none" w:sz="0" w:space="0" w:color="auto"/>
                                    <w:right w:val="none" w:sz="0" w:space="0" w:color="auto"/>
                                  </w:divBdr>
                                  <w:divsChild>
                                    <w:div w:id="1916276029">
                                      <w:marLeft w:val="0"/>
                                      <w:marRight w:val="0"/>
                                      <w:marTop w:val="0"/>
                                      <w:marBottom w:val="0"/>
                                      <w:divBdr>
                                        <w:top w:val="none" w:sz="0" w:space="0" w:color="auto"/>
                                        <w:left w:val="none" w:sz="0" w:space="0" w:color="auto"/>
                                        <w:bottom w:val="none" w:sz="0" w:space="0" w:color="auto"/>
                                        <w:right w:val="none" w:sz="0" w:space="0" w:color="auto"/>
                                      </w:divBdr>
                                      <w:divsChild>
                                        <w:div w:id="229930392">
                                          <w:marLeft w:val="0"/>
                                          <w:marRight w:val="0"/>
                                          <w:marTop w:val="0"/>
                                          <w:marBottom w:val="0"/>
                                          <w:divBdr>
                                            <w:top w:val="none" w:sz="0" w:space="0" w:color="auto"/>
                                            <w:left w:val="none" w:sz="0" w:space="0" w:color="auto"/>
                                            <w:bottom w:val="none" w:sz="0" w:space="0" w:color="auto"/>
                                            <w:right w:val="none" w:sz="0" w:space="0" w:color="auto"/>
                                          </w:divBdr>
                                          <w:divsChild>
                                            <w:div w:id="1493330208">
                                              <w:marLeft w:val="0"/>
                                              <w:marRight w:val="0"/>
                                              <w:marTop w:val="0"/>
                                              <w:marBottom w:val="0"/>
                                              <w:divBdr>
                                                <w:top w:val="none" w:sz="0" w:space="0" w:color="auto"/>
                                                <w:left w:val="none" w:sz="0" w:space="0" w:color="auto"/>
                                                <w:bottom w:val="none" w:sz="0" w:space="0" w:color="auto"/>
                                                <w:right w:val="none" w:sz="0" w:space="0" w:color="auto"/>
                                              </w:divBdr>
                                              <w:divsChild>
                                                <w:div w:id="920603215">
                                                  <w:marLeft w:val="0"/>
                                                  <w:marRight w:val="0"/>
                                                  <w:marTop w:val="0"/>
                                                  <w:marBottom w:val="0"/>
                                                  <w:divBdr>
                                                    <w:top w:val="none" w:sz="0" w:space="0" w:color="auto"/>
                                                    <w:left w:val="none" w:sz="0" w:space="0" w:color="auto"/>
                                                    <w:bottom w:val="none" w:sz="0" w:space="0" w:color="auto"/>
                                                    <w:right w:val="none" w:sz="0" w:space="0" w:color="auto"/>
                                                  </w:divBdr>
                                                  <w:divsChild>
                                                    <w:div w:id="1926916982">
                                                      <w:marLeft w:val="0"/>
                                                      <w:marRight w:val="0"/>
                                                      <w:marTop w:val="0"/>
                                                      <w:marBottom w:val="0"/>
                                                      <w:divBdr>
                                                        <w:top w:val="none" w:sz="0" w:space="0" w:color="auto"/>
                                                        <w:left w:val="none" w:sz="0" w:space="0" w:color="auto"/>
                                                        <w:bottom w:val="none" w:sz="0" w:space="0" w:color="auto"/>
                                                        <w:right w:val="none" w:sz="0" w:space="0" w:color="auto"/>
                                                      </w:divBdr>
                                                      <w:divsChild>
                                                        <w:div w:id="1830100877">
                                                          <w:marLeft w:val="0"/>
                                                          <w:marRight w:val="0"/>
                                                          <w:marTop w:val="0"/>
                                                          <w:marBottom w:val="0"/>
                                                          <w:divBdr>
                                                            <w:top w:val="none" w:sz="0" w:space="0" w:color="auto"/>
                                                            <w:left w:val="none" w:sz="0" w:space="0" w:color="auto"/>
                                                            <w:bottom w:val="none" w:sz="0" w:space="0" w:color="auto"/>
                                                            <w:right w:val="none" w:sz="0" w:space="0" w:color="auto"/>
                                                          </w:divBdr>
                                                          <w:divsChild>
                                                            <w:div w:id="13081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12224">
      <w:bodyDiv w:val="1"/>
      <w:marLeft w:val="0"/>
      <w:marRight w:val="0"/>
      <w:marTop w:val="0"/>
      <w:marBottom w:val="0"/>
      <w:divBdr>
        <w:top w:val="none" w:sz="0" w:space="0" w:color="auto"/>
        <w:left w:val="none" w:sz="0" w:space="0" w:color="auto"/>
        <w:bottom w:val="none" w:sz="0" w:space="0" w:color="auto"/>
        <w:right w:val="none" w:sz="0" w:space="0" w:color="auto"/>
      </w:divBdr>
    </w:div>
    <w:div w:id="68425088">
      <w:bodyDiv w:val="1"/>
      <w:marLeft w:val="0"/>
      <w:marRight w:val="0"/>
      <w:marTop w:val="0"/>
      <w:marBottom w:val="0"/>
      <w:divBdr>
        <w:top w:val="none" w:sz="0" w:space="0" w:color="auto"/>
        <w:left w:val="none" w:sz="0" w:space="0" w:color="auto"/>
        <w:bottom w:val="none" w:sz="0" w:space="0" w:color="auto"/>
        <w:right w:val="none" w:sz="0" w:space="0" w:color="auto"/>
      </w:divBdr>
    </w:div>
    <w:div w:id="83110091">
      <w:bodyDiv w:val="1"/>
      <w:marLeft w:val="0"/>
      <w:marRight w:val="0"/>
      <w:marTop w:val="0"/>
      <w:marBottom w:val="0"/>
      <w:divBdr>
        <w:top w:val="none" w:sz="0" w:space="0" w:color="auto"/>
        <w:left w:val="none" w:sz="0" w:space="0" w:color="auto"/>
        <w:bottom w:val="none" w:sz="0" w:space="0" w:color="auto"/>
        <w:right w:val="none" w:sz="0" w:space="0" w:color="auto"/>
      </w:divBdr>
      <w:divsChild>
        <w:div w:id="1469400639">
          <w:marLeft w:val="0"/>
          <w:marRight w:val="0"/>
          <w:marTop w:val="0"/>
          <w:marBottom w:val="0"/>
          <w:divBdr>
            <w:top w:val="none" w:sz="0" w:space="0" w:color="auto"/>
            <w:left w:val="none" w:sz="0" w:space="0" w:color="auto"/>
            <w:bottom w:val="none" w:sz="0" w:space="0" w:color="auto"/>
            <w:right w:val="none" w:sz="0" w:space="0" w:color="auto"/>
          </w:divBdr>
          <w:divsChild>
            <w:div w:id="1307663162">
              <w:marLeft w:val="0"/>
              <w:marRight w:val="0"/>
              <w:marTop w:val="0"/>
              <w:marBottom w:val="0"/>
              <w:divBdr>
                <w:top w:val="none" w:sz="0" w:space="0" w:color="auto"/>
                <w:left w:val="none" w:sz="0" w:space="0" w:color="auto"/>
                <w:bottom w:val="none" w:sz="0" w:space="0" w:color="auto"/>
                <w:right w:val="none" w:sz="0" w:space="0" w:color="auto"/>
              </w:divBdr>
              <w:divsChild>
                <w:div w:id="843084987">
                  <w:marLeft w:val="0"/>
                  <w:marRight w:val="0"/>
                  <w:marTop w:val="0"/>
                  <w:marBottom w:val="0"/>
                  <w:divBdr>
                    <w:top w:val="none" w:sz="0" w:space="0" w:color="auto"/>
                    <w:left w:val="none" w:sz="0" w:space="0" w:color="auto"/>
                    <w:bottom w:val="none" w:sz="0" w:space="0" w:color="auto"/>
                    <w:right w:val="none" w:sz="0" w:space="0" w:color="auto"/>
                  </w:divBdr>
                  <w:divsChild>
                    <w:div w:id="1453328846">
                      <w:marLeft w:val="0"/>
                      <w:marRight w:val="0"/>
                      <w:marTop w:val="0"/>
                      <w:marBottom w:val="0"/>
                      <w:divBdr>
                        <w:top w:val="none" w:sz="0" w:space="0" w:color="auto"/>
                        <w:left w:val="none" w:sz="0" w:space="0" w:color="auto"/>
                        <w:bottom w:val="none" w:sz="0" w:space="0" w:color="auto"/>
                        <w:right w:val="none" w:sz="0" w:space="0" w:color="auto"/>
                      </w:divBdr>
                      <w:divsChild>
                        <w:div w:id="1372221850">
                          <w:marLeft w:val="0"/>
                          <w:marRight w:val="0"/>
                          <w:marTop w:val="0"/>
                          <w:marBottom w:val="0"/>
                          <w:divBdr>
                            <w:top w:val="none" w:sz="0" w:space="0" w:color="auto"/>
                            <w:left w:val="none" w:sz="0" w:space="0" w:color="auto"/>
                            <w:bottom w:val="none" w:sz="0" w:space="0" w:color="auto"/>
                            <w:right w:val="none" w:sz="0" w:space="0" w:color="auto"/>
                          </w:divBdr>
                          <w:divsChild>
                            <w:div w:id="955260181">
                              <w:marLeft w:val="0"/>
                              <w:marRight w:val="0"/>
                              <w:marTop w:val="0"/>
                              <w:marBottom w:val="0"/>
                              <w:divBdr>
                                <w:top w:val="none" w:sz="0" w:space="0" w:color="auto"/>
                                <w:left w:val="none" w:sz="0" w:space="0" w:color="auto"/>
                                <w:bottom w:val="none" w:sz="0" w:space="0" w:color="auto"/>
                                <w:right w:val="none" w:sz="0" w:space="0" w:color="auto"/>
                              </w:divBdr>
                              <w:divsChild>
                                <w:div w:id="1175222729">
                                  <w:marLeft w:val="0"/>
                                  <w:marRight w:val="0"/>
                                  <w:marTop w:val="0"/>
                                  <w:marBottom w:val="0"/>
                                  <w:divBdr>
                                    <w:top w:val="none" w:sz="0" w:space="0" w:color="auto"/>
                                    <w:left w:val="none" w:sz="0" w:space="0" w:color="auto"/>
                                    <w:bottom w:val="none" w:sz="0" w:space="0" w:color="auto"/>
                                    <w:right w:val="none" w:sz="0" w:space="0" w:color="auto"/>
                                  </w:divBdr>
                                  <w:divsChild>
                                    <w:div w:id="426848628">
                                      <w:marLeft w:val="0"/>
                                      <w:marRight w:val="0"/>
                                      <w:marTop w:val="0"/>
                                      <w:marBottom w:val="0"/>
                                      <w:divBdr>
                                        <w:top w:val="none" w:sz="0" w:space="0" w:color="auto"/>
                                        <w:left w:val="none" w:sz="0" w:space="0" w:color="auto"/>
                                        <w:bottom w:val="none" w:sz="0" w:space="0" w:color="auto"/>
                                        <w:right w:val="none" w:sz="0" w:space="0" w:color="auto"/>
                                      </w:divBdr>
                                      <w:divsChild>
                                        <w:div w:id="1776172724">
                                          <w:marLeft w:val="0"/>
                                          <w:marRight w:val="0"/>
                                          <w:marTop w:val="0"/>
                                          <w:marBottom w:val="0"/>
                                          <w:divBdr>
                                            <w:top w:val="none" w:sz="0" w:space="0" w:color="auto"/>
                                            <w:left w:val="none" w:sz="0" w:space="0" w:color="auto"/>
                                            <w:bottom w:val="none" w:sz="0" w:space="0" w:color="auto"/>
                                            <w:right w:val="none" w:sz="0" w:space="0" w:color="auto"/>
                                          </w:divBdr>
                                          <w:divsChild>
                                            <w:div w:id="2130776962">
                                              <w:marLeft w:val="0"/>
                                              <w:marRight w:val="0"/>
                                              <w:marTop w:val="0"/>
                                              <w:marBottom w:val="0"/>
                                              <w:divBdr>
                                                <w:top w:val="none" w:sz="0" w:space="0" w:color="auto"/>
                                                <w:left w:val="none" w:sz="0" w:space="0" w:color="auto"/>
                                                <w:bottom w:val="none" w:sz="0" w:space="0" w:color="auto"/>
                                                <w:right w:val="none" w:sz="0" w:space="0" w:color="auto"/>
                                              </w:divBdr>
                                              <w:divsChild>
                                                <w:div w:id="1119378742">
                                                  <w:marLeft w:val="0"/>
                                                  <w:marRight w:val="0"/>
                                                  <w:marTop w:val="0"/>
                                                  <w:marBottom w:val="0"/>
                                                  <w:divBdr>
                                                    <w:top w:val="none" w:sz="0" w:space="0" w:color="auto"/>
                                                    <w:left w:val="none" w:sz="0" w:space="0" w:color="auto"/>
                                                    <w:bottom w:val="none" w:sz="0" w:space="0" w:color="auto"/>
                                                    <w:right w:val="none" w:sz="0" w:space="0" w:color="auto"/>
                                                  </w:divBdr>
                                                  <w:divsChild>
                                                    <w:div w:id="79105744">
                                                      <w:marLeft w:val="0"/>
                                                      <w:marRight w:val="0"/>
                                                      <w:marTop w:val="0"/>
                                                      <w:marBottom w:val="0"/>
                                                      <w:divBdr>
                                                        <w:top w:val="none" w:sz="0" w:space="0" w:color="auto"/>
                                                        <w:left w:val="none" w:sz="0" w:space="0" w:color="auto"/>
                                                        <w:bottom w:val="none" w:sz="0" w:space="0" w:color="auto"/>
                                                        <w:right w:val="none" w:sz="0" w:space="0" w:color="auto"/>
                                                      </w:divBdr>
                                                      <w:divsChild>
                                                        <w:div w:id="1985161215">
                                                          <w:marLeft w:val="0"/>
                                                          <w:marRight w:val="0"/>
                                                          <w:marTop w:val="0"/>
                                                          <w:marBottom w:val="0"/>
                                                          <w:divBdr>
                                                            <w:top w:val="none" w:sz="0" w:space="0" w:color="auto"/>
                                                            <w:left w:val="none" w:sz="0" w:space="0" w:color="auto"/>
                                                            <w:bottom w:val="none" w:sz="0" w:space="0" w:color="auto"/>
                                                            <w:right w:val="none" w:sz="0" w:space="0" w:color="auto"/>
                                                          </w:divBdr>
                                                          <w:divsChild>
                                                            <w:div w:id="1980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412344">
      <w:bodyDiv w:val="1"/>
      <w:marLeft w:val="0"/>
      <w:marRight w:val="0"/>
      <w:marTop w:val="0"/>
      <w:marBottom w:val="0"/>
      <w:divBdr>
        <w:top w:val="none" w:sz="0" w:space="0" w:color="auto"/>
        <w:left w:val="none" w:sz="0" w:space="0" w:color="auto"/>
        <w:bottom w:val="none" w:sz="0" w:space="0" w:color="auto"/>
        <w:right w:val="none" w:sz="0" w:space="0" w:color="auto"/>
      </w:divBdr>
      <w:divsChild>
        <w:div w:id="1851144566">
          <w:marLeft w:val="0"/>
          <w:marRight w:val="0"/>
          <w:marTop w:val="0"/>
          <w:marBottom w:val="0"/>
          <w:divBdr>
            <w:top w:val="none" w:sz="0" w:space="0" w:color="auto"/>
            <w:left w:val="none" w:sz="0" w:space="0" w:color="auto"/>
            <w:bottom w:val="none" w:sz="0" w:space="0" w:color="auto"/>
            <w:right w:val="none" w:sz="0" w:space="0" w:color="auto"/>
          </w:divBdr>
          <w:divsChild>
            <w:div w:id="412511299">
              <w:marLeft w:val="0"/>
              <w:marRight w:val="0"/>
              <w:marTop w:val="0"/>
              <w:marBottom w:val="0"/>
              <w:divBdr>
                <w:top w:val="none" w:sz="0" w:space="0" w:color="auto"/>
                <w:left w:val="none" w:sz="0" w:space="0" w:color="auto"/>
                <w:bottom w:val="none" w:sz="0" w:space="0" w:color="auto"/>
                <w:right w:val="none" w:sz="0" w:space="0" w:color="auto"/>
              </w:divBdr>
              <w:divsChild>
                <w:div w:id="1528712882">
                  <w:marLeft w:val="0"/>
                  <w:marRight w:val="0"/>
                  <w:marTop w:val="0"/>
                  <w:marBottom w:val="0"/>
                  <w:divBdr>
                    <w:top w:val="none" w:sz="0" w:space="0" w:color="auto"/>
                    <w:left w:val="none" w:sz="0" w:space="0" w:color="auto"/>
                    <w:bottom w:val="none" w:sz="0" w:space="0" w:color="auto"/>
                    <w:right w:val="none" w:sz="0" w:space="0" w:color="auto"/>
                  </w:divBdr>
                  <w:divsChild>
                    <w:div w:id="395127880">
                      <w:marLeft w:val="0"/>
                      <w:marRight w:val="0"/>
                      <w:marTop w:val="0"/>
                      <w:marBottom w:val="0"/>
                      <w:divBdr>
                        <w:top w:val="none" w:sz="0" w:space="0" w:color="auto"/>
                        <w:left w:val="none" w:sz="0" w:space="0" w:color="auto"/>
                        <w:bottom w:val="none" w:sz="0" w:space="0" w:color="auto"/>
                        <w:right w:val="none" w:sz="0" w:space="0" w:color="auto"/>
                      </w:divBdr>
                      <w:divsChild>
                        <w:div w:id="452751398">
                          <w:marLeft w:val="0"/>
                          <w:marRight w:val="0"/>
                          <w:marTop w:val="0"/>
                          <w:marBottom w:val="0"/>
                          <w:divBdr>
                            <w:top w:val="none" w:sz="0" w:space="0" w:color="auto"/>
                            <w:left w:val="none" w:sz="0" w:space="0" w:color="auto"/>
                            <w:bottom w:val="none" w:sz="0" w:space="0" w:color="auto"/>
                            <w:right w:val="none" w:sz="0" w:space="0" w:color="auto"/>
                          </w:divBdr>
                          <w:divsChild>
                            <w:div w:id="1498426298">
                              <w:marLeft w:val="0"/>
                              <w:marRight w:val="0"/>
                              <w:marTop w:val="0"/>
                              <w:marBottom w:val="0"/>
                              <w:divBdr>
                                <w:top w:val="none" w:sz="0" w:space="0" w:color="auto"/>
                                <w:left w:val="none" w:sz="0" w:space="0" w:color="auto"/>
                                <w:bottom w:val="none" w:sz="0" w:space="0" w:color="auto"/>
                                <w:right w:val="none" w:sz="0" w:space="0" w:color="auto"/>
                              </w:divBdr>
                              <w:divsChild>
                                <w:div w:id="893740732">
                                  <w:marLeft w:val="0"/>
                                  <w:marRight w:val="0"/>
                                  <w:marTop w:val="0"/>
                                  <w:marBottom w:val="0"/>
                                  <w:divBdr>
                                    <w:top w:val="none" w:sz="0" w:space="0" w:color="auto"/>
                                    <w:left w:val="none" w:sz="0" w:space="0" w:color="auto"/>
                                    <w:bottom w:val="none" w:sz="0" w:space="0" w:color="auto"/>
                                    <w:right w:val="none" w:sz="0" w:space="0" w:color="auto"/>
                                  </w:divBdr>
                                  <w:divsChild>
                                    <w:div w:id="495726456">
                                      <w:marLeft w:val="0"/>
                                      <w:marRight w:val="0"/>
                                      <w:marTop w:val="0"/>
                                      <w:marBottom w:val="0"/>
                                      <w:divBdr>
                                        <w:top w:val="none" w:sz="0" w:space="0" w:color="auto"/>
                                        <w:left w:val="none" w:sz="0" w:space="0" w:color="auto"/>
                                        <w:bottom w:val="none" w:sz="0" w:space="0" w:color="auto"/>
                                        <w:right w:val="none" w:sz="0" w:space="0" w:color="auto"/>
                                      </w:divBdr>
                                      <w:divsChild>
                                        <w:div w:id="1138575145">
                                          <w:marLeft w:val="0"/>
                                          <w:marRight w:val="0"/>
                                          <w:marTop w:val="0"/>
                                          <w:marBottom w:val="0"/>
                                          <w:divBdr>
                                            <w:top w:val="none" w:sz="0" w:space="0" w:color="auto"/>
                                            <w:left w:val="none" w:sz="0" w:space="0" w:color="auto"/>
                                            <w:bottom w:val="none" w:sz="0" w:space="0" w:color="auto"/>
                                            <w:right w:val="none" w:sz="0" w:space="0" w:color="auto"/>
                                          </w:divBdr>
                                          <w:divsChild>
                                            <w:div w:id="975834014">
                                              <w:marLeft w:val="0"/>
                                              <w:marRight w:val="0"/>
                                              <w:marTop w:val="0"/>
                                              <w:marBottom w:val="0"/>
                                              <w:divBdr>
                                                <w:top w:val="none" w:sz="0" w:space="0" w:color="auto"/>
                                                <w:left w:val="none" w:sz="0" w:space="0" w:color="auto"/>
                                                <w:bottom w:val="none" w:sz="0" w:space="0" w:color="auto"/>
                                                <w:right w:val="none" w:sz="0" w:space="0" w:color="auto"/>
                                              </w:divBdr>
                                              <w:divsChild>
                                                <w:div w:id="1159272144">
                                                  <w:marLeft w:val="0"/>
                                                  <w:marRight w:val="0"/>
                                                  <w:marTop w:val="0"/>
                                                  <w:marBottom w:val="0"/>
                                                  <w:divBdr>
                                                    <w:top w:val="none" w:sz="0" w:space="0" w:color="auto"/>
                                                    <w:left w:val="none" w:sz="0" w:space="0" w:color="auto"/>
                                                    <w:bottom w:val="none" w:sz="0" w:space="0" w:color="auto"/>
                                                    <w:right w:val="none" w:sz="0" w:space="0" w:color="auto"/>
                                                  </w:divBdr>
                                                  <w:divsChild>
                                                    <w:div w:id="1147939304">
                                                      <w:marLeft w:val="0"/>
                                                      <w:marRight w:val="0"/>
                                                      <w:marTop w:val="0"/>
                                                      <w:marBottom w:val="0"/>
                                                      <w:divBdr>
                                                        <w:top w:val="none" w:sz="0" w:space="0" w:color="auto"/>
                                                        <w:left w:val="none" w:sz="0" w:space="0" w:color="auto"/>
                                                        <w:bottom w:val="none" w:sz="0" w:space="0" w:color="auto"/>
                                                        <w:right w:val="none" w:sz="0" w:space="0" w:color="auto"/>
                                                      </w:divBdr>
                                                      <w:divsChild>
                                                        <w:div w:id="831677632">
                                                          <w:marLeft w:val="0"/>
                                                          <w:marRight w:val="0"/>
                                                          <w:marTop w:val="0"/>
                                                          <w:marBottom w:val="0"/>
                                                          <w:divBdr>
                                                            <w:top w:val="none" w:sz="0" w:space="0" w:color="auto"/>
                                                            <w:left w:val="none" w:sz="0" w:space="0" w:color="auto"/>
                                                            <w:bottom w:val="none" w:sz="0" w:space="0" w:color="auto"/>
                                                            <w:right w:val="none" w:sz="0" w:space="0" w:color="auto"/>
                                                          </w:divBdr>
                                                          <w:divsChild>
                                                            <w:div w:id="3194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786472">
      <w:bodyDiv w:val="1"/>
      <w:marLeft w:val="0"/>
      <w:marRight w:val="0"/>
      <w:marTop w:val="0"/>
      <w:marBottom w:val="0"/>
      <w:divBdr>
        <w:top w:val="none" w:sz="0" w:space="0" w:color="auto"/>
        <w:left w:val="none" w:sz="0" w:space="0" w:color="auto"/>
        <w:bottom w:val="none" w:sz="0" w:space="0" w:color="auto"/>
        <w:right w:val="none" w:sz="0" w:space="0" w:color="auto"/>
      </w:divBdr>
      <w:divsChild>
        <w:div w:id="2090150361">
          <w:marLeft w:val="0"/>
          <w:marRight w:val="0"/>
          <w:marTop w:val="0"/>
          <w:marBottom w:val="0"/>
          <w:divBdr>
            <w:top w:val="none" w:sz="0" w:space="0" w:color="auto"/>
            <w:left w:val="none" w:sz="0" w:space="0" w:color="auto"/>
            <w:bottom w:val="none" w:sz="0" w:space="0" w:color="auto"/>
            <w:right w:val="none" w:sz="0" w:space="0" w:color="auto"/>
          </w:divBdr>
          <w:divsChild>
            <w:div w:id="868224841">
              <w:marLeft w:val="0"/>
              <w:marRight w:val="0"/>
              <w:marTop w:val="0"/>
              <w:marBottom w:val="0"/>
              <w:divBdr>
                <w:top w:val="none" w:sz="0" w:space="0" w:color="auto"/>
                <w:left w:val="none" w:sz="0" w:space="0" w:color="auto"/>
                <w:bottom w:val="none" w:sz="0" w:space="0" w:color="auto"/>
                <w:right w:val="none" w:sz="0" w:space="0" w:color="auto"/>
              </w:divBdr>
              <w:divsChild>
                <w:div w:id="1425684775">
                  <w:marLeft w:val="0"/>
                  <w:marRight w:val="0"/>
                  <w:marTop w:val="0"/>
                  <w:marBottom w:val="0"/>
                  <w:divBdr>
                    <w:top w:val="none" w:sz="0" w:space="0" w:color="auto"/>
                    <w:left w:val="none" w:sz="0" w:space="0" w:color="auto"/>
                    <w:bottom w:val="none" w:sz="0" w:space="0" w:color="auto"/>
                    <w:right w:val="none" w:sz="0" w:space="0" w:color="auto"/>
                  </w:divBdr>
                  <w:divsChild>
                    <w:div w:id="919556951">
                      <w:marLeft w:val="0"/>
                      <w:marRight w:val="0"/>
                      <w:marTop w:val="0"/>
                      <w:marBottom w:val="0"/>
                      <w:divBdr>
                        <w:top w:val="none" w:sz="0" w:space="0" w:color="auto"/>
                        <w:left w:val="none" w:sz="0" w:space="0" w:color="auto"/>
                        <w:bottom w:val="none" w:sz="0" w:space="0" w:color="auto"/>
                        <w:right w:val="none" w:sz="0" w:space="0" w:color="auto"/>
                      </w:divBdr>
                      <w:divsChild>
                        <w:div w:id="353265983">
                          <w:marLeft w:val="0"/>
                          <w:marRight w:val="0"/>
                          <w:marTop w:val="0"/>
                          <w:marBottom w:val="0"/>
                          <w:divBdr>
                            <w:top w:val="none" w:sz="0" w:space="0" w:color="auto"/>
                            <w:left w:val="none" w:sz="0" w:space="0" w:color="auto"/>
                            <w:bottom w:val="none" w:sz="0" w:space="0" w:color="auto"/>
                            <w:right w:val="none" w:sz="0" w:space="0" w:color="auto"/>
                          </w:divBdr>
                          <w:divsChild>
                            <w:div w:id="1562248399">
                              <w:marLeft w:val="0"/>
                              <w:marRight w:val="0"/>
                              <w:marTop w:val="0"/>
                              <w:marBottom w:val="0"/>
                              <w:divBdr>
                                <w:top w:val="none" w:sz="0" w:space="0" w:color="auto"/>
                                <w:left w:val="none" w:sz="0" w:space="0" w:color="auto"/>
                                <w:bottom w:val="none" w:sz="0" w:space="0" w:color="auto"/>
                                <w:right w:val="none" w:sz="0" w:space="0" w:color="auto"/>
                              </w:divBdr>
                              <w:divsChild>
                                <w:div w:id="334384656">
                                  <w:marLeft w:val="0"/>
                                  <w:marRight w:val="0"/>
                                  <w:marTop w:val="0"/>
                                  <w:marBottom w:val="0"/>
                                  <w:divBdr>
                                    <w:top w:val="none" w:sz="0" w:space="0" w:color="auto"/>
                                    <w:left w:val="none" w:sz="0" w:space="0" w:color="auto"/>
                                    <w:bottom w:val="none" w:sz="0" w:space="0" w:color="auto"/>
                                    <w:right w:val="none" w:sz="0" w:space="0" w:color="auto"/>
                                  </w:divBdr>
                                  <w:divsChild>
                                    <w:div w:id="1184321629">
                                      <w:marLeft w:val="0"/>
                                      <w:marRight w:val="0"/>
                                      <w:marTop w:val="0"/>
                                      <w:marBottom w:val="0"/>
                                      <w:divBdr>
                                        <w:top w:val="none" w:sz="0" w:space="0" w:color="auto"/>
                                        <w:left w:val="none" w:sz="0" w:space="0" w:color="auto"/>
                                        <w:bottom w:val="none" w:sz="0" w:space="0" w:color="auto"/>
                                        <w:right w:val="none" w:sz="0" w:space="0" w:color="auto"/>
                                      </w:divBdr>
                                      <w:divsChild>
                                        <w:div w:id="777867712">
                                          <w:marLeft w:val="0"/>
                                          <w:marRight w:val="0"/>
                                          <w:marTop w:val="0"/>
                                          <w:marBottom w:val="0"/>
                                          <w:divBdr>
                                            <w:top w:val="none" w:sz="0" w:space="0" w:color="auto"/>
                                            <w:left w:val="none" w:sz="0" w:space="0" w:color="auto"/>
                                            <w:bottom w:val="none" w:sz="0" w:space="0" w:color="auto"/>
                                            <w:right w:val="none" w:sz="0" w:space="0" w:color="auto"/>
                                          </w:divBdr>
                                          <w:divsChild>
                                            <w:div w:id="945235361">
                                              <w:marLeft w:val="0"/>
                                              <w:marRight w:val="0"/>
                                              <w:marTop w:val="0"/>
                                              <w:marBottom w:val="0"/>
                                              <w:divBdr>
                                                <w:top w:val="none" w:sz="0" w:space="0" w:color="auto"/>
                                                <w:left w:val="none" w:sz="0" w:space="0" w:color="auto"/>
                                                <w:bottom w:val="none" w:sz="0" w:space="0" w:color="auto"/>
                                                <w:right w:val="none" w:sz="0" w:space="0" w:color="auto"/>
                                              </w:divBdr>
                                              <w:divsChild>
                                                <w:div w:id="460804403">
                                                  <w:marLeft w:val="0"/>
                                                  <w:marRight w:val="0"/>
                                                  <w:marTop w:val="0"/>
                                                  <w:marBottom w:val="0"/>
                                                  <w:divBdr>
                                                    <w:top w:val="none" w:sz="0" w:space="0" w:color="auto"/>
                                                    <w:left w:val="none" w:sz="0" w:space="0" w:color="auto"/>
                                                    <w:bottom w:val="none" w:sz="0" w:space="0" w:color="auto"/>
                                                    <w:right w:val="none" w:sz="0" w:space="0" w:color="auto"/>
                                                  </w:divBdr>
                                                  <w:divsChild>
                                                    <w:div w:id="1187064379">
                                                      <w:marLeft w:val="0"/>
                                                      <w:marRight w:val="0"/>
                                                      <w:marTop w:val="0"/>
                                                      <w:marBottom w:val="0"/>
                                                      <w:divBdr>
                                                        <w:top w:val="none" w:sz="0" w:space="0" w:color="auto"/>
                                                        <w:left w:val="none" w:sz="0" w:space="0" w:color="auto"/>
                                                        <w:bottom w:val="none" w:sz="0" w:space="0" w:color="auto"/>
                                                        <w:right w:val="none" w:sz="0" w:space="0" w:color="auto"/>
                                                      </w:divBdr>
                                                      <w:divsChild>
                                                        <w:div w:id="1509562014">
                                                          <w:marLeft w:val="0"/>
                                                          <w:marRight w:val="0"/>
                                                          <w:marTop w:val="0"/>
                                                          <w:marBottom w:val="0"/>
                                                          <w:divBdr>
                                                            <w:top w:val="none" w:sz="0" w:space="0" w:color="auto"/>
                                                            <w:left w:val="none" w:sz="0" w:space="0" w:color="auto"/>
                                                            <w:bottom w:val="none" w:sz="0" w:space="0" w:color="auto"/>
                                                            <w:right w:val="none" w:sz="0" w:space="0" w:color="auto"/>
                                                          </w:divBdr>
                                                          <w:divsChild>
                                                            <w:div w:id="19422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500414">
      <w:bodyDiv w:val="1"/>
      <w:marLeft w:val="0"/>
      <w:marRight w:val="0"/>
      <w:marTop w:val="0"/>
      <w:marBottom w:val="0"/>
      <w:divBdr>
        <w:top w:val="none" w:sz="0" w:space="0" w:color="auto"/>
        <w:left w:val="none" w:sz="0" w:space="0" w:color="auto"/>
        <w:bottom w:val="none" w:sz="0" w:space="0" w:color="auto"/>
        <w:right w:val="none" w:sz="0" w:space="0" w:color="auto"/>
      </w:divBdr>
      <w:divsChild>
        <w:div w:id="259292923">
          <w:marLeft w:val="0"/>
          <w:marRight w:val="0"/>
          <w:marTop w:val="0"/>
          <w:marBottom w:val="0"/>
          <w:divBdr>
            <w:top w:val="none" w:sz="0" w:space="0" w:color="auto"/>
            <w:left w:val="none" w:sz="0" w:space="0" w:color="auto"/>
            <w:bottom w:val="none" w:sz="0" w:space="0" w:color="auto"/>
            <w:right w:val="none" w:sz="0" w:space="0" w:color="auto"/>
          </w:divBdr>
          <w:divsChild>
            <w:div w:id="1789204906">
              <w:marLeft w:val="0"/>
              <w:marRight w:val="0"/>
              <w:marTop w:val="0"/>
              <w:marBottom w:val="0"/>
              <w:divBdr>
                <w:top w:val="none" w:sz="0" w:space="0" w:color="auto"/>
                <w:left w:val="none" w:sz="0" w:space="0" w:color="auto"/>
                <w:bottom w:val="none" w:sz="0" w:space="0" w:color="auto"/>
                <w:right w:val="none" w:sz="0" w:space="0" w:color="auto"/>
              </w:divBdr>
              <w:divsChild>
                <w:div w:id="831606635">
                  <w:marLeft w:val="0"/>
                  <w:marRight w:val="0"/>
                  <w:marTop w:val="0"/>
                  <w:marBottom w:val="0"/>
                  <w:divBdr>
                    <w:top w:val="none" w:sz="0" w:space="0" w:color="auto"/>
                    <w:left w:val="none" w:sz="0" w:space="0" w:color="auto"/>
                    <w:bottom w:val="none" w:sz="0" w:space="0" w:color="auto"/>
                    <w:right w:val="none" w:sz="0" w:space="0" w:color="auto"/>
                  </w:divBdr>
                  <w:divsChild>
                    <w:div w:id="999383408">
                      <w:marLeft w:val="0"/>
                      <w:marRight w:val="0"/>
                      <w:marTop w:val="0"/>
                      <w:marBottom w:val="0"/>
                      <w:divBdr>
                        <w:top w:val="none" w:sz="0" w:space="0" w:color="auto"/>
                        <w:left w:val="none" w:sz="0" w:space="0" w:color="auto"/>
                        <w:bottom w:val="none" w:sz="0" w:space="0" w:color="auto"/>
                        <w:right w:val="none" w:sz="0" w:space="0" w:color="auto"/>
                      </w:divBdr>
                      <w:divsChild>
                        <w:div w:id="504516545">
                          <w:marLeft w:val="0"/>
                          <w:marRight w:val="0"/>
                          <w:marTop w:val="0"/>
                          <w:marBottom w:val="0"/>
                          <w:divBdr>
                            <w:top w:val="none" w:sz="0" w:space="0" w:color="auto"/>
                            <w:left w:val="none" w:sz="0" w:space="0" w:color="auto"/>
                            <w:bottom w:val="none" w:sz="0" w:space="0" w:color="auto"/>
                            <w:right w:val="none" w:sz="0" w:space="0" w:color="auto"/>
                          </w:divBdr>
                          <w:divsChild>
                            <w:div w:id="1930313226">
                              <w:marLeft w:val="0"/>
                              <w:marRight w:val="0"/>
                              <w:marTop w:val="0"/>
                              <w:marBottom w:val="0"/>
                              <w:divBdr>
                                <w:top w:val="none" w:sz="0" w:space="0" w:color="auto"/>
                                <w:left w:val="none" w:sz="0" w:space="0" w:color="auto"/>
                                <w:bottom w:val="none" w:sz="0" w:space="0" w:color="auto"/>
                                <w:right w:val="none" w:sz="0" w:space="0" w:color="auto"/>
                              </w:divBdr>
                              <w:divsChild>
                                <w:div w:id="1825973921">
                                  <w:marLeft w:val="0"/>
                                  <w:marRight w:val="0"/>
                                  <w:marTop w:val="0"/>
                                  <w:marBottom w:val="0"/>
                                  <w:divBdr>
                                    <w:top w:val="none" w:sz="0" w:space="0" w:color="auto"/>
                                    <w:left w:val="none" w:sz="0" w:space="0" w:color="auto"/>
                                    <w:bottom w:val="none" w:sz="0" w:space="0" w:color="auto"/>
                                    <w:right w:val="none" w:sz="0" w:space="0" w:color="auto"/>
                                  </w:divBdr>
                                  <w:divsChild>
                                    <w:div w:id="1724672183">
                                      <w:marLeft w:val="0"/>
                                      <w:marRight w:val="0"/>
                                      <w:marTop w:val="0"/>
                                      <w:marBottom w:val="0"/>
                                      <w:divBdr>
                                        <w:top w:val="none" w:sz="0" w:space="0" w:color="auto"/>
                                        <w:left w:val="none" w:sz="0" w:space="0" w:color="auto"/>
                                        <w:bottom w:val="none" w:sz="0" w:space="0" w:color="auto"/>
                                        <w:right w:val="none" w:sz="0" w:space="0" w:color="auto"/>
                                      </w:divBdr>
                                      <w:divsChild>
                                        <w:div w:id="32969031">
                                          <w:marLeft w:val="0"/>
                                          <w:marRight w:val="0"/>
                                          <w:marTop w:val="0"/>
                                          <w:marBottom w:val="0"/>
                                          <w:divBdr>
                                            <w:top w:val="none" w:sz="0" w:space="0" w:color="auto"/>
                                            <w:left w:val="none" w:sz="0" w:space="0" w:color="auto"/>
                                            <w:bottom w:val="none" w:sz="0" w:space="0" w:color="auto"/>
                                            <w:right w:val="none" w:sz="0" w:space="0" w:color="auto"/>
                                          </w:divBdr>
                                          <w:divsChild>
                                            <w:div w:id="869027832">
                                              <w:marLeft w:val="0"/>
                                              <w:marRight w:val="0"/>
                                              <w:marTop w:val="0"/>
                                              <w:marBottom w:val="0"/>
                                              <w:divBdr>
                                                <w:top w:val="none" w:sz="0" w:space="0" w:color="auto"/>
                                                <w:left w:val="none" w:sz="0" w:space="0" w:color="auto"/>
                                                <w:bottom w:val="none" w:sz="0" w:space="0" w:color="auto"/>
                                                <w:right w:val="none" w:sz="0" w:space="0" w:color="auto"/>
                                              </w:divBdr>
                                              <w:divsChild>
                                                <w:div w:id="935020944">
                                                  <w:marLeft w:val="0"/>
                                                  <w:marRight w:val="0"/>
                                                  <w:marTop w:val="0"/>
                                                  <w:marBottom w:val="0"/>
                                                  <w:divBdr>
                                                    <w:top w:val="none" w:sz="0" w:space="0" w:color="auto"/>
                                                    <w:left w:val="none" w:sz="0" w:space="0" w:color="auto"/>
                                                    <w:bottom w:val="none" w:sz="0" w:space="0" w:color="auto"/>
                                                    <w:right w:val="none" w:sz="0" w:space="0" w:color="auto"/>
                                                  </w:divBdr>
                                                  <w:divsChild>
                                                    <w:div w:id="1467964394">
                                                      <w:marLeft w:val="0"/>
                                                      <w:marRight w:val="0"/>
                                                      <w:marTop w:val="0"/>
                                                      <w:marBottom w:val="0"/>
                                                      <w:divBdr>
                                                        <w:top w:val="none" w:sz="0" w:space="0" w:color="auto"/>
                                                        <w:left w:val="none" w:sz="0" w:space="0" w:color="auto"/>
                                                        <w:bottom w:val="none" w:sz="0" w:space="0" w:color="auto"/>
                                                        <w:right w:val="none" w:sz="0" w:space="0" w:color="auto"/>
                                                      </w:divBdr>
                                                      <w:divsChild>
                                                        <w:div w:id="1030841490">
                                                          <w:marLeft w:val="0"/>
                                                          <w:marRight w:val="0"/>
                                                          <w:marTop w:val="0"/>
                                                          <w:marBottom w:val="0"/>
                                                          <w:divBdr>
                                                            <w:top w:val="none" w:sz="0" w:space="0" w:color="auto"/>
                                                            <w:left w:val="none" w:sz="0" w:space="0" w:color="auto"/>
                                                            <w:bottom w:val="none" w:sz="0" w:space="0" w:color="auto"/>
                                                            <w:right w:val="none" w:sz="0" w:space="0" w:color="auto"/>
                                                          </w:divBdr>
                                                          <w:divsChild>
                                                            <w:div w:id="11133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027143">
      <w:bodyDiv w:val="1"/>
      <w:marLeft w:val="0"/>
      <w:marRight w:val="0"/>
      <w:marTop w:val="0"/>
      <w:marBottom w:val="0"/>
      <w:divBdr>
        <w:top w:val="none" w:sz="0" w:space="0" w:color="auto"/>
        <w:left w:val="none" w:sz="0" w:space="0" w:color="auto"/>
        <w:bottom w:val="none" w:sz="0" w:space="0" w:color="auto"/>
        <w:right w:val="none" w:sz="0" w:space="0" w:color="auto"/>
      </w:divBdr>
      <w:divsChild>
        <w:div w:id="559562563">
          <w:marLeft w:val="0"/>
          <w:marRight w:val="0"/>
          <w:marTop w:val="0"/>
          <w:marBottom w:val="0"/>
          <w:divBdr>
            <w:top w:val="none" w:sz="0" w:space="0" w:color="auto"/>
            <w:left w:val="none" w:sz="0" w:space="0" w:color="auto"/>
            <w:bottom w:val="none" w:sz="0" w:space="0" w:color="auto"/>
            <w:right w:val="none" w:sz="0" w:space="0" w:color="auto"/>
          </w:divBdr>
          <w:divsChild>
            <w:div w:id="585454051">
              <w:marLeft w:val="0"/>
              <w:marRight w:val="0"/>
              <w:marTop w:val="0"/>
              <w:marBottom w:val="0"/>
              <w:divBdr>
                <w:top w:val="none" w:sz="0" w:space="0" w:color="auto"/>
                <w:left w:val="none" w:sz="0" w:space="0" w:color="auto"/>
                <w:bottom w:val="none" w:sz="0" w:space="0" w:color="auto"/>
                <w:right w:val="none" w:sz="0" w:space="0" w:color="auto"/>
              </w:divBdr>
              <w:divsChild>
                <w:div w:id="720711053">
                  <w:marLeft w:val="0"/>
                  <w:marRight w:val="0"/>
                  <w:marTop w:val="0"/>
                  <w:marBottom w:val="0"/>
                  <w:divBdr>
                    <w:top w:val="none" w:sz="0" w:space="0" w:color="auto"/>
                    <w:left w:val="none" w:sz="0" w:space="0" w:color="auto"/>
                    <w:bottom w:val="none" w:sz="0" w:space="0" w:color="auto"/>
                    <w:right w:val="none" w:sz="0" w:space="0" w:color="auto"/>
                  </w:divBdr>
                  <w:divsChild>
                    <w:div w:id="1205481710">
                      <w:marLeft w:val="0"/>
                      <w:marRight w:val="0"/>
                      <w:marTop w:val="0"/>
                      <w:marBottom w:val="0"/>
                      <w:divBdr>
                        <w:top w:val="none" w:sz="0" w:space="0" w:color="auto"/>
                        <w:left w:val="none" w:sz="0" w:space="0" w:color="auto"/>
                        <w:bottom w:val="none" w:sz="0" w:space="0" w:color="auto"/>
                        <w:right w:val="none" w:sz="0" w:space="0" w:color="auto"/>
                      </w:divBdr>
                      <w:divsChild>
                        <w:div w:id="165824309">
                          <w:marLeft w:val="0"/>
                          <w:marRight w:val="0"/>
                          <w:marTop w:val="0"/>
                          <w:marBottom w:val="0"/>
                          <w:divBdr>
                            <w:top w:val="none" w:sz="0" w:space="0" w:color="auto"/>
                            <w:left w:val="none" w:sz="0" w:space="0" w:color="auto"/>
                            <w:bottom w:val="none" w:sz="0" w:space="0" w:color="auto"/>
                            <w:right w:val="none" w:sz="0" w:space="0" w:color="auto"/>
                          </w:divBdr>
                          <w:divsChild>
                            <w:div w:id="612788372">
                              <w:marLeft w:val="0"/>
                              <w:marRight w:val="0"/>
                              <w:marTop w:val="0"/>
                              <w:marBottom w:val="0"/>
                              <w:divBdr>
                                <w:top w:val="none" w:sz="0" w:space="0" w:color="auto"/>
                                <w:left w:val="none" w:sz="0" w:space="0" w:color="auto"/>
                                <w:bottom w:val="none" w:sz="0" w:space="0" w:color="auto"/>
                                <w:right w:val="none" w:sz="0" w:space="0" w:color="auto"/>
                              </w:divBdr>
                              <w:divsChild>
                                <w:div w:id="810754772">
                                  <w:marLeft w:val="0"/>
                                  <w:marRight w:val="0"/>
                                  <w:marTop w:val="0"/>
                                  <w:marBottom w:val="0"/>
                                  <w:divBdr>
                                    <w:top w:val="none" w:sz="0" w:space="0" w:color="auto"/>
                                    <w:left w:val="none" w:sz="0" w:space="0" w:color="auto"/>
                                    <w:bottom w:val="none" w:sz="0" w:space="0" w:color="auto"/>
                                    <w:right w:val="none" w:sz="0" w:space="0" w:color="auto"/>
                                  </w:divBdr>
                                  <w:divsChild>
                                    <w:div w:id="740911750">
                                      <w:marLeft w:val="0"/>
                                      <w:marRight w:val="0"/>
                                      <w:marTop w:val="0"/>
                                      <w:marBottom w:val="0"/>
                                      <w:divBdr>
                                        <w:top w:val="none" w:sz="0" w:space="0" w:color="auto"/>
                                        <w:left w:val="none" w:sz="0" w:space="0" w:color="auto"/>
                                        <w:bottom w:val="none" w:sz="0" w:space="0" w:color="auto"/>
                                        <w:right w:val="none" w:sz="0" w:space="0" w:color="auto"/>
                                      </w:divBdr>
                                      <w:divsChild>
                                        <w:div w:id="903299094">
                                          <w:marLeft w:val="0"/>
                                          <w:marRight w:val="0"/>
                                          <w:marTop w:val="0"/>
                                          <w:marBottom w:val="0"/>
                                          <w:divBdr>
                                            <w:top w:val="none" w:sz="0" w:space="0" w:color="auto"/>
                                            <w:left w:val="none" w:sz="0" w:space="0" w:color="auto"/>
                                            <w:bottom w:val="none" w:sz="0" w:space="0" w:color="auto"/>
                                            <w:right w:val="none" w:sz="0" w:space="0" w:color="auto"/>
                                          </w:divBdr>
                                          <w:divsChild>
                                            <w:div w:id="1864317937">
                                              <w:marLeft w:val="0"/>
                                              <w:marRight w:val="0"/>
                                              <w:marTop w:val="0"/>
                                              <w:marBottom w:val="0"/>
                                              <w:divBdr>
                                                <w:top w:val="none" w:sz="0" w:space="0" w:color="auto"/>
                                                <w:left w:val="none" w:sz="0" w:space="0" w:color="auto"/>
                                                <w:bottom w:val="none" w:sz="0" w:space="0" w:color="auto"/>
                                                <w:right w:val="none" w:sz="0" w:space="0" w:color="auto"/>
                                              </w:divBdr>
                                              <w:divsChild>
                                                <w:div w:id="232548539">
                                                  <w:marLeft w:val="0"/>
                                                  <w:marRight w:val="0"/>
                                                  <w:marTop w:val="0"/>
                                                  <w:marBottom w:val="0"/>
                                                  <w:divBdr>
                                                    <w:top w:val="none" w:sz="0" w:space="0" w:color="auto"/>
                                                    <w:left w:val="none" w:sz="0" w:space="0" w:color="auto"/>
                                                    <w:bottom w:val="none" w:sz="0" w:space="0" w:color="auto"/>
                                                    <w:right w:val="none" w:sz="0" w:space="0" w:color="auto"/>
                                                  </w:divBdr>
                                                  <w:divsChild>
                                                    <w:div w:id="1283423071">
                                                      <w:marLeft w:val="0"/>
                                                      <w:marRight w:val="0"/>
                                                      <w:marTop w:val="0"/>
                                                      <w:marBottom w:val="0"/>
                                                      <w:divBdr>
                                                        <w:top w:val="none" w:sz="0" w:space="0" w:color="auto"/>
                                                        <w:left w:val="none" w:sz="0" w:space="0" w:color="auto"/>
                                                        <w:bottom w:val="none" w:sz="0" w:space="0" w:color="auto"/>
                                                        <w:right w:val="none" w:sz="0" w:space="0" w:color="auto"/>
                                                      </w:divBdr>
                                                      <w:divsChild>
                                                        <w:div w:id="2144225397">
                                                          <w:marLeft w:val="0"/>
                                                          <w:marRight w:val="0"/>
                                                          <w:marTop w:val="0"/>
                                                          <w:marBottom w:val="0"/>
                                                          <w:divBdr>
                                                            <w:top w:val="none" w:sz="0" w:space="0" w:color="auto"/>
                                                            <w:left w:val="none" w:sz="0" w:space="0" w:color="auto"/>
                                                            <w:bottom w:val="none" w:sz="0" w:space="0" w:color="auto"/>
                                                            <w:right w:val="none" w:sz="0" w:space="0" w:color="auto"/>
                                                          </w:divBdr>
                                                          <w:divsChild>
                                                            <w:div w:id="2743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647650">
      <w:bodyDiv w:val="1"/>
      <w:marLeft w:val="0"/>
      <w:marRight w:val="0"/>
      <w:marTop w:val="0"/>
      <w:marBottom w:val="0"/>
      <w:divBdr>
        <w:top w:val="none" w:sz="0" w:space="0" w:color="auto"/>
        <w:left w:val="none" w:sz="0" w:space="0" w:color="auto"/>
        <w:bottom w:val="none" w:sz="0" w:space="0" w:color="auto"/>
        <w:right w:val="none" w:sz="0" w:space="0" w:color="auto"/>
      </w:divBdr>
    </w:div>
    <w:div w:id="156698286">
      <w:bodyDiv w:val="1"/>
      <w:marLeft w:val="0"/>
      <w:marRight w:val="0"/>
      <w:marTop w:val="0"/>
      <w:marBottom w:val="0"/>
      <w:divBdr>
        <w:top w:val="none" w:sz="0" w:space="0" w:color="auto"/>
        <w:left w:val="none" w:sz="0" w:space="0" w:color="auto"/>
        <w:bottom w:val="none" w:sz="0" w:space="0" w:color="auto"/>
        <w:right w:val="none" w:sz="0" w:space="0" w:color="auto"/>
      </w:divBdr>
      <w:divsChild>
        <w:div w:id="1720742069">
          <w:marLeft w:val="0"/>
          <w:marRight w:val="0"/>
          <w:marTop w:val="0"/>
          <w:marBottom w:val="0"/>
          <w:divBdr>
            <w:top w:val="none" w:sz="0" w:space="0" w:color="auto"/>
            <w:left w:val="none" w:sz="0" w:space="0" w:color="auto"/>
            <w:bottom w:val="none" w:sz="0" w:space="0" w:color="auto"/>
            <w:right w:val="none" w:sz="0" w:space="0" w:color="auto"/>
          </w:divBdr>
          <w:divsChild>
            <w:div w:id="2111469869">
              <w:marLeft w:val="0"/>
              <w:marRight w:val="0"/>
              <w:marTop w:val="0"/>
              <w:marBottom w:val="0"/>
              <w:divBdr>
                <w:top w:val="none" w:sz="0" w:space="0" w:color="auto"/>
                <w:left w:val="none" w:sz="0" w:space="0" w:color="auto"/>
                <w:bottom w:val="none" w:sz="0" w:space="0" w:color="auto"/>
                <w:right w:val="none" w:sz="0" w:space="0" w:color="auto"/>
              </w:divBdr>
              <w:divsChild>
                <w:div w:id="1632444622">
                  <w:marLeft w:val="0"/>
                  <w:marRight w:val="0"/>
                  <w:marTop w:val="0"/>
                  <w:marBottom w:val="0"/>
                  <w:divBdr>
                    <w:top w:val="none" w:sz="0" w:space="0" w:color="auto"/>
                    <w:left w:val="none" w:sz="0" w:space="0" w:color="auto"/>
                    <w:bottom w:val="none" w:sz="0" w:space="0" w:color="auto"/>
                    <w:right w:val="none" w:sz="0" w:space="0" w:color="auto"/>
                  </w:divBdr>
                  <w:divsChild>
                    <w:div w:id="692733249">
                      <w:marLeft w:val="0"/>
                      <w:marRight w:val="0"/>
                      <w:marTop w:val="0"/>
                      <w:marBottom w:val="0"/>
                      <w:divBdr>
                        <w:top w:val="none" w:sz="0" w:space="0" w:color="auto"/>
                        <w:left w:val="none" w:sz="0" w:space="0" w:color="auto"/>
                        <w:bottom w:val="none" w:sz="0" w:space="0" w:color="auto"/>
                        <w:right w:val="none" w:sz="0" w:space="0" w:color="auto"/>
                      </w:divBdr>
                      <w:divsChild>
                        <w:div w:id="57941929">
                          <w:marLeft w:val="0"/>
                          <w:marRight w:val="0"/>
                          <w:marTop w:val="0"/>
                          <w:marBottom w:val="0"/>
                          <w:divBdr>
                            <w:top w:val="none" w:sz="0" w:space="0" w:color="auto"/>
                            <w:left w:val="none" w:sz="0" w:space="0" w:color="auto"/>
                            <w:bottom w:val="none" w:sz="0" w:space="0" w:color="auto"/>
                            <w:right w:val="none" w:sz="0" w:space="0" w:color="auto"/>
                          </w:divBdr>
                          <w:divsChild>
                            <w:div w:id="1371497119">
                              <w:marLeft w:val="0"/>
                              <w:marRight w:val="0"/>
                              <w:marTop w:val="0"/>
                              <w:marBottom w:val="0"/>
                              <w:divBdr>
                                <w:top w:val="none" w:sz="0" w:space="0" w:color="auto"/>
                                <w:left w:val="none" w:sz="0" w:space="0" w:color="auto"/>
                                <w:bottom w:val="none" w:sz="0" w:space="0" w:color="auto"/>
                                <w:right w:val="none" w:sz="0" w:space="0" w:color="auto"/>
                              </w:divBdr>
                              <w:divsChild>
                                <w:div w:id="745566945">
                                  <w:marLeft w:val="0"/>
                                  <w:marRight w:val="0"/>
                                  <w:marTop w:val="0"/>
                                  <w:marBottom w:val="0"/>
                                  <w:divBdr>
                                    <w:top w:val="none" w:sz="0" w:space="0" w:color="auto"/>
                                    <w:left w:val="none" w:sz="0" w:space="0" w:color="auto"/>
                                    <w:bottom w:val="none" w:sz="0" w:space="0" w:color="auto"/>
                                    <w:right w:val="none" w:sz="0" w:space="0" w:color="auto"/>
                                  </w:divBdr>
                                  <w:divsChild>
                                    <w:div w:id="918633124">
                                      <w:marLeft w:val="0"/>
                                      <w:marRight w:val="0"/>
                                      <w:marTop w:val="0"/>
                                      <w:marBottom w:val="0"/>
                                      <w:divBdr>
                                        <w:top w:val="none" w:sz="0" w:space="0" w:color="auto"/>
                                        <w:left w:val="none" w:sz="0" w:space="0" w:color="auto"/>
                                        <w:bottom w:val="none" w:sz="0" w:space="0" w:color="auto"/>
                                        <w:right w:val="none" w:sz="0" w:space="0" w:color="auto"/>
                                      </w:divBdr>
                                      <w:divsChild>
                                        <w:div w:id="1601989511">
                                          <w:marLeft w:val="0"/>
                                          <w:marRight w:val="0"/>
                                          <w:marTop w:val="0"/>
                                          <w:marBottom w:val="0"/>
                                          <w:divBdr>
                                            <w:top w:val="none" w:sz="0" w:space="0" w:color="auto"/>
                                            <w:left w:val="none" w:sz="0" w:space="0" w:color="auto"/>
                                            <w:bottom w:val="none" w:sz="0" w:space="0" w:color="auto"/>
                                            <w:right w:val="none" w:sz="0" w:space="0" w:color="auto"/>
                                          </w:divBdr>
                                          <w:divsChild>
                                            <w:div w:id="401489426">
                                              <w:marLeft w:val="0"/>
                                              <w:marRight w:val="0"/>
                                              <w:marTop w:val="0"/>
                                              <w:marBottom w:val="0"/>
                                              <w:divBdr>
                                                <w:top w:val="none" w:sz="0" w:space="0" w:color="auto"/>
                                                <w:left w:val="none" w:sz="0" w:space="0" w:color="auto"/>
                                                <w:bottom w:val="none" w:sz="0" w:space="0" w:color="auto"/>
                                                <w:right w:val="none" w:sz="0" w:space="0" w:color="auto"/>
                                              </w:divBdr>
                                              <w:divsChild>
                                                <w:div w:id="686715476">
                                                  <w:marLeft w:val="0"/>
                                                  <w:marRight w:val="0"/>
                                                  <w:marTop w:val="0"/>
                                                  <w:marBottom w:val="0"/>
                                                  <w:divBdr>
                                                    <w:top w:val="none" w:sz="0" w:space="0" w:color="auto"/>
                                                    <w:left w:val="none" w:sz="0" w:space="0" w:color="auto"/>
                                                    <w:bottom w:val="none" w:sz="0" w:space="0" w:color="auto"/>
                                                    <w:right w:val="none" w:sz="0" w:space="0" w:color="auto"/>
                                                  </w:divBdr>
                                                  <w:divsChild>
                                                    <w:div w:id="1863545938">
                                                      <w:marLeft w:val="0"/>
                                                      <w:marRight w:val="0"/>
                                                      <w:marTop w:val="0"/>
                                                      <w:marBottom w:val="0"/>
                                                      <w:divBdr>
                                                        <w:top w:val="none" w:sz="0" w:space="0" w:color="auto"/>
                                                        <w:left w:val="none" w:sz="0" w:space="0" w:color="auto"/>
                                                        <w:bottom w:val="none" w:sz="0" w:space="0" w:color="auto"/>
                                                        <w:right w:val="none" w:sz="0" w:space="0" w:color="auto"/>
                                                      </w:divBdr>
                                                      <w:divsChild>
                                                        <w:div w:id="1755584793">
                                                          <w:marLeft w:val="0"/>
                                                          <w:marRight w:val="0"/>
                                                          <w:marTop w:val="0"/>
                                                          <w:marBottom w:val="0"/>
                                                          <w:divBdr>
                                                            <w:top w:val="none" w:sz="0" w:space="0" w:color="auto"/>
                                                            <w:left w:val="none" w:sz="0" w:space="0" w:color="auto"/>
                                                            <w:bottom w:val="none" w:sz="0" w:space="0" w:color="auto"/>
                                                            <w:right w:val="none" w:sz="0" w:space="0" w:color="auto"/>
                                                          </w:divBdr>
                                                          <w:divsChild>
                                                            <w:div w:id="7386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544323">
      <w:bodyDiv w:val="1"/>
      <w:marLeft w:val="0"/>
      <w:marRight w:val="0"/>
      <w:marTop w:val="0"/>
      <w:marBottom w:val="0"/>
      <w:divBdr>
        <w:top w:val="none" w:sz="0" w:space="0" w:color="auto"/>
        <w:left w:val="none" w:sz="0" w:space="0" w:color="auto"/>
        <w:bottom w:val="none" w:sz="0" w:space="0" w:color="auto"/>
        <w:right w:val="none" w:sz="0" w:space="0" w:color="auto"/>
      </w:divBdr>
    </w:div>
    <w:div w:id="218825311">
      <w:bodyDiv w:val="1"/>
      <w:marLeft w:val="0"/>
      <w:marRight w:val="0"/>
      <w:marTop w:val="0"/>
      <w:marBottom w:val="0"/>
      <w:divBdr>
        <w:top w:val="none" w:sz="0" w:space="0" w:color="auto"/>
        <w:left w:val="none" w:sz="0" w:space="0" w:color="auto"/>
        <w:bottom w:val="none" w:sz="0" w:space="0" w:color="auto"/>
        <w:right w:val="none" w:sz="0" w:space="0" w:color="auto"/>
      </w:divBdr>
      <w:divsChild>
        <w:div w:id="1208757165">
          <w:marLeft w:val="0"/>
          <w:marRight w:val="0"/>
          <w:marTop w:val="0"/>
          <w:marBottom w:val="0"/>
          <w:divBdr>
            <w:top w:val="none" w:sz="0" w:space="0" w:color="auto"/>
            <w:left w:val="none" w:sz="0" w:space="0" w:color="auto"/>
            <w:bottom w:val="none" w:sz="0" w:space="0" w:color="auto"/>
            <w:right w:val="none" w:sz="0" w:space="0" w:color="auto"/>
          </w:divBdr>
        </w:div>
        <w:div w:id="1225064495">
          <w:marLeft w:val="0"/>
          <w:marRight w:val="0"/>
          <w:marTop w:val="0"/>
          <w:marBottom w:val="0"/>
          <w:divBdr>
            <w:top w:val="none" w:sz="0" w:space="0" w:color="auto"/>
            <w:left w:val="none" w:sz="0" w:space="0" w:color="auto"/>
            <w:bottom w:val="none" w:sz="0" w:space="0" w:color="auto"/>
            <w:right w:val="none" w:sz="0" w:space="0" w:color="auto"/>
          </w:divBdr>
          <w:divsChild>
            <w:div w:id="870580406">
              <w:marLeft w:val="0"/>
              <w:marRight w:val="0"/>
              <w:marTop w:val="0"/>
              <w:marBottom w:val="0"/>
              <w:divBdr>
                <w:top w:val="none" w:sz="0" w:space="0" w:color="auto"/>
                <w:left w:val="none" w:sz="0" w:space="0" w:color="auto"/>
                <w:bottom w:val="none" w:sz="0" w:space="0" w:color="auto"/>
                <w:right w:val="none" w:sz="0" w:space="0" w:color="auto"/>
              </w:divBdr>
            </w:div>
          </w:divsChild>
        </w:div>
        <w:div w:id="486440703">
          <w:marLeft w:val="0"/>
          <w:marRight w:val="0"/>
          <w:marTop w:val="0"/>
          <w:marBottom w:val="0"/>
          <w:divBdr>
            <w:top w:val="none" w:sz="0" w:space="0" w:color="auto"/>
            <w:left w:val="none" w:sz="0" w:space="0" w:color="auto"/>
            <w:bottom w:val="none" w:sz="0" w:space="0" w:color="auto"/>
            <w:right w:val="none" w:sz="0" w:space="0" w:color="auto"/>
          </w:divBdr>
        </w:div>
        <w:div w:id="873420190">
          <w:marLeft w:val="0"/>
          <w:marRight w:val="0"/>
          <w:marTop w:val="0"/>
          <w:marBottom w:val="0"/>
          <w:divBdr>
            <w:top w:val="none" w:sz="0" w:space="0" w:color="auto"/>
            <w:left w:val="none" w:sz="0" w:space="0" w:color="auto"/>
            <w:bottom w:val="none" w:sz="0" w:space="0" w:color="auto"/>
            <w:right w:val="none" w:sz="0" w:space="0" w:color="auto"/>
          </w:divBdr>
          <w:divsChild>
            <w:div w:id="609749708">
              <w:marLeft w:val="0"/>
              <w:marRight w:val="0"/>
              <w:marTop w:val="0"/>
              <w:marBottom w:val="0"/>
              <w:divBdr>
                <w:top w:val="none" w:sz="0" w:space="0" w:color="auto"/>
                <w:left w:val="none" w:sz="0" w:space="0" w:color="auto"/>
                <w:bottom w:val="none" w:sz="0" w:space="0" w:color="auto"/>
                <w:right w:val="none" w:sz="0" w:space="0" w:color="auto"/>
              </w:divBdr>
            </w:div>
          </w:divsChild>
        </w:div>
        <w:div w:id="794058191">
          <w:marLeft w:val="0"/>
          <w:marRight w:val="0"/>
          <w:marTop w:val="0"/>
          <w:marBottom w:val="0"/>
          <w:divBdr>
            <w:top w:val="none" w:sz="0" w:space="0" w:color="auto"/>
            <w:left w:val="none" w:sz="0" w:space="0" w:color="auto"/>
            <w:bottom w:val="none" w:sz="0" w:space="0" w:color="auto"/>
            <w:right w:val="none" w:sz="0" w:space="0" w:color="auto"/>
          </w:divBdr>
        </w:div>
        <w:div w:id="1262447071">
          <w:marLeft w:val="0"/>
          <w:marRight w:val="0"/>
          <w:marTop w:val="0"/>
          <w:marBottom w:val="0"/>
          <w:divBdr>
            <w:top w:val="none" w:sz="0" w:space="0" w:color="auto"/>
            <w:left w:val="none" w:sz="0" w:space="0" w:color="auto"/>
            <w:bottom w:val="none" w:sz="0" w:space="0" w:color="auto"/>
            <w:right w:val="none" w:sz="0" w:space="0" w:color="auto"/>
          </w:divBdr>
          <w:divsChild>
            <w:div w:id="1913272299">
              <w:marLeft w:val="0"/>
              <w:marRight w:val="0"/>
              <w:marTop w:val="0"/>
              <w:marBottom w:val="0"/>
              <w:divBdr>
                <w:top w:val="none" w:sz="0" w:space="0" w:color="auto"/>
                <w:left w:val="none" w:sz="0" w:space="0" w:color="auto"/>
                <w:bottom w:val="none" w:sz="0" w:space="0" w:color="auto"/>
                <w:right w:val="none" w:sz="0" w:space="0" w:color="auto"/>
              </w:divBdr>
            </w:div>
          </w:divsChild>
        </w:div>
        <w:div w:id="948008690">
          <w:marLeft w:val="0"/>
          <w:marRight w:val="0"/>
          <w:marTop w:val="0"/>
          <w:marBottom w:val="0"/>
          <w:divBdr>
            <w:top w:val="none" w:sz="0" w:space="0" w:color="auto"/>
            <w:left w:val="none" w:sz="0" w:space="0" w:color="auto"/>
            <w:bottom w:val="none" w:sz="0" w:space="0" w:color="auto"/>
            <w:right w:val="none" w:sz="0" w:space="0" w:color="auto"/>
          </w:divBdr>
        </w:div>
        <w:div w:id="1951931053">
          <w:marLeft w:val="0"/>
          <w:marRight w:val="0"/>
          <w:marTop w:val="0"/>
          <w:marBottom w:val="0"/>
          <w:divBdr>
            <w:top w:val="none" w:sz="0" w:space="0" w:color="auto"/>
            <w:left w:val="none" w:sz="0" w:space="0" w:color="auto"/>
            <w:bottom w:val="none" w:sz="0" w:space="0" w:color="auto"/>
            <w:right w:val="none" w:sz="0" w:space="0" w:color="auto"/>
          </w:divBdr>
          <w:divsChild>
            <w:div w:id="1567838570">
              <w:marLeft w:val="0"/>
              <w:marRight w:val="0"/>
              <w:marTop w:val="0"/>
              <w:marBottom w:val="0"/>
              <w:divBdr>
                <w:top w:val="none" w:sz="0" w:space="0" w:color="auto"/>
                <w:left w:val="none" w:sz="0" w:space="0" w:color="auto"/>
                <w:bottom w:val="none" w:sz="0" w:space="0" w:color="auto"/>
                <w:right w:val="none" w:sz="0" w:space="0" w:color="auto"/>
              </w:divBdr>
            </w:div>
          </w:divsChild>
        </w:div>
        <w:div w:id="1662466741">
          <w:marLeft w:val="0"/>
          <w:marRight w:val="0"/>
          <w:marTop w:val="0"/>
          <w:marBottom w:val="0"/>
          <w:divBdr>
            <w:top w:val="none" w:sz="0" w:space="0" w:color="auto"/>
            <w:left w:val="none" w:sz="0" w:space="0" w:color="auto"/>
            <w:bottom w:val="none" w:sz="0" w:space="0" w:color="auto"/>
            <w:right w:val="none" w:sz="0" w:space="0" w:color="auto"/>
          </w:divBdr>
        </w:div>
        <w:div w:id="1023824436">
          <w:marLeft w:val="0"/>
          <w:marRight w:val="0"/>
          <w:marTop w:val="0"/>
          <w:marBottom w:val="0"/>
          <w:divBdr>
            <w:top w:val="none" w:sz="0" w:space="0" w:color="auto"/>
            <w:left w:val="none" w:sz="0" w:space="0" w:color="auto"/>
            <w:bottom w:val="none" w:sz="0" w:space="0" w:color="auto"/>
            <w:right w:val="none" w:sz="0" w:space="0" w:color="auto"/>
          </w:divBdr>
          <w:divsChild>
            <w:div w:id="1453590733">
              <w:marLeft w:val="0"/>
              <w:marRight w:val="0"/>
              <w:marTop w:val="0"/>
              <w:marBottom w:val="0"/>
              <w:divBdr>
                <w:top w:val="none" w:sz="0" w:space="0" w:color="auto"/>
                <w:left w:val="none" w:sz="0" w:space="0" w:color="auto"/>
                <w:bottom w:val="none" w:sz="0" w:space="0" w:color="auto"/>
                <w:right w:val="none" w:sz="0" w:space="0" w:color="auto"/>
              </w:divBdr>
            </w:div>
          </w:divsChild>
        </w:div>
        <w:div w:id="1146817874">
          <w:marLeft w:val="0"/>
          <w:marRight w:val="0"/>
          <w:marTop w:val="0"/>
          <w:marBottom w:val="0"/>
          <w:divBdr>
            <w:top w:val="none" w:sz="0" w:space="0" w:color="auto"/>
            <w:left w:val="none" w:sz="0" w:space="0" w:color="auto"/>
            <w:bottom w:val="none" w:sz="0" w:space="0" w:color="auto"/>
            <w:right w:val="none" w:sz="0" w:space="0" w:color="auto"/>
          </w:divBdr>
        </w:div>
        <w:div w:id="1949921563">
          <w:marLeft w:val="0"/>
          <w:marRight w:val="0"/>
          <w:marTop w:val="0"/>
          <w:marBottom w:val="0"/>
          <w:divBdr>
            <w:top w:val="none" w:sz="0" w:space="0" w:color="auto"/>
            <w:left w:val="none" w:sz="0" w:space="0" w:color="auto"/>
            <w:bottom w:val="none" w:sz="0" w:space="0" w:color="auto"/>
            <w:right w:val="none" w:sz="0" w:space="0" w:color="auto"/>
          </w:divBdr>
          <w:divsChild>
            <w:div w:id="234902587">
              <w:marLeft w:val="0"/>
              <w:marRight w:val="0"/>
              <w:marTop w:val="0"/>
              <w:marBottom w:val="0"/>
              <w:divBdr>
                <w:top w:val="none" w:sz="0" w:space="0" w:color="auto"/>
                <w:left w:val="none" w:sz="0" w:space="0" w:color="auto"/>
                <w:bottom w:val="none" w:sz="0" w:space="0" w:color="auto"/>
                <w:right w:val="none" w:sz="0" w:space="0" w:color="auto"/>
              </w:divBdr>
            </w:div>
          </w:divsChild>
        </w:div>
        <w:div w:id="833883377">
          <w:marLeft w:val="0"/>
          <w:marRight w:val="0"/>
          <w:marTop w:val="0"/>
          <w:marBottom w:val="0"/>
          <w:divBdr>
            <w:top w:val="none" w:sz="0" w:space="0" w:color="auto"/>
            <w:left w:val="none" w:sz="0" w:space="0" w:color="auto"/>
            <w:bottom w:val="none" w:sz="0" w:space="0" w:color="auto"/>
            <w:right w:val="none" w:sz="0" w:space="0" w:color="auto"/>
          </w:divBdr>
        </w:div>
        <w:div w:id="1514153132">
          <w:marLeft w:val="0"/>
          <w:marRight w:val="0"/>
          <w:marTop w:val="0"/>
          <w:marBottom w:val="0"/>
          <w:divBdr>
            <w:top w:val="none" w:sz="0" w:space="0" w:color="auto"/>
            <w:left w:val="none" w:sz="0" w:space="0" w:color="auto"/>
            <w:bottom w:val="none" w:sz="0" w:space="0" w:color="auto"/>
            <w:right w:val="none" w:sz="0" w:space="0" w:color="auto"/>
          </w:divBdr>
          <w:divsChild>
            <w:div w:id="284779880">
              <w:marLeft w:val="0"/>
              <w:marRight w:val="0"/>
              <w:marTop w:val="0"/>
              <w:marBottom w:val="0"/>
              <w:divBdr>
                <w:top w:val="none" w:sz="0" w:space="0" w:color="auto"/>
                <w:left w:val="none" w:sz="0" w:space="0" w:color="auto"/>
                <w:bottom w:val="none" w:sz="0" w:space="0" w:color="auto"/>
                <w:right w:val="none" w:sz="0" w:space="0" w:color="auto"/>
              </w:divBdr>
            </w:div>
          </w:divsChild>
        </w:div>
        <w:div w:id="2131892024">
          <w:marLeft w:val="0"/>
          <w:marRight w:val="0"/>
          <w:marTop w:val="0"/>
          <w:marBottom w:val="0"/>
          <w:divBdr>
            <w:top w:val="none" w:sz="0" w:space="0" w:color="auto"/>
            <w:left w:val="none" w:sz="0" w:space="0" w:color="auto"/>
            <w:bottom w:val="none" w:sz="0" w:space="0" w:color="auto"/>
            <w:right w:val="none" w:sz="0" w:space="0" w:color="auto"/>
          </w:divBdr>
        </w:div>
        <w:div w:id="1055929578">
          <w:marLeft w:val="0"/>
          <w:marRight w:val="0"/>
          <w:marTop w:val="0"/>
          <w:marBottom w:val="0"/>
          <w:divBdr>
            <w:top w:val="none" w:sz="0" w:space="0" w:color="auto"/>
            <w:left w:val="none" w:sz="0" w:space="0" w:color="auto"/>
            <w:bottom w:val="none" w:sz="0" w:space="0" w:color="auto"/>
            <w:right w:val="none" w:sz="0" w:space="0" w:color="auto"/>
          </w:divBdr>
          <w:divsChild>
            <w:div w:id="14170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10947">
      <w:bodyDiv w:val="1"/>
      <w:marLeft w:val="0"/>
      <w:marRight w:val="0"/>
      <w:marTop w:val="0"/>
      <w:marBottom w:val="0"/>
      <w:divBdr>
        <w:top w:val="none" w:sz="0" w:space="0" w:color="auto"/>
        <w:left w:val="none" w:sz="0" w:space="0" w:color="auto"/>
        <w:bottom w:val="none" w:sz="0" w:space="0" w:color="auto"/>
        <w:right w:val="none" w:sz="0" w:space="0" w:color="auto"/>
      </w:divBdr>
      <w:divsChild>
        <w:div w:id="277028723">
          <w:marLeft w:val="0"/>
          <w:marRight w:val="0"/>
          <w:marTop w:val="0"/>
          <w:marBottom w:val="0"/>
          <w:divBdr>
            <w:top w:val="none" w:sz="0" w:space="0" w:color="auto"/>
            <w:left w:val="none" w:sz="0" w:space="0" w:color="auto"/>
            <w:bottom w:val="none" w:sz="0" w:space="0" w:color="auto"/>
            <w:right w:val="none" w:sz="0" w:space="0" w:color="auto"/>
          </w:divBdr>
          <w:divsChild>
            <w:div w:id="898977454">
              <w:marLeft w:val="0"/>
              <w:marRight w:val="0"/>
              <w:marTop w:val="0"/>
              <w:marBottom w:val="0"/>
              <w:divBdr>
                <w:top w:val="none" w:sz="0" w:space="0" w:color="auto"/>
                <w:left w:val="none" w:sz="0" w:space="0" w:color="auto"/>
                <w:bottom w:val="none" w:sz="0" w:space="0" w:color="auto"/>
                <w:right w:val="none" w:sz="0" w:space="0" w:color="auto"/>
              </w:divBdr>
              <w:divsChild>
                <w:div w:id="1738823037">
                  <w:marLeft w:val="0"/>
                  <w:marRight w:val="0"/>
                  <w:marTop w:val="0"/>
                  <w:marBottom w:val="0"/>
                  <w:divBdr>
                    <w:top w:val="none" w:sz="0" w:space="0" w:color="auto"/>
                    <w:left w:val="none" w:sz="0" w:space="0" w:color="auto"/>
                    <w:bottom w:val="none" w:sz="0" w:space="0" w:color="auto"/>
                    <w:right w:val="none" w:sz="0" w:space="0" w:color="auto"/>
                  </w:divBdr>
                  <w:divsChild>
                    <w:div w:id="146018738">
                      <w:marLeft w:val="0"/>
                      <w:marRight w:val="0"/>
                      <w:marTop w:val="0"/>
                      <w:marBottom w:val="0"/>
                      <w:divBdr>
                        <w:top w:val="none" w:sz="0" w:space="0" w:color="auto"/>
                        <w:left w:val="none" w:sz="0" w:space="0" w:color="auto"/>
                        <w:bottom w:val="none" w:sz="0" w:space="0" w:color="auto"/>
                        <w:right w:val="none" w:sz="0" w:space="0" w:color="auto"/>
                      </w:divBdr>
                      <w:divsChild>
                        <w:div w:id="1100490294">
                          <w:marLeft w:val="0"/>
                          <w:marRight w:val="0"/>
                          <w:marTop w:val="0"/>
                          <w:marBottom w:val="0"/>
                          <w:divBdr>
                            <w:top w:val="none" w:sz="0" w:space="0" w:color="auto"/>
                            <w:left w:val="none" w:sz="0" w:space="0" w:color="auto"/>
                            <w:bottom w:val="none" w:sz="0" w:space="0" w:color="auto"/>
                            <w:right w:val="none" w:sz="0" w:space="0" w:color="auto"/>
                          </w:divBdr>
                          <w:divsChild>
                            <w:div w:id="174610627">
                              <w:marLeft w:val="0"/>
                              <w:marRight w:val="0"/>
                              <w:marTop w:val="0"/>
                              <w:marBottom w:val="0"/>
                              <w:divBdr>
                                <w:top w:val="none" w:sz="0" w:space="0" w:color="auto"/>
                                <w:left w:val="none" w:sz="0" w:space="0" w:color="auto"/>
                                <w:bottom w:val="none" w:sz="0" w:space="0" w:color="auto"/>
                                <w:right w:val="none" w:sz="0" w:space="0" w:color="auto"/>
                              </w:divBdr>
                              <w:divsChild>
                                <w:div w:id="668486308">
                                  <w:marLeft w:val="0"/>
                                  <w:marRight w:val="0"/>
                                  <w:marTop w:val="0"/>
                                  <w:marBottom w:val="0"/>
                                  <w:divBdr>
                                    <w:top w:val="none" w:sz="0" w:space="0" w:color="auto"/>
                                    <w:left w:val="none" w:sz="0" w:space="0" w:color="auto"/>
                                    <w:bottom w:val="none" w:sz="0" w:space="0" w:color="auto"/>
                                    <w:right w:val="none" w:sz="0" w:space="0" w:color="auto"/>
                                  </w:divBdr>
                                  <w:divsChild>
                                    <w:div w:id="717556824">
                                      <w:marLeft w:val="0"/>
                                      <w:marRight w:val="0"/>
                                      <w:marTop w:val="0"/>
                                      <w:marBottom w:val="0"/>
                                      <w:divBdr>
                                        <w:top w:val="none" w:sz="0" w:space="0" w:color="auto"/>
                                        <w:left w:val="none" w:sz="0" w:space="0" w:color="auto"/>
                                        <w:bottom w:val="none" w:sz="0" w:space="0" w:color="auto"/>
                                        <w:right w:val="none" w:sz="0" w:space="0" w:color="auto"/>
                                      </w:divBdr>
                                      <w:divsChild>
                                        <w:div w:id="1779791044">
                                          <w:marLeft w:val="0"/>
                                          <w:marRight w:val="0"/>
                                          <w:marTop w:val="0"/>
                                          <w:marBottom w:val="0"/>
                                          <w:divBdr>
                                            <w:top w:val="none" w:sz="0" w:space="0" w:color="auto"/>
                                            <w:left w:val="none" w:sz="0" w:space="0" w:color="auto"/>
                                            <w:bottom w:val="none" w:sz="0" w:space="0" w:color="auto"/>
                                            <w:right w:val="none" w:sz="0" w:space="0" w:color="auto"/>
                                          </w:divBdr>
                                          <w:divsChild>
                                            <w:div w:id="1371034382">
                                              <w:marLeft w:val="0"/>
                                              <w:marRight w:val="0"/>
                                              <w:marTop w:val="0"/>
                                              <w:marBottom w:val="0"/>
                                              <w:divBdr>
                                                <w:top w:val="none" w:sz="0" w:space="0" w:color="auto"/>
                                                <w:left w:val="none" w:sz="0" w:space="0" w:color="auto"/>
                                                <w:bottom w:val="none" w:sz="0" w:space="0" w:color="auto"/>
                                                <w:right w:val="none" w:sz="0" w:space="0" w:color="auto"/>
                                              </w:divBdr>
                                              <w:divsChild>
                                                <w:div w:id="1718893207">
                                                  <w:marLeft w:val="0"/>
                                                  <w:marRight w:val="0"/>
                                                  <w:marTop w:val="0"/>
                                                  <w:marBottom w:val="0"/>
                                                  <w:divBdr>
                                                    <w:top w:val="none" w:sz="0" w:space="0" w:color="auto"/>
                                                    <w:left w:val="none" w:sz="0" w:space="0" w:color="auto"/>
                                                    <w:bottom w:val="none" w:sz="0" w:space="0" w:color="auto"/>
                                                    <w:right w:val="none" w:sz="0" w:space="0" w:color="auto"/>
                                                  </w:divBdr>
                                                  <w:divsChild>
                                                    <w:div w:id="1780489637">
                                                      <w:marLeft w:val="0"/>
                                                      <w:marRight w:val="0"/>
                                                      <w:marTop w:val="0"/>
                                                      <w:marBottom w:val="0"/>
                                                      <w:divBdr>
                                                        <w:top w:val="none" w:sz="0" w:space="0" w:color="auto"/>
                                                        <w:left w:val="none" w:sz="0" w:space="0" w:color="auto"/>
                                                        <w:bottom w:val="none" w:sz="0" w:space="0" w:color="auto"/>
                                                        <w:right w:val="none" w:sz="0" w:space="0" w:color="auto"/>
                                                      </w:divBdr>
                                                      <w:divsChild>
                                                        <w:div w:id="1435438931">
                                                          <w:marLeft w:val="0"/>
                                                          <w:marRight w:val="0"/>
                                                          <w:marTop w:val="0"/>
                                                          <w:marBottom w:val="0"/>
                                                          <w:divBdr>
                                                            <w:top w:val="none" w:sz="0" w:space="0" w:color="auto"/>
                                                            <w:left w:val="none" w:sz="0" w:space="0" w:color="auto"/>
                                                            <w:bottom w:val="none" w:sz="0" w:space="0" w:color="auto"/>
                                                            <w:right w:val="none" w:sz="0" w:space="0" w:color="auto"/>
                                                          </w:divBdr>
                                                          <w:divsChild>
                                                            <w:div w:id="9456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3570261">
      <w:bodyDiv w:val="1"/>
      <w:marLeft w:val="0"/>
      <w:marRight w:val="0"/>
      <w:marTop w:val="0"/>
      <w:marBottom w:val="0"/>
      <w:divBdr>
        <w:top w:val="none" w:sz="0" w:space="0" w:color="auto"/>
        <w:left w:val="none" w:sz="0" w:space="0" w:color="auto"/>
        <w:bottom w:val="none" w:sz="0" w:space="0" w:color="auto"/>
        <w:right w:val="none" w:sz="0" w:space="0" w:color="auto"/>
      </w:divBdr>
      <w:divsChild>
        <w:div w:id="729379061">
          <w:marLeft w:val="0"/>
          <w:marRight w:val="0"/>
          <w:marTop w:val="0"/>
          <w:marBottom w:val="0"/>
          <w:divBdr>
            <w:top w:val="none" w:sz="0" w:space="0" w:color="auto"/>
            <w:left w:val="none" w:sz="0" w:space="0" w:color="auto"/>
            <w:bottom w:val="none" w:sz="0" w:space="0" w:color="auto"/>
            <w:right w:val="none" w:sz="0" w:space="0" w:color="auto"/>
          </w:divBdr>
          <w:divsChild>
            <w:div w:id="502357854">
              <w:marLeft w:val="0"/>
              <w:marRight w:val="0"/>
              <w:marTop w:val="0"/>
              <w:marBottom w:val="0"/>
              <w:divBdr>
                <w:top w:val="none" w:sz="0" w:space="0" w:color="auto"/>
                <w:left w:val="none" w:sz="0" w:space="0" w:color="auto"/>
                <w:bottom w:val="none" w:sz="0" w:space="0" w:color="auto"/>
                <w:right w:val="none" w:sz="0" w:space="0" w:color="auto"/>
              </w:divBdr>
              <w:divsChild>
                <w:div w:id="2119444320">
                  <w:marLeft w:val="0"/>
                  <w:marRight w:val="0"/>
                  <w:marTop w:val="0"/>
                  <w:marBottom w:val="0"/>
                  <w:divBdr>
                    <w:top w:val="none" w:sz="0" w:space="0" w:color="auto"/>
                    <w:left w:val="none" w:sz="0" w:space="0" w:color="auto"/>
                    <w:bottom w:val="none" w:sz="0" w:space="0" w:color="auto"/>
                    <w:right w:val="none" w:sz="0" w:space="0" w:color="auto"/>
                  </w:divBdr>
                  <w:divsChild>
                    <w:div w:id="1031227363">
                      <w:marLeft w:val="0"/>
                      <w:marRight w:val="0"/>
                      <w:marTop w:val="0"/>
                      <w:marBottom w:val="0"/>
                      <w:divBdr>
                        <w:top w:val="none" w:sz="0" w:space="0" w:color="auto"/>
                        <w:left w:val="none" w:sz="0" w:space="0" w:color="auto"/>
                        <w:bottom w:val="none" w:sz="0" w:space="0" w:color="auto"/>
                        <w:right w:val="none" w:sz="0" w:space="0" w:color="auto"/>
                      </w:divBdr>
                      <w:divsChild>
                        <w:div w:id="1326666649">
                          <w:marLeft w:val="0"/>
                          <w:marRight w:val="0"/>
                          <w:marTop w:val="0"/>
                          <w:marBottom w:val="0"/>
                          <w:divBdr>
                            <w:top w:val="none" w:sz="0" w:space="0" w:color="auto"/>
                            <w:left w:val="none" w:sz="0" w:space="0" w:color="auto"/>
                            <w:bottom w:val="none" w:sz="0" w:space="0" w:color="auto"/>
                            <w:right w:val="none" w:sz="0" w:space="0" w:color="auto"/>
                          </w:divBdr>
                          <w:divsChild>
                            <w:div w:id="306588126">
                              <w:marLeft w:val="0"/>
                              <w:marRight w:val="0"/>
                              <w:marTop w:val="0"/>
                              <w:marBottom w:val="0"/>
                              <w:divBdr>
                                <w:top w:val="none" w:sz="0" w:space="0" w:color="auto"/>
                                <w:left w:val="none" w:sz="0" w:space="0" w:color="auto"/>
                                <w:bottom w:val="none" w:sz="0" w:space="0" w:color="auto"/>
                                <w:right w:val="none" w:sz="0" w:space="0" w:color="auto"/>
                              </w:divBdr>
                              <w:divsChild>
                                <w:div w:id="164443053">
                                  <w:marLeft w:val="0"/>
                                  <w:marRight w:val="0"/>
                                  <w:marTop w:val="0"/>
                                  <w:marBottom w:val="0"/>
                                  <w:divBdr>
                                    <w:top w:val="none" w:sz="0" w:space="0" w:color="auto"/>
                                    <w:left w:val="none" w:sz="0" w:space="0" w:color="auto"/>
                                    <w:bottom w:val="none" w:sz="0" w:space="0" w:color="auto"/>
                                    <w:right w:val="none" w:sz="0" w:space="0" w:color="auto"/>
                                  </w:divBdr>
                                  <w:divsChild>
                                    <w:div w:id="1902131294">
                                      <w:marLeft w:val="0"/>
                                      <w:marRight w:val="0"/>
                                      <w:marTop w:val="0"/>
                                      <w:marBottom w:val="0"/>
                                      <w:divBdr>
                                        <w:top w:val="none" w:sz="0" w:space="0" w:color="auto"/>
                                        <w:left w:val="none" w:sz="0" w:space="0" w:color="auto"/>
                                        <w:bottom w:val="none" w:sz="0" w:space="0" w:color="auto"/>
                                        <w:right w:val="none" w:sz="0" w:space="0" w:color="auto"/>
                                      </w:divBdr>
                                      <w:divsChild>
                                        <w:div w:id="1016611481">
                                          <w:marLeft w:val="0"/>
                                          <w:marRight w:val="0"/>
                                          <w:marTop w:val="0"/>
                                          <w:marBottom w:val="0"/>
                                          <w:divBdr>
                                            <w:top w:val="none" w:sz="0" w:space="0" w:color="auto"/>
                                            <w:left w:val="none" w:sz="0" w:space="0" w:color="auto"/>
                                            <w:bottom w:val="none" w:sz="0" w:space="0" w:color="auto"/>
                                            <w:right w:val="none" w:sz="0" w:space="0" w:color="auto"/>
                                          </w:divBdr>
                                          <w:divsChild>
                                            <w:div w:id="1478910074">
                                              <w:marLeft w:val="0"/>
                                              <w:marRight w:val="0"/>
                                              <w:marTop w:val="0"/>
                                              <w:marBottom w:val="0"/>
                                              <w:divBdr>
                                                <w:top w:val="none" w:sz="0" w:space="0" w:color="auto"/>
                                                <w:left w:val="none" w:sz="0" w:space="0" w:color="auto"/>
                                                <w:bottom w:val="none" w:sz="0" w:space="0" w:color="auto"/>
                                                <w:right w:val="none" w:sz="0" w:space="0" w:color="auto"/>
                                              </w:divBdr>
                                              <w:divsChild>
                                                <w:div w:id="952981119">
                                                  <w:marLeft w:val="0"/>
                                                  <w:marRight w:val="0"/>
                                                  <w:marTop w:val="0"/>
                                                  <w:marBottom w:val="0"/>
                                                  <w:divBdr>
                                                    <w:top w:val="none" w:sz="0" w:space="0" w:color="auto"/>
                                                    <w:left w:val="none" w:sz="0" w:space="0" w:color="auto"/>
                                                    <w:bottom w:val="none" w:sz="0" w:space="0" w:color="auto"/>
                                                    <w:right w:val="none" w:sz="0" w:space="0" w:color="auto"/>
                                                  </w:divBdr>
                                                  <w:divsChild>
                                                    <w:div w:id="165168618">
                                                      <w:marLeft w:val="0"/>
                                                      <w:marRight w:val="0"/>
                                                      <w:marTop w:val="0"/>
                                                      <w:marBottom w:val="0"/>
                                                      <w:divBdr>
                                                        <w:top w:val="none" w:sz="0" w:space="0" w:color="auto"/>
                                                        <w:left w:val="none" w:sz="0" w:space="0" w:color="auto"/>
                                                        <w:bottom w:val="none" w:sz="0" w:space="0" w:color="auto"/>
                                                        <w:right w:val="none" w:sz="0" w:space="0" w:color="auto"/>
                                                      </w:divBdr>
                                                      <w:divsChild>
                                                        <w:div w:id="2085373030">
                                                          <w:marLeft w:val="0"/>
                                                          <w:marRight w:val="0"/>
                                                          <w:marTop w:val="0"/>
                                                          <w:marBottom w:val="0"/>
                                                          <w:divBdr>
                                                            <w:top w:val="none" w:sz="0" w:space="0" w:color="auto"/>
                                                            <w:left w:val="none" w:sz="0" w:space="0" w:color="auto"/>
                                                            <w:bottom w:val="none" w:sz="0" w:space="0" w:color="auto"/>
                                                            <w:right w:val="none" w:sz="0" w:space="0" w:color="auto"/>
                                                          </w:divBdr>
                                                          <w:divsChild>
                                                            <w:div w:id="20371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4361535">
      <w:bodyDiv w:val="1"/>
      <w:marLeft w:val="0"/>
      <w:marRight w:val="0"/>
      <w:marTop w:val="0"/>
      <w:marBottom w:val="0"/>
      <w:divBdr>
        <w:top w:val="none" w:sz="0" w:space="0" w:color="auto"/>
        <w:left w:val="none" w:sz="0" w:space="0" w:color="auto"/>
        <w:bottom w:val="none" w:sz="0" w:space="0" w:color="auto"/>
        <w:right w:val="none" w:sz="0" w:space="0" w:color="auto"/>
      </w:divBdr>
    </w:div>
    <w:div w:id="235938605">
      <w:bodyDiv w:val="1"/>
      <w:marLeft w:val="0"/>
      <w:marRight w:val="0"/>
      <w:marTop w:val="0"/>
      <w:marBottom w:val="0"/>
      <w:divBdr>
        <w:top w:val="none" w:sz="0" w:space="0" w:color="auto"/>
        <w:left w:val="none" w:sz="0" w:space="0" w:color="auto"/>
        <w:bottom w:val="none" w:sz="0" w:space="0" w:color="auto"/>
        <w:right w:val="none" w:sz="0" w:space="0" w:color="auto"/>
      </w:divBdr>
      <w:divsChild>
        <w:div w:id="1738628523">
          <w:marLeft w:val="0"/>
          <w:marRight w:val="0"/>
          <w:marTop w:val="0"/>
          <w:marBottom w:val="0"/>
          <w:divBdr>
            <w:top w:val="none" w:sz="0" w:space="0" w:color="auto"/>
            <w:left w:val="none" w:sz="0" w:space="0" w:color="auto"/>
            <w:bottom w:val="none" w:sz="0" w:space="0" w:color="auto"/>
            <w:right w:val="none" w:sz="0" w:space="0" w:color="auto"/>
          </w:divBdr>
          <w:divsChild>
            <w:div w:id="2058964129">
              <w:marLeft w:val="0"/>
              <w:marRight w:val="0"/>
              <w:marTop w:val="0"/>
              <w:marBottom w:val="0"/>
              <w:divBdr>
                <w:top w:val="none" w:sz="0" w:space="0" w:color="auto"/>
                <w:left w:val="none" w:sz="0" w:space="0" w:color="auto"/>
                <w:bottom w:val="none" w:sz="0" w:space="0" w:color="auto"/>
                <w:right w:val="none" w:sz="0" w:space="0" w:color="auto"/>
              </w:divBdr>
              <w:divsChild>
                <w:div w:id="1625574999">
                  <w:marLeft w:val="0"/>
                  <w:marRight w:val="0"/>
                  <w:marTop w:val="0"/>
                  <w:marBottom w:val="0"/>
                  <w:divBdr>
                    <w:top w:val="none" w:sz="0" w:space="0" w:color="auto"/>
                    <w:left w:val="none" w:sz="0" w:space="0" w:color="auto"/>
                    <w:bottom w:val="none" w:sz="0" w:space="0" w:color="auto"/>
                    <w:right w:val="none" w:sz="0" w:space="0" w:color="auto"/>
                  </w:divBdr>
                  <w:divsChild>
                    <w:div w:id="1504778037">
                      <w:marLeft w:val="0"/>
                      <w:marRight w:val="0"/>
                      <w:marTop w:val="0"/>
                      <w:marBottom w:val="0"/>
                      <w:divBdr>
                        <w:top w:val="none" w:sz="0" w:space="0" w:color="auto"/>
                        <w:left w:val="none" w:sz="0" w:space="0" w:color="auto"/>
                        <w:bottom w:val="none" w:sz="0" w:space="0" w:color="auto"/>
                        <w:right w:val="none" w:sz="0" w:space="0" w:color="auto"/>
                      </w:divBdr>
                      <w:divsChild>
                        <w:div w:id="862983569">
                          <w:marLeft w:val="0"/>
                          <w:marRight w:val="0"/>
                          <w:marTop w:val="0"/>
                          <w:marBottom w:val="0"/>
                          <w:divBdr>
                            <w:top w:val="none" w:sz="0" w:space="0" w:color="auto"/>
                            <w:left w:val="none" w:sz="0" w:space="0" w:color="auto"/>
                            <w:bottom w:val="none" w:sz="0" w:space="0" w:color="auto"/>
                            <w:right w:val="none" w:sz="0" w:space="0" w:color="auto"/>
                          </w:divBdr>
                          <w:divsChild>
                            <w:div w:id="1086531428">
                              <w:marLeft w:val="0"/>
                              <w:marRight w:val="0"/>
                              <w:marTop w:val="0"/>
                              <w:marBottom w:val="0"/>
                              <w:divBdr>
                                <w:top w:val="none" w:sz="0" w:space="0" w:color="auto"/>
                                <w:left w:val="none" w:sz="0" w:space="0" w:color="auto"/>
                                <w:bottom w:val="none" w:sz="0" w:space="0" w:color="auto"/>
                                <w:right w:val="none" w:sz="0" w:space="0" w:color="auto"/>
                              </w:divBdr>
                              <w:divsChild>
                                <w:div w:id="882407931">
                                  <w:marLeft w:val="0"/>
                                  <w:marRight w:val="0"/>
                                  <w:marTop w:val="0"/>
                                  <w:marBottom w:val="0"/>
                                  <w:divBdr>
                                    <w:top w:val="none" w:sz="0" w:space="0" w:color="auto"/>
                                    <w:left w:val="none" w:sz="0" w:space="0" w:color="auto"/>
                                    <w:bottom w:val="none" w:sz="0" w:space="0" w:color="auto"/>
                                    <w:right w:val="none" w:sz="0" w:space="0" w:color="auto"/>
                                  </w:divBdr>
                                  <w:divsChild>
                                    <w:div w:id="153448344">
                                      <w:marLeft w:val="0"/>
                                      <w:marRight w:val="0"/>
                                      <w:marTop w:val="0"/>
                                      <w:marBottom w:val="0"/>
                                      <w:divBdr>
                                        <w:top w:val="none" w:sz="0" w:space="0" w:color="auto"/>
                                        <w:left w:val="none" w:sz="0" w:space="0" w:color="auto"/>
                                        <w:bottom w:val="none" w:sz="0" w:space="0" w:color="auto"/>
                                        <w:right w:val="none" w:sz="0" w:space="0" w:color="auto"/>
                                      </w:divBdr>
                                      <w:divsChild>
                                        <w:div w:id="1313021868">
                                          <w:marLeft w:val="0"/>
                                          <w:marRight w:val="0"/>
                                          <w:marTop w:val="0"/>
                                          <w:marBottom w:val="0"/>
                                          <w:divBdr>
                                            <w:top w:val="none" w:sz="0" w:space="0" w:color="auto"/>
                                            <w:left w:val="none" w:sz="0" w:space="0" w:color="auto"/>
                                            <w:bottom w:val="none" w:sz="0" w:space="0" w:color="auto"/>
                                            <w:right w:val="none" w:sz="0" w:space="0" w:color="auto"/>
                                          </w:divBdr>
                                          <w:divsChild>
                                            <w:div w:id="496500835">
                                              <w:marLeft w:val="0"/>
                                              <w:marRight w:val="0"/>
                                              <w:marTop w:val="0"/>
                                              <w:marBottom w:val="0"/>
                                              <w:divBdr>
                                                <w:top w:val="none" w:sz="0" w:space="0" w:color="auto"/>
                                                <w:left w:val="none" w:sz="0" w:space="0" w:color="auto"/>
                                                <w:bottom w:val="none" w:sz="0" w:space="0" w:color="auto"/>
                                                <w:right w:val="none" w:sz="0" w:space="0" w:color="auto"/>
                                              </w:divBdr>
                                              <w:divsChild>
                                                <w:div w:id="1263761013">
                                                  <w:marLeft w:val="0"/>
                                                  <w:marRight w:val="0"/>
                                                  <w:marTop w:val="0"/>
                                                  <w:marBottom w:val="0"/>
                                                  <w:divBdr>
                                                    <w:top w:val="none" w:sz="0" w:space="0" w:color="auto"/>
                                                    <w:left w:val="none" w:sz="0" w:space="0" w:color="auto"/>
                                                    <w:bottom w:val="none" w:sz="0" w:space="0" w:color="auto"/>
                                                    <w:right w:val="none" w:sz="0" w:space="0" w:color="auto"/>
                                                  </w:divBdr>
                                                  <w:divsChild>
                                                    <w:div w:id="406877991">
                                                      <w:marLeft w:val="0"/>
                                                      <w:marRight w:val="0"/>
                                                      <w:marTop w:val="0"/>
                                                      <w:marBottom w:val="0"/>
                                                      <w:divBdr>
                                                        <w:top w:val="none" w:sz="0" w:space="0" w:color="auto"/>
                                                        <w:left w:val="none" w:sz="0" w:space="0" w:color="auto"/>
                                                        <w:bottom w:val="none" w:sz="0" w:space="0" w:color="auto"/>
                                                        <w:right w:val="none" w:sz="0" w:space="0" w:color="auto"/>
                                                      </w:divBdr>
                                                      <w:divsChild>
                                                        <w:div w:id="177888823">
                                                          <w:marLeft w:val="0"/>
                                                          <w:marRight w:val="0"/>
                                                          <w:marTop w:val="0"/>
                                                          <w:marBottom w:val="0"/>
                                                          <w:divBdr>
                                                            <w:top w:val="none" w:sz="0" w:space="0" w:color="auto"/>
                                                            <w:left w:val="none" w:sz="0" w:space="0" w:color="auto"/>
                                                            <w:bottom w:val="none" w:sz="0" w:space="0" w:color="auto"/>
                                                            <w:right w:val="none" w:sz="0" w:space="0" w:color="auto"/>
                                                          </w:divBdr>
                                                          <w:divsChild>
                                                            <w:div w:id="18469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7373691">
      <w:bodyDiv w:val="1"/>
      <w:marLeft w:val="0"/>
      <w:marRight w:val="0"/>
      <w:marTop w:val="0"/>
      <w:marBottom w:val="0"/>
      <w:divBdr>
        <w:top w:val="none" w:sz="0" w:space="0" w:color="auto"/>
        <w:left w:val="none" w:sz="0" w:space="0" w:color="auto"/>
        <w:bottom w:val="none" w:sz="0" w:space="0" w:color="auto"/>
        <w:right w:val="none" w:sz="0" w:space="0" w:color="auto"/>
      </w:divBdr>
    </w:div>
    <w:div w:id="239415294">
      <w:bodyDiv w:val="1"/>
      <w:marLeft w:val="0"/>
      <w:marRight w:val="0"/>
      <w:marTop w:val="0"/>
      <w:marBottom w:val="0"/>
      <w:divBdr>
        <w:top w:val="none" w:sz="0" w:space="0" w:color="auto"/>
        <w:left w:val="none" w:sz="0" w:space="0" w:color="auto"/>
        <w:bottom w:val="none" w:sz="0" w:space="0" w:color="auto"/>
        <w:right w:val="none" w:sz="0" w:space="0" w:color="auto"/>
      </w:divBdr>
    </w:div>
    <w:div w:id="241303637">
      <w:bodyDiv w:val="1"/>
      <w:marLeft w:val="0"/>
      <w:marRight w:val="0"/>
      <w:marTop w:val="0"/>
      <w:marBottom w:val="0"/>
      <w:divBdr>
        <w:top w:val="none" w:sz="0" w:space="0" w:color="auto"/>
        <w:left w:val="none" w:sz="0" w:space="0" w:color="auto"/>
        <w:bottom w:val="none" w:sz="0" w:space="0" w:color="auto"/>
        <w:right w:val="none" w:sz="0" w:space="0" w:color="auto"/>
      </w:divBdr>
      <w:divsChild>
        <w:div w:id="1402294231">
          <w:marLeft w:val="0"/>
          <w:marRight w:val="0"/>
          <w:marTop w:val="0"/>
          <w:marBottom w:val="0"/>
          <w:divBdr>
            <w:top w:val="none" w:sz="0" w:space="0" w:color="auto"/>
            <w:left w:val="none" w:sz="0" w:space="0" w:color="auto"/>
            <w:bottom w:val="none" w:sz="0" w:space="0" w:color="auto"/>
            <w:right w:val="none" w:sz="0" w:space="0" w:color="auto"/>
          </w:divBdr>
          <w:divsChild>
            <w:div w:id="1601795049">
              <w:marLeft w:val="0"/>
              <w:marRight w:val="0"/>
              <w:marTop w:val="0"/>
              <w:marBottom w:val="0"/>
              <w:divBdr>
                <w:top w:val="none" w:sz="0" w:space="0" w:color="auto"/>
                <w:left w:val="none" w:sz="0" w:space="0" w:color="auto"/>
                <w:bottom w:val="none" w:sz="0" w:space="0" w:color="auto"/>
                <w:right w:val="none" w:sz="0" w:space="0" w:color="auto"/>
              </w:divBdr>
              <w:divsChild>
                <w:div w:id="65345447">
                  <w:marLeft w:val="0"/>
                  <w:marRight w:val="0"/>
                  <w:marTop w:val="0"/>
                  <w:marBottom w:val="0"/>
                  <w:divBdr>
                    <w:top w:val="none" w:sz="0" w:space="0" w:color="auto"/>
                    <w:left w:val="none" w:sz="0" w:space="0" w:color="auto"/>
                    <w:bottom w:val="none" w:sz="0" w:space="0" w:color="auto"/>
                    <w:right w:val="none" w:sz="0" w:space="0" w:color="auto"/>
                  </w:divBdr>
                  <w:divsChild>
                    <w:div w:id="1036467461">
                      <w:marLeft w:val="0"/>
                      <w:marRight w:val="0"/>
                      <w:marTop w:val="0"/>
                      <w:marBottom w:val="0"/>
                      <w:divBdr>
                        <w:top w:val="none" w:sz="0" w:space="0" w:color="auto"/>
                        <w:left w:val="none" w:sz="0" w:space="0" w:color="auto"/>
                        <w:bottom w:val="none" w:sz="0" w:space="0" w:color="auto"/>
                        <w:right w:val="none" w:sz="0" w:space="0" w:color="auto"/>
                      </w:divBdr>
                      <w:divsChild>
                        <w:div w:id="1608542941">
                          <w:marLeft w:val="0"/>
                          <w:marRight w:val="0"/>
                          <w:marTop w:val="0"/>
                          <w:marBottom w:val="0"/>
                          <w:divBdr>
                            <w:top w:val="none" w:sz="0" w:space="0" w:color="auto"/>
                            <w:left w:val="none" w:sz="0" w:space="0" w:color="auto"/>
                            <w:bottom w:val="none" w:sz="0" w:space="0" w:color="auto"/>
                            <w:right w:val="none" w:sz="0" w:space="0" w:color="auto"/>
                          </w:divBdr>
                          <w:divsChild>
                            <w:div w:id="1036544283">
                              <w:marLeft w:val="0"/>
                              <w:marRight w:val="0"/>
                              <w:marTop w:val="0"/>
                              <w:marBottom w:val="0"/>
                              <w:divBdr>
                                <w:top w:val="none" w:sz="0" w:space="0" w:color="auto"/>
                                <w:left w:val="none" w:sz="0" w:space="0" w:color="auto"/>
                                <w:bottom w:val="none" w:sz="0" w:space="0" w:color="auto"/>
                                <w:right w:val="none" w:sz="0" w:space="0" w:color="auto"/>
                              </w:divBdr>
                              <w:divsChild>
                                <w:div w:id="1600946146">
                                  <w:marLeft w:val="0"/>
                                  <w:marRight w:val="0"/>
                                  <w:marTop w:val="0"/>
                                  <w:marBottom w:val="0"/>
                                  <w:divBdr>
                                    <w:top w:val="none" w:sz="0" w:space="0" w:color="auto"/>
                                    <w:left w:val="none" w:sz="0" w:space="0" w:color="auto"/>
                                    <w:bottom w:val="none" w:sz="0" w:space="0" w:color="auto"/>
                                    <w:right w:val="none" w:sz="0" w:space="0" w:color="auto"/>
                                  </w:divBdr>
                                  <w:divsChild>
                                    <w:div w:id="2139376307">
                                      <w:marLeft w:val="0"/>
                                      <w:marRight w:val="0"/>
                                      <w:marTop w:val="0"/>
                                      <w:marBottom w:val="0"/>
                                      <w:divBdr>
                                        <w:top w:val="none" w:sz="0" w:space="0" w:color="auto"/>
                                        <w:left w:val="none" w:sz="0" w:space="0" w:color="auto"/>
                                        <w:bottom w:val="none" w:sz="0" w:space="0" w:color="auto"/>
                                        <w:right w:val="none" w:sz="0" w:space="0" w:color="auto"/>
                                      </w:divBdr>
                                      <w:divsChild>
                                        <w:div w:id="166020631">
                                          <w:marLeft w:val="0"/>
                                          <w:marRight w:val="0"/>
                                          <w:marTop w:val="0"/>
                                          <w:marBottom w:val="0"/>
                                          <w:divBdr>
                                            <w:top w:val="none" w:sz="0" w:space="0" w:color="auto"/>
                                            <w:left w:val="none" w:sz="0" w:space="0" w:color="auto"/>
                                            <w:bottom w:val="none" w:sz="0" w:space="0" w:color="auto"/>
                                            <w:right w:val="none" w:sz="0" w:space="0" w:color="auto"/>
                                          </w:divBdr>
                                          <w:divsChild>
                                            <w:div w:id="1928952991">
                                              <w:marLeft w:val="0"/>
                                              <w:marRight w:val="0"/>
                                              <w:marTop w:val="0"/>
                                              <w:marBottom w:val="0"/>
                                              <w:divBdr>
                                                <w:top w:val="none" w:sz="0" w:space="0" w:color="auto"/>
                                                <w:left w:val="none" w:sz="0" w:space="0" w:color="auto"/>
                                                <w:bottom w:val="none" w:sz="0" w:space="0" w:color="auto"/>
                                                <w:right w:val="none" w:sz="0" w:space="0" w:color="auto"/>
                                              </w:divBdr>
                                              <w:divsChild>
                                                <w:div w:id="1016887067">
                                                  <w:marLeft w:val="0"/>
                                                  <w:marRight w:val="0"/>
                                                  <w:marTop w:val="0"/>
                                                  <w:marBottom w:val="0"/>
                                                  <w:divBdr>
                                                    <w:top w:val="none" w:sz="0" w:space="0" w:color="auto"/>
                                                    <w:left w:val="none" w:sz="0" w:space="0" w:color="auto"/>
                                                    <w:bottom w:val="none" w:sz="0" w:space="0" w:color="auto"/>
                                                    <w:right w:val="none" w:sz="0" w:space="0" w:color="auto"/>
                                                  </w:divBdr>
                                                  <w:divsChild>
                                                    <w:div w:id="2119791565">
                                                      <w:marLeft w:val="0"/>
                                                      <w:marRight w:val="0"/>
                                                      <w:marTop w:val="0"/>
                                                      <w:marBottom w:val="0"/>
                                                      <w:divBdr>
                                                        <w:top w:val="none" w:sz="0" w:space="0" w:color="auto"/>
                                                        <w:left w:val="none" w:sz="0" w:space="0" w:color="auto"/>
                                                        <w:bottom w:val="none" w:sz="0" w:space="0" w:color="auto"/>
                                                        <w:right w:val="none" w:sz="0" w:space="0" w:color="auto"/>
                                                      </w:divBdr>
                                                      <w:divsChild>
                                                        <w:div w:id="2060741126">
                                                          <w:marLeft w:val="0"/>
                                                          <w:marRight w:val="0"/>
                                                          <w:marTop w:val="0"/>
                                                          <w:marBottom w:val="0"/>
                                                          <w:divBdr>
                                                            <w:top w:val="none" w:sz="0" w:space="0" w:color="auto"/>
                                                            <w:left w:val="none" w:sz="0" w:space="0" w:color="auto"/>
                                                            <w:bottom w:val="none" w:sz="0" w:space="0" w:color="auto"/>
                                                            <w:right w:val="none" w:sz="0" w:space="0" w:color="auto"/>
                                                          </w:divBdr>
                                                          <w:divsChild>
                                                            <w:div w:id="4836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8122265">
      <w:bodyDiv w:val="1"/>
      <w:marLeft w:val="0"/>
      <w:marRight w:val="0"/>
      <w:marTop w:val="0"/>
      <w:marBottom w:val="0"/>
      <w:divBdr>
        <w:top w:val="none" w:sz="0" w:space="0" w:color="auto"/>
        <w:left w:val="none" w:sz="0" w:space="0" w:color="auto"/>
        <w:bottom w:val="none" w:sz="0" w:space="0" w:color="auto"/>
        <w:right w:val="none" w:sz="0" w:space="0" w:color="auto"/>
      </w:divBdr>
      <w:divsChild>
        <w:div w:id="1329165080">
          <w:marLeft w:val="0"/>
          <w:marRight w:val="0"/>
          <w:marTop w:val="0"/>
          <w:marBottom w:val="0"/>
          <w:divBdr>
            <w:top w:val="none" w:sz="0" w:space="0" w:color="auto"/>
            <w:left w:val="none" w:sz="0" w:space="0" w:color="auto"/>
            <w:bottom w:val="none" w:sz="0" w:space="0" w:color="auto"/>
            <w:right w:val="none" w:sz="0" w:space="0" w:color="auto"/>
          </w:divBdr>
          <w:divsChild>
            <w:div w:id="450517694">
              <w:marLeft w:val="0"/>
              <w:marRight w:val="0"/>
              <w:marTop w:val="0"/>
              <w:marBottom w:val="0"/>
              <w:divBdr>
                <w:top w:val="none" w:sz="0" w:space="0" w:color="auto"/>
                <w:left w:val="none" w:sz="0" w:space="0" w:color="auto"/>
                <w:bottom w:val="none" w:sz="0" w:space="0" w:color="auto"/>
                <w:right w:val="none" w:sz="0" w:space="0" w:color="auto"/>
              </w:divBdr>
              <w:divsChild>
                <w:div w:id="1121067795">
                  <w:marLeft w:val="0"/>
                  <w:marRight w:val="0"/>
                  <w:marTop w:val="0"/>
                  <w:marBottom w:val="0"/>
                  <w:divBdr>
                    <w:top w:val="none" w:sz="0" w:space="0" w:color="auto"/>
                    <w:left w:val="none" w:sz="0" w:space="0" w:color="auto"/>
                    <w:bottom w:val="none" w:sz="0" w:space="0" w:color="auto"/>
                    <w:right w:val="none" w:sz="0" w:space="0" w:color="auto"/>
                  </w:divBdr>
                  <w:divsChild>
                    <w:div w:id="928545799">
                      <w:marLeft w:val="0"/>
                      <w:marRight w:val="0"/>
                      <w:marTop w:val="0"/>
                      <w:marBottom w:val="0"/>
                      <w:divBdr>
                        <w:top w:val="none" w:sz="0" w:space="0" w:color="auto"/>
                        <w:left w:val="none" w:sz="0" w:space="0" w:color="auto"/>
                        <w:bottom w:val="none" w:sz="0" w:space="0" w:color="auto"/>
                        <w:right w:val="none" w:sz="0" w:space="0" w:color="auto"/>
                      </w:divBdr>
                      <w:divsChild>
                        <w:div w:id="1493716028">
                          <w:marLeft w:val="0"/>
                          <w:marRight w:val="0"/>
                          <w:marTop w:val="0"/>
                          <w:marBottom w:val="0"/>
                          <w:divBdr>
                            <w:top w:val="none" w:sz="0" w:space="0" w:color="auto"/>
                            <w:left w:val="none" w:sz="0" w:space="0" w:color="auto"/>
                            <w:bottom w:val="none" w:sz="0" w:space="0" w:color="auto"/>
                            <w:right w:val="none" w:sz="0" w:space="0" w:color="auto"/>
                          </w:divBdr>
                          <w:divsChild>
                            <w:div w:id="334261204">
                              <w:marLeft w:val="0"/>
                              <w:marRight w:val="0"/>
                              <w:marTop w:val="0"/>
                              <w:marBottom w:val="0"/>
                              <w:divBdr>
                                <w:top w:val="none" w:sz="0" w:space="0" w:color="auto"/>
                                <w:left w:val="none" w:sz="0" w:space="0" w:color="auto"/>
                                <w:bottom w:val="none" w:sz="0" w:space="0" w:color="auto"/>
                                <w:right w:val="none" w:sz="0" w:space="0" w:color="auto"/>
                              </w:divBdr>
                              <w:divsChild>
                                <w:div w:id="771635107">
                                  <w:marLeft w:val="0"/>
                                  <w:marRight w:val="0"/>
                                  <w:marTop w:val="0"/>
                                  <w:marBottom w:val="0"/>
                                  <w:divBdr>
                                    <w:top w:val="none" w:sz="0" w:space="0" w:color="auto"/>
                                    <w:left w:val="none" w:sz="0" w:space="0" w:color="auto"/>
                                    <w:bottom w:val="none" w:sz="0" w:space="0" w:color="auto"/>
                                    <w:right w:val="none" w:sz="0" w:space="0" w:color="auto"/>
                                  </w:divBdr>
                                  <w:divsChild>
                                    <w:div w:id="647052053">
                                      <w:marLeft w:val="0"/>
                                      <w:marRight w:val="0"/>
                                      <w:marTop w:val="0"/>
                                      <w:marBottom w:val="0"/>
                                      <w:divBdr>
                                        <w:top w:val="none" w:sz="0" w:space="0" w:color="auto"/>
                                        <w:left w:val="none" w:sz="0" w:space="0" w:color="auto"/>
                                        <w:bottom w:val="none" w:sz="0" w:space="0" w:color="auto"/>
                                        <w:right w:val="none" w:sz="0" w:space="0" w:color="auto"/>
                                      </w:divBdr>
                                      <w:divsChild>
                                        <w:div w:id="885333665">
                                          <w:marLeft w:val="0"/>
                                          <w:marRight w:val="0"/>
                                          <w:marTop w:val="0"/>
                                          <w:marBottom w:val="0"/>
                                          <w:divBdr>
                                            <w:top w:val="none" w:sz="0" w:space="0" w:color="auto"/>
                                            <w:left w:val="none" w:sz="0" w:space="0" w:color="auto"/>
                                            <w:bottom w:val="none" w:sz="0" w:space="0" w:color="auto"/>
                                            <w:right w:val="none" w:sz="0" w:space="0" w:color="auto"/>
                                          </w:divBdr>
                                          <w:divsChild>
                                            <w:div w:id="2139102385">
                                              <w:marLeft w:val="0"/>
                                              <w:marRight w:val="0"/>
                                              <w:marTop w:val="0"/>
                                              <w:marBottom w:val="0"/>
                                              <w:divBdr>
                                                <w:top w:val="none" w:sz="0" w:space="0" w:color="auto"/>
                                                <w:left w:val="none" w:sz="0" w:space="0" w:color="auto"/>
                                                <w:bottom w:val="none" w:sz="0" w:space="0" w:color="auto"/>
                                                <w:right w:val="none" w:sz="0" w:space="0" w:color="auto"/>
                                              </w:divBdr>
                                              <w:divsChild>
                                                <w:div w:id="714278756">
                                                  <w:marLeft w:val="0"/>
                                                  <w:marRight w:val="0"/>
                                                  <w:marTop w:val="0"/>
                                                  <w:marBottom w:val="0"/>
                                                  <w:divBdr>
                                                    <w:top w:val="none" w:sz="0" w:space="0" w:color="auto"/>
                                                    <w:left w:val="none" w:sz="0" w:space="0" w:color="auto"/>
                                                    <w:bottom w:val="none" w:sz="0" w:space="0" w:color="auto"/>
                                                    <w:right w:val="none" w:sz="0" w:space="0" w:color="auto"/>
                                                  </w:divBdr>
                                                  <w:divsChild>
                                                    <w:div w:id="1219049107">
                                                      <w:marLeft w:val="0"/>
                                                      <w:marRight w:val="0"/>
                                                      <w:marTop w:val="0"/>
                                                      <w:marBottom w:val="0"/>
                                                      <w:divBdr>
                                                        <w:top w:val="none" w:sz="0" w:space="0" w:color="auto"/>
                                                        <w:left w:val="none" w:sz="0" w:space="0" w:color="auto"/>
                                                        <w:bottom w:val="none" w:sz="0" w:space="0" w:color="auto"/>
                                                        <w:right w:val="none" w:sz="0" w:space="0" w:color="auto"/>
                                                      </w:divBdr>
                                                      <w:divsChild>
                                                        <w:div w:id="2046716584">
                                                          <w:marLeft w:val="0"/>
                                                          <w:marRight w:val="0"/>
                                                          <w:marTop w:val="0"/>
                                                          <w:marBottom w:val="0"/>
                                                          <w:divBdr>
                                                            <w:top w:val="none" w:sz="0" w:space="0" w:color="auto"/>
                                                            <w:left w:val="none" w:sz="0" w:space="0" w:color="auto"/>
                                                            <w:bottom w:val="none" w:sz="0" w:space="0" w:color="auto"/>
                                                            <w:right w:val="none" w:sz="0" w:space="0" w:color="auto"/>
                                                          </w:divBdr>
                                                          <w:divsChild>
                                                            <w:div w:id="4176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9235550">
      <w:bodyDiv w:val="1"/>
      <w:marLeft w:val="0"/>
      <w:marRight w:val="0"/>
      <w:marTop w:val="0"/>
      <w:marBottom w:val="0"/>
      <w:divBdr>
        <w:top w:val="none" w:sz="0" w:space="0" w:color="auto"/>
        <w:left w:val="none" w:sz="0" w:space="0" w:color="auto"/>
        <w:bottom w:val="none" w:sz="0" w:space="0" w:color="auto"/>
        <w:right w:val="none" w:sz="0" w:space="0" w:color="auto"/>
      </w:divBdr>
    </w:div>
    <w:div w:id="267658649">
      <w:bodyDiv w:val="1"/>
      <w:marLeft w:val="0"/>
      <w:marRight w:val="0"/>
      <w:marTop w:val="0"/>
      <w:marBottom w:val="0"/>
      <w:divBdr>
        <w:top w:val="none" w:sz="0" w:space="0" w:color="auto"/>
        <w:left w:val="none" w:sz="0" w:space="0" w:color="auto"/>
        <w:bottom w:val="none" w:sz="0" w:space="0" w:color="auto"/>
        <w:right w:val="none" w:sz="0" w:space="0" w:color="auto"/>
      </w:divBdr>
    </w:div>
    <w:div w:id="282422899">
      <w:bodyDiv w:val="1"/>
      <w:marLeft w:val="0"/>
      <w:marRight w:val="0"/>
      <w:marTop w:val="0"/>
      <w:marBottom w:val="0"/>
      <w:divBdr>
        <w:top w:val="none" w:sz="0" w:space="0" w:color="auto"/>
        <w:left w:val="none" w:sz="0" w:space="0" w:color="auto"/>
        <w:bottom w:val="none" w:sz="0" w:space="0" w:color="auto"/>
        <w:right w:val="none" w:sz="0" w:space="0" w:color="auto"/>
      </w:divBdr>
      <w:divsChild>
        <w:div w:id="673579652">
          <w:marLeft w:val="0"/>
          <w:marRight w:val="0"/>
          <w:marTop w:val="0"/>
          <w:marBottom w:val="0"/>
          <w:divBdr>
            <w:top w:val="none" w:sz="0" w:space="0" w:color="auto"/>
            <w:left w:val="none" w:sz="0" w:space="0" w:color="auto"/>
            <w:bottom w:val="none" w:sz="0" w:space="0" w:color="auto"/>
            <w:right w:val="none" w:sz="0" w:space="0" w:color="auto"/>
          </w:divBdr>
          <w:divsChild>
            <w:div w:id="294069181">
              <w:marLeft w:val="0"/>
              <w:marRight w:val="0"/>
              <w:marTop w:val="0"/>
              <w:marBottom w:val="0"/>
              <w:divBdr>
                <w:top w:val="none" w:sz="0" w:space="0" w:color="auto"/>
                <w:left w:val="none" w:sz="0" w:space="0" w:color="auto"/>
                <w:bottom w:val="none" w:sz="0" w:space="0" w:color="auto"/>
                <w:right w:val="none" w:sz="0" w:space="0" w:color="auto"/>
              </w:divBdr>
              <w:divsChild>
                <w:div w:id="710154135">
                  <w:marLeft w:val="0"/>
                  <w:marRight w:val="0"/>
                  <w:marTop w:val="0"/>
                  <w:marBottom w:val="0"/>
                  <w:divBdr>
                    <w:top w:val="none" w:sz="0" w:space="0" w:color="auto"/>
                    <w:left w:val="none" w:sz="0" w:space="0" w:color="auto"/>
                    <w:bottom w:val="none" w:sz="0" w:space="0" w:color="auto"/>
                    <w:right w:val="none" w:sz="0" w:space="0" w:color="auto"/>
                  </w:divBdr>
                  <w:divsChild>
                    <w:div w:id="1441877589">
                      <w:marLeft w:val="0"/>
                      <w:marRight w:val="0"/>
                      <w:marTop w:val="0"/>
                      <w:marBottom w:val="0"/>
                      <w:divBdr>
                        <w:top w:val="none" w:sz="0" w:space="0" w:color="auto"/>
                        <w:left w:val="none" w:sz="0" w:space="0" w:color="auto"/>
                        <w:bottom w:val="none" w:sz="0" w:space="0" w:color="auto"/>
                        <w:right w:val="none" w:sz="0" w:space="0" w:color="auto"/>
                      </w:divBdr>
                      <w:divsChild>
                        <w:div w:id="1453018506">
                          <w:marLeft w:val="0"/>
                          <w:marRight w:val="0"/>
                          <w:marTop w:val="0"/>
                          <w:marBottom w:val="0"/>
                          <w:divBdr>
                            <w:top w:val="none" w:sz="0" w:space="0" w:color="auto"/>
                            <w:left w:val="none" w:sz="0" w:space="0" w:color="auto"/>
                            <w:bottom w:val="none" w:sz="0" w:space="0" w:color="auto"/>
                            <w:right w:val="none" w:sz="0" w:space="0" w:color="auto"/>
                          </w:divBdr>
                          <w:divsChild>
                            <w:div w:id="1651131669">
                              <w:marLeft w:val="0"/>
                              <w:marRight w:val="0"/>
                              <w:marTop w:val="0"/>
                              <w:marBottom w:val="0"/>
                              <w:divBdr>
                                <w:top w:val="none" w:sz="0" w:space="0" w:color="auto"/>
                                <w:left w:val="none" w:sz="0" w:space="0" w:color="auto"/>
                                <w:bottom w:val="none" w:sz="0" w:space="0" w:color="auto"/>
                                <w:right w:val="none" w:sz="0" w:space="0" w:color="auto"/>
                              </w:divBdr>
                              <w:divsChild>
                                <w:div w:id="93867793">
                                  <w:marLeft w:val="0"/>
                                  <w:marRight w:val="0"/>
                                  <w:marTop w:val="0"/>
                                  <w:marBottom w:val="0"/>
                                  <w:divBdr>
                                    <w:top w:val="none" w:sz="0" w:space="0" w:color="auto"/>
                                    <w:left w:val="none" w:sz="0" w:space="0" w:color="auto"/>
                                    <w:bottom w:val="none" w:sz="0" w:space="0" w:color="auto"/>
                                    <w:right w:val="none" w:sz="0" w:space="0" w:color="auto"/>
                                  </w:divBdr>
                                  <w:divsChild>
                                    <w:div w:id="516314562">
                                      <w:marLeft w:val="0"/>
                                      <w:marRight w:val="0"/>
                                      <w:marTop w:val="0"/>
                                      <w:marBottom w:val="0"/>
                                      <w:divBdr>
                                        <w:top w:val="none" w:sz="0" w:space="0" w:color="auto"/>
                                        <w:left w:val="none" w:sz="0" w:space="0" w:color="auto"/>
                                        <w:bottom w:val="none" w:sz="0" w:space="0" w:color="auto"/>
                                        <w:right w:val="none" w:sz="0" w:space="0" w:color="auto"/>
                                      </w:divBdr>
                                      <w:divsChild>
                                        <w:div w:id="1165629429">
                                          <w:marLeft w:val="0"/>
                                          <w:marRight w:val="0"/>
                                          <w:marTop w:val="0"/>
                                          <w:marBottom w:val="0"/>
                                          <w:divBdr>
                                            <w:top w:val="none" w:sz="0" w:space="0" w:color="auto"/>
                                            <w:left w:val="none" w:sz="0" w:space="0" w:color="auto"/>
                                            <w:bottom w:val="none" w:sz="0" w:space="0" w:color="auto"/>
                                            <w:right w:val="none" w:sz="0" w:space="0" w:color="auto"/>
                                          </w:divBdr>
                                          <w:divsChild>
                                            <w:div w:id="1945574851">
                                              <w:marLeft w:val="0"/>
                                              <w:marRight w:val="0"/>
                                              <w:marTop w:val="0"/>
                                              <w:marBottom w:val="0"/>
                                              <w:divBdr>
                                                <w:top w:val="none" w:sz="0" w:space="0" w:color="auto"/>
                                                <w:left w:val="none" w:sz="0" w:space="0" w:color="auto"/>
                                                <w:bottom w:val="none" w:sz="0" w:space="0" w:color="auto"/>
                                                <w:right w:val="none" w:sz="0" w:space="0" w:color="auto"/>
                                              </w:divBdr>
                                              <w:divsChild>
                                                <w:div w:id="1548833701">
                                                  <w:marLeft w:val="0"/>
                                                  <w:marRight w:val="0"/>
                                                  <w:marTop w:val="0"/>
                                                  <w:marBottom w:val="0"/>
                                                  <w:divBdr>
                                                    <w:top w:val="none" w:sz="0" w:space="0" w:color="auto"/>
                                                    <w:left w:val="none" w:sz="0" w:space="0" w:color="auto"/>
                                                    <w:bottom w:val="none" w:sz="0" w:space="0" w:color="auto"/>
                                                    <w:right w:val="none" w:sz="0" w:space="0" w:color="auto"/>
                                                  </w:divBdr>
                                                  <w:divsChild>
                                                    <w:div w:id="1058632995">
                                                      <w:marLeft w:val="0"/>
                                                      <w:marRight w:val="0"/>
                                                      <w:marTop w:val="0"/>
                                                      <w:marBottom w:val="0"/>
                                                      <w:divBdr>
                                                        <w:top w:val="none" w:sz="0" w:space="0" w:color="auto"/>
                                                        <w:left w:val="none" w:sz="0" w:space="0" w:color="auto"/>
                                                        <w:bottom w:val="none" w:sz="0" w:space="0" w:color="auto"/>
                                                        <w:right w:val="none" w:sz="0" w:space="0" w:color="auto"/>
                                                      </w:divBdr>
                                                      <w:divsChild>
                                                        <w:div w:id="64571635">
                                                          <w:marLeft w:val="0"/>
                                                          <w:marRight w:val="0"/>
                                                          <w:marTop w:val="0"/>
                                                          <w:marBottom w:val="0"/>
                                                          <w:divBdr>
                                                            <w:top w:val="none" w:sz="0" w:space="0" w:color="auto"/>
                                                            <w:left w:val="none" w:sz="0" w:space="0" w:color="auto"/>
                                                            <w:bottom w:val="none" w:sz="0" w:space="0" w:color="auto"/>
                                                            <w:right w:val="none" w:sz="0" w:space="0" w:color="auto"/>
                                                          </w:divBdr>
                                                          <w:divsChild>
                                                            <w:div w:id="12994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7128761">
      <w:bodyDiv w:val="1"/>
      <w:marLeft w:val="0"/>
      <w:marRight w:val="0"/>
      <w:marTop w:val="0"/>
      <w:marBottom w:val="0"/>
      <w:divBdr>
        <w:top w:val="none" w:sz="0" w:space="0" w:color="auto"/>
        <w:left w:val="none" w:sz="0" w:space="0" w:color="auto"/>
        <w:bottom w:val="none" w:sz="0" w:space="0" w:color="auto"/>
        <w:right w:val="none" w:sz="0" w:space="0" w:color="auto"/>
      </w:divBdr>
      <w:divsChild>
        <w:div w:id="3292491">
          <w:marLeft w:val="0"/>
          <w:marRight w:val="0"/>
          <w:marTop w:val="0"/>
          <w:marBottom w:val="0"/>
          <w:divBdr>
            <w:top w:val="none" w:sz="0" w:space="0" w:color="auto"/>
            <w:left w:val="none" w:sz="0" w:space="0" w:color="auto"/>
            <w:bottom w:val="none" w:sz="0" w:space="0" w:color="auto"/>
            <w:right w:val="none" w:sz="0" w:space="0" w:color="auto"/>
          </w:divBdr>
          <w:divsChild>
            <w:div w:id="1524243341">
              <w:marLeft w:val="0"/>
              <w:marRight w:val="0"/>
              <w:marTop w:val="0"/>
              <w:marBottom w:val="0"/>
              <w:divBdr>
                <w:top w:val="none" w:sz="0" w:space="0" w:color="auto"/>
                <w:left w:val="none" w:sz="0" w:space="0" w:color="auto"/>
                <w:bottom w:val="none" w:sz="0" w:space="0" w:color="auto"/>
                <w:right w:val="none" w:sz="0" w:space="0" w:color="auto"/>
              </w:divBdr>
              <w:divsChild>
                <w:div w:id="2135755092">
                  <w:marLeft w:val="0"/>
                  <w:marRight w:val="0"/>
                  <w:marTop w:val="0"/>
                  <w:marBottom w:val="0"/>
                  <w:divBdr>
                    <w:top w:val="none" w:sz="0" w:space="0" w:color="auto"/>
                    <w:left w:val="none" w:sz="0" w:space="0" w:color="auto"/>
                    <w:bottom w:val="none" w:sz="0" w:space="0" w:color="auto"/>
                    <w:right w:val="none" w:sz="0" w:space="0" w:color="auto"/>
                  </w:divBdr>
                  <w:divsChild>
                    <w:div w:id="103771020">
                      <w:marLeft w:val="0"/>
                      <w:marRight w:val="0"/>
                      <w:marTop w:val="0"/>
                      <w:marBottom w:val="0"/>
                      <w:divBdr>
                        <w:top w:val="none" w:sz="0" w:space="0" w:color="auto"/>
                        <w:left w:val="none" w:sz="0" w:space="0" w:color="auto"/>
                        <w:bottom w:val="none" w:sz="0" w:space="0" w:color="auto"/>
                        <w:right w:val="none" w:sz="0" w:space="0" w:color="auto"/>
                      </w:divBdr>
                      <w:divsChild>
                        <w:div w:id="2074502361">
                          <w:marLeft w:val="0"/>
                          <w:marRight w:val="0"/>
                          <w:marTop w:val="0"/>
                          <w:marBottom w:val="0"/>
                          <w:divBdr>
                            <w:top w:val="none" w:sz="0" w:space="0" w:color="auto"/>
                            <w:left w:val="none" w:sz="0" w:space="0" w:color="auto"/>
                            <w:bottom w:val="none" w:sz="0" w:space="0" w:color="auto"/>
                            <w:right w:val="none" w:sz="0" w:space="0" w:color="auto"/>
                          </w:divBdr>
                          <w:divsChild>
                            <w:div w:id="1495029849">
                              <w:marLeft w:val="0"/>
                              <w:marRight w:val="0"/>
                              <w:marTop w:val="0"/>
                              <w:marBottom w:val="0"/>
                              <w:divBdr>
                                <w:top w:val="none" w:sz="0" w:space="0" w:color="auto"/>
                                <w:left w:val="none" w:sz="0" w:space="0" w:color="auto"/>
                                <w:bottom w:val="none" w:sz="0" w:space="0" w:color="auto"/>
                                <w:right w:val="none" w:sz="0" w:space="0" w:color="auto"/>
                              </w:divBdr>
                              <w:divsChild>
                                <w:div w:id="859048122">
                                  <w:marLeft w:val="0"/>
                                  <w:marRight w:val="0"/>
                                  <w:marTop w:val="0"/>
                                  <w:marBottom w:val="0"/>
                                  <w:divBdr>
                                    <w:top w:val="none" w:sz="0" w:space="0" w:color="auto"/>
                                    <w:left w:val="none" w:sz="0" w:space="0" w:color="auto"/>
                                    <w:bottom w:val="none" w:sz="0" w:space="0" w:color="auto"/>
                                    <w:right w:val="none" w:sz="0" w:space="0" w:color="auto"/>
                                  </w:divBdr>
                                  <w:divsChild>
                                    <w:div w:id="1453670546">
                                      <w:marLeft w:val="0"/>
                                      <w:marRight w:val="0"/>
                                      <w:marTop w:val="0"/>
                                      <w:marBottom w:val="0"/>
                                      <w:divBdr>
                                        <w:top w:val="none" w:sz="0" w:space="0" w:color="auto"/>
                                        <w:left w:val="none" w:sz="0" w:space="0" w:color="auto"/>
                                        <w:bottom w:val="none" w:sz="0" w:space="0" w:color="auto"/>
                                        <w:right w:val="none" w:sz="0" w:space="0" w:color="auto"/>
                                      </w:divBdr>
                                      <w:divsChild>
                                        <w:div w:id="334572406">
                                          <w:marLeft w:val="0"/>
                                          <w:marRight w:val="0"/>
                                          <w:marTop w:val="0"/>
                                          <w:marBottom w:val="0"/>
                                          <w:divBdr>
                                            <w:top w:val="none" w:sz="0" w:space="0" w:color="auto"/>
                                            <w:left w:val="none" w:sz="0" w:space="0" w:color="auto"/>
                                            <w:bottom w:val="none" w:sz="0" w:space="0" w:color="auto"/>
                                            <w:right w:val="none" w:sz="0" w:space="0" w:color="auto"/>
                                          </w:divBdr>
                                          <w:divsChild>
                                            <w:div w:id="574901167">
                                              <w:marLeft w:val="0"/>
                                              <w:marRight w:val="0"/>
                                              <w:marTop w:val="0"/>
                                              <w:marBottom w:val="0"/>
                                              <w:divBdr>
                                                <w:top w:val="none" w:sz="0" w:space="0" w:color="auto"/>
                                                <w:left w:val="none" w:sz="0" w:space="0" w:color="auto"/>
                                                <w:bottom w:val="none" w:sz="0" w:space="0" w:color="auto"/>
                                                <w:right w:val="none" w:sz="0" w:space="0" w:color="auto"/>
                                              </w:divBdr>
                                              <w:divsChild>
                                                <w:div w:id="1124614233">
                                                  <w:marLeft w:val="0"/>
                                                  <w:marRight w:val="0"/>
                                                  <w:marTop w:val="0"/>
                                                  <w:marBottom w:val="0"/>
                                                  <w:divBdr>
                                                    <w:top w:val="none" w:sz="0" w:space="0" w:color="auto"/>
                                                    <w:left w:val="none" w:sz="0" w:space="0" w:color="auto"/>
                                                    <w:bottom w:val="none" w:sz="0" w:space="0" w:color="auto"/>
                                                    <w:right w:val="none" w:sz="0" w:space="0" w:color="auto"/>
                                                  </w:divBdr>
                                                  <w:divsChild>
                                                    <w:div w:id="1812400601">
                                                      <w:marLeft w:val="0"/>
                                                      <w:marRight w:val="0"/>
                                                      <w:marTop w:val="0"/>
                                                      <w:marBottom w:val="0"/>
                                                      <w:divBdr>
                                                        <w:top w:val="none" w:sz="0" w:space="0" w:color="auto"/>
                                                        <w:left w:val="none" w:sz="0" w:space="0" w:color="auto"/>
                                                        <w:bottom w:val="none" w:sz="0" w:space="0" w:color="auto"/>
                                                        <w:right w:val="none" w:sz="0" w:space="0" w:color="auto"/>
                                                      </w:divBdr>
                                                      <w:divsChild>
                                                        <w:div w:id="427850133">
                                                          <w:marLeft w:val="0"/>
                                                          <w:marRight w:val="0"/>
                                                          <w:marTop w:val="0"/>
                                                          <w:marBottom w:val="0"/>
                                                          <w:divBdr>
                                                            <w:top w:val="none" w:sz="0" w:space="0" w:color="auto"/>
                                                            <w:left w:val="none" w:sz="0" w:space="0" w:color="auto"/>
                                                            <w:bottom w:val="none" w:sz="0" w:space="0" w:color="auto"/>
                                                            <w:right w:val="none" w:sz="0" w:space="0" w:color="auto"/>
                                                          </w:divBdr>
                                                          <w:divsChild>
                                                            <w:div w:id="10491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7473257">
      <w:bodyDiv w:val="1"/>
      <w:marLeft w:val="0"/>
      <w:marRight w:val="0"/>
      <w:marTop w:val="0"/>
      <w:marBottom w:val="0"/>
      <w:divBdr>
        <w:top w:val="none" w:sz="0" w:space="0" w:color="auto"/>
        <w:left w:val="none" w:sz="0" w:space="0" w:color="auto"/>
        <w:bottom w:val="none" w:sz="0" w:space="0" w:color="auto"/>
        <w:right w:val="none" w:sz="0" w:space="0" w:color="auto"/>
      </w:divBdr>
    </w:div>
    <w:div w:id="296838135">
      <w:bodyDiv w:val="1"/>
      <w:marLeft w:val="0"/>
      <w:marRight w:val="0"/>
      <w:marTop w:val="0"/>
      <w:marBottom w:val="0"/>
      <w:divBdr>
        <w:top w:val="none" w:sz="0" w:space="0" w:color="auto"/>
        <w:left w:val="none" w:sz="0" w:space="0" w:color="auto"/>
        <w:bottom w:val="none" w:sz="0" w:space="0" w:color="auto"/>
        <w:right w:val="none" w:sz="0" w:space="0" w:color="auto"/>
      </w:divBdr>
      <w:divsChild>
        <w:div w:id="2112815381">
          <w:marLeft w:val="0"/>
          <w:marRight w:val="0"/>
          <w:marTop w:val="0"/>
          <w:marBottom w:val="0"/>
          <w:divBdr>
            <w:top w:val="none" w:sz="0" w:space="0" w:color="auto"/>
            <w:left w:val="none" w:sz="0" w:space="0" w:color="auto"/>
            <w:bottom w:val="none" w:sz="0" w:space="0" w:color="auto"/>
            <w:right w:val="none" w:sz="0" w:space="0" w:color="auto"/>
          </w:divBdr>
          <w:divsChild>
            <w:div w:id="1517384852">
              <w:marLeft w:val="0"/>
              <w:marRight w:val="0"/>
              <w:marTop w:val="0"/>
              <w:marBottom w:val="0"/>
              <w:divBdr>
                <w:top w:val="none" w:sz="0" w:space="0" w:color="auto"/>
                <w:left w:val="none" w:sz="0" w:space="0" w:color="auto"/>
                <w:bottom w:val="none" w:sz="0" w:space="0" w:color="auto"/>
                <w:right w:val="none" w:sz="0" w:space="0" w:color="auto"/>
              </w:divBdr>
              <w:divsChild>
                <w:div w:id="1966964467">
                  <w:marLeft w:val="0"/>
                  <w:marRight w:val="0"/>
                  <w:marTop w:val="0"/>
                  <w:marBottom w:val="0"/>
                  <w:divBdr>
                    <w:top w:val="none" w:sz="0" w:space="0" w:color="auto"/>
                    <w:left w:val="none" w:sz="0" w:space="0" w:color="auto"/>
                    <w:bottom w:val="none" w:sz="0" w:space="0" w:color="auto"/>
                    <w:right w:val="none" w:sz="0" w:space="0" w:color="auto"/>
                  </w:divBdr>
                  <w:divsChild>
                    <w:div w:id="1553885968">
                      <w:marLeft w:val="0"/>
                      <w:marRight w:val="0"/>
                      <w:marTop w:val="0"/>
                      <w:marBottom w:val="0"/>
                      <w:divBdr>
                        <w:top w:val="none" w:sz="0" w:space="0" w:color="auto"/>
                        <w:left w:val="none" w:sz="0" w:space="0" w:color="auto"/>
                        <w:bottom w:val="none" w:sz="0" w:space="0" w:color="auto"/>
                        <w:right w:val="none" w:sz="0" w:space="0" w:color="auto"/>
                      </w:divBdr>
                      <w:divsChild>
                        <w:div w:id="2079859797">
                          <w:marLeft w:val="0"/>
                          <w:marRight w:val="0"/>
                          <w:marTop w:val="0"/>
                          <w:marBottom w:val="0"/>
                          <w:divBdr>
                            <w:top w:val="none" w:sz="0" w:space="0" w:color="auto"/>
                            <w:left w:val="none" w:sz="0" w:space="0" w:color="auto"/>
                            <w:bottom w:val="none" w:sz="0" w:space="0" w:color="auto"/>
                            <w:right w:val="none" w:sz="0" w:space="0" w:color="auto"/>
                          </w:divBdr>
                          <w:divsChild>
                            <w:div w:id="1075201416">
                              <w:marLeft w:val="0"/>
                              <w:marRight w:val="0"/>
                              <w:marTop w:val="0"/>
                              <w:marBottom w:val="0"/>
                              <w:divBdr>
                                <w:top w:val="none" w:sz="0" w:space="0" w:color="auto"/>
                                <w:left w:val="none" w:sz="0" w:space="0" w:color="auto"/>
                                <w:bottom w:val="none" w:sz="0" w:space="0" w:color="auto"/>
                                <w:right w:val="none" w:sz="0" w:space="0" w:color="auto"/>
                              </w:divBdr>
                              <w:divsChild>
                                <w:div w:id="1786541483">
                                  <w:marLeft w:val="0"/>
                                  <w:marRight w:val="0"/>
                                  <w:marTop w:val="0"/>
                                  <w:marBottom w:val="0"/>
                                  <w:divBdr>
                                    <w:top w:val="none" w:sz="0" w:space="0" w:color="auto"/>
                                    <w:left w:val="none" w:sz="0" w:space="0" w:color="auto"/>
                                    <w:bottom w:val="none" w:sz="0" w:space="0" w:color="auto"/>
                                    <w:right w:val="none" w:sz="0" w:space="0" w:color="auto"/>
                                  </w:divBdr>
                                  <w:divsChild>
                                    <w:div w:id="1298073980">
                                      <w:marLeft w:val="0"/>
                                      <w:marRight w:val="0"/>
                                      <w:marTop w:val="0"/>
                                      <w:marBottom w:val="0"/>
                                      <w:divBdr>
                                        <w:top w:val="none" w:sz="0" w:space="0" w:color="auto"/>
                                        <w:left w:val="none" w:sz="0" w:space="0" w:color="auto"/>
                                        <w:bottom w:val="none" w:sz="0" w:space="0" w:color="auto"/>
                                        <w:right w:val="none" w:sz="0" w:space="0" w:color="auto"/>
                                      </w:divBdr>
                                      <w:divsChild>
                                        <w:div w:id="1002246624">
                                          <w:marLeft w:val="0"/>
                                          <w:marRight w:val="0"/>
                                          <w:marTop w:val="0"/>
                                          <w:marBottom w:val="0"/>
                                          <w:divBdr>
                                            <w:top w:val="none" w:sz="0" w:space="0" w:color="auto"/>
                                            <w:left w:val="none" w:sz="0" w:space="0" w:color="auto"/>
                                            <w:bottom w:val="none" w:sz="0" w:space="0" w:color="auto"/>
                                            <w:right w:val="none" w:sz="0" w:space="0" w:color="auto"/>
                                          </w:divBdr>
                                          <w:divsChild>
                                            <w:div w:id="1714502855">
                                              <w:marLeft w:val="0"/>
                                              <w:marRight w:val="0"/>
                                              <w:marTop w:val="0"/>
                                              <w:marBottom w:val="0"/>
                                              <w:divBdr>
                                                <w:top w:val="none" w:sz="0" w:space="0" w:color="auto"/>
                                                <w:left w:val="none" w:sz="0" w:space="0" w:color="auto"/>
                                                <w:bottom w:val="none" w:sz="0" w:space="0" w:color="auto"/>
                                                <w:right w:val="none" w:sz="0" w:space="0" w:color="auto"/>
                                              </w:divBdr>
                                              <w:divsChild>
                                                <w:div w:id="1627082440">
                                                  <w:marLeft w:val="0"/>
                                                  <w:marRight w:val="0"/>
                                                  <w:marTop w:val="0"/>
                                                  <w:marBottom w:val="0"/>
                                                  <w:divBdr>
                                                    <w:top w:val="none" w:sz="0" w:space="0" w:color="auto"/>
                                                    <w:left w:val="none" w:sz="0" w:space="0" w:color="auto"/>
                                                    <w:bottom w:val="none" w:sz="0" w:space="0" w:color="auto"/>
                                                    <w:right w:val="none" w:sz="0" w:space="0" w:color="auto"/>
                                                  </w:divBdr>
                                                  <w:divsChild>
                                                    <w:div w:id="1244529253">
                                                      <w:marLeft w:val="0"/>
                                                      <w:marRight w:val="0"/>
                                                      <w:marTop w:val="0"/>
                                                      <w:marBottom w:val="0"/>
                                                      <w:divBdr>
                                                        <w:top w:val="none" w:sz="0" w:space="0" w:color="auto"/>
                                                        <w:left w:val="none" w:sz="0" w:space="0" w:color="auto"/>
                                                        <w:bottom w:val="none" w:sz="0" w:space="0" w:color="auto"/>
                                                        <w:right w:val="none" w:sz="0" w:space="0" w:color="auto"/>
                                                      </w:divBdr>
                                                      <w:divsChild>
                                                        <w:div w:id="128087230">
                                                          <w:marLeft w:val="0"/>
                                                          <w:marRight w:val="0"/>
                                                          <w:marTop w:val="0"/>
                                                          <w:marBottom w:val="0"/>
                                                          <w:divBdr>
                                                            <w:top w:val="none" w:sz="0" w:space="0" w:color="auto"/>
                                                            <w:left w:val="none" w:sz="0" w:space="0" w:color="auto"/>
                                                            <w:bottom w:val="none" w:sz="0" w:space="0" w:color="auto"/>
                                                            <w:right w:val="none" w:sz="0" w:space="0" w:color="auto"/>
                                                          </w:divBdr>
                                                          <w:divsChild>
                                                            <w:div w:id="20134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0064811">
      <w:bodyDiv w:val="1"/>
      <w:marLeft w:val="0"/>
      <w:marRight w:val="0"/>
      <w:marTop w:val="0"/>
      <w:marBottom w:val="0"/>
      <w:divBdr>
        <w:top w:val="none" w:sz="0" w:space="0" w:color="auto"/>
        <w:left w:val="none" w:sz="0" w:space="0" w:color="auto"/>
        <w:bottom w:val="none" w:sz="0" w:space="0" w:color="auto"/>
        <w:right w:val="none" w:sz="0" w:space="0" w:color="auto"/>
      </w:divBdr>
    </w:div>
    <w:div w:id="334109632">
      <w:bodyDiv w:val="1"/>
      <w:marLeft w:val="0"/>
      <w:marRight w:val="0"/>
      <w:marTop w:val="0"/>
      <w:marBottom w:val="0"/>
      <w:divBdr>
        <w:top w:val="none" w:sz="0" w:space="0" w:color="auto"/>
        <w:left w:val="none" w:sz="0" w:space="0" w:color="auto"/>
        <w:bottom w:val="none" w:sz="0" w:space="0" w:color="auto"/>
        <w:right w:val="none" w:sz="0" w:space="0" w:color="auto"/>
      </w:divBdr>
      <w:divsChild>
        <w:div w:id="472143662">
          <w:marLeft w:val="0"/>
          <w:marRight w:val="0"/>
          <w:marTop w:val="0"/>
          <w:marBottom w:val="0"/>
          <w:divBdr>
            <w:top w:val="none" w:sz="0" w:space="0" w:color="auto"/>
            <w:left w:val="none" w:sz="0" w:space="0" w:color="auto"/>
            <w:bottom w:val="none" w:sz="0" w:space="0" w:color="auto"/>
            <w:right w:val="none" w:sz="0" w:space="0" w:color="auto"/>
          </w:divBdr>
          <w:divsChild>
            <w:div w:id="848182050">
              <w:marLeft w:val="0"/>
              <w:marRight w:val="0"/>
              <w:marTop w:val="0"/>
              <w:marBottom w:val="0"/>
              <w:divBdr>
                <w:top w:val="none" w:sz="0" w:space="0" w:color="auto"/>
                <w:left w:val="none" w:sz="0" w:space="0" w:color="auto"/>
                <w:bottom w:val="none" w:sz="0" w:space="0" w:color="auto"/>
                <w:right w:val="none" w:sz="0" w:space="0" w:color="auto"/>
              </w:divBdr>
              <w:divsChild>
                <w:div w:id="973561637">
                  <w:marLeft w:val="0"/>
                  <w:marRight w:val="0"/>
                  <w:marTop w:val="0"/>
                  <w:marBottom w:val="0"/>
                  <w:divBdr>
                    <w:top w:val="none" w:sz="0" w:space="0" w:color="auto"/>
                    <w:left w:val="none" w:sz="0" w:space="0" w:color="auto"/>
                    <w:bottom w:val="none" w:sz="0" w:space="0" w:color="auto"/>
                    <w:right w:val="none" w:sz="0" w:space="0" w:color="auto"/>
                  </w:divBdr>
                  <w:divsChild>
                    <w:div w:id="1531987924">
                      <w:marLeft w:val="0"/>
                      <w:marRight w:val="0"/>
                      <w:marTop w:val="0"/>
                      <w:marBottom w:val="0"/>
                      <w:divBdr>
                        <w:top w:val="none" w:sz="0" w:space="0" w:color="auto"/>
                        <w:left w:val="none" w:sz="0" w:space="0" w:color="auto"/>
                        <w:bottom w:val="none" w:sz="0" w:space="0" w:color="auto"/>
                        <w:right w:val="none" w:sz="0" w:space="0" w:color="auto"/>
                      </w:divBdr>
                      <w:divsChild>
                        <w:div w:id="1570116758">
                          <w:marLeft w:val="0"/>
                          <w:marRight w:val="0"/>
                          <w:marTop w:val="0"/>
                          <w:marBottom w:val="0"/>
                          <w:divBdr>
                            <w:top w:val="none" w:sz="0" w:space="0" w:color="auto"/>
                            <w:left w:val="none" w:sz="0" w:space="0" w:color="auto"/>
                            <w:bottom w:val="none" w:sz="0" w:space="0" w:color="auto"/>
                            <w:right w:val="none" w:sz="0" w:space="0" w:color="auto"/>
                          </w:divBdr>
                          <w:divsChild>
                            <w:div w:id="1611399677">
                              <w:marLeft w:val="0"/>
                              <w:marRight w:val="0"/>
                              <w:marTop w:val="0"/>
                              <w:marBottom w:val="0"/>
                              <w:divBdr>
                                <w:top w:val="none" w:sz="0" w:space="0" w:color="auto"/>
                                <w:left w:val="none" w:sz="0" w:space="0" w:color="auto"/>
                                <w:bottom w:val="none" w:sz="0" w:space="0" w:color="auto"/>
                                <w:right w:val="none" w:sz="0" w:space="0" w:color="auto"/>
                              </w:divBdr>
                              <w:divsChild>
                                <w:div w:id="1646541227">
                                  <w:marLeft w:val="0"/>
                                  <w:marRight w:val="0"/>
                                  <w:marTop w:val="0"/>
                                  <w:marBottom w:val="0"/>
                                  <w:divBdr>
                                    <w:top w:val="none" w:sz="0" w:space="0" w:color="auto"/>
                                    <w:left w:val="none" w:sz="0" w:space="0" w:color="auto"/>
                                    <w:bottom w:val="none" w:sz="0" w:space="0" w:color="auto"/>
                                    <w:right w:val="none" w:sz="0" w:space="0" w:color="auto"/>
                                  </w:divBdr>
                                  <w:divsChild>
                                    <w:div w:id="376512520">
                                      <w:marLeft w:val="0"/>
                                      <w:marRight w:val="0"/>
                                      <w:marTop w:val="0"/>
                                      <w:marBottom w:val="0"/>
                                      <w:divBdr>
                                        <w:top w:val="none" w:sz="0" w:space="0" w:color="auto"/>
                                        <w:left w:val="none" w:sz="0" w:space="0" w:color="auto"/>
                                        <w:bottom w:val="none" w:sz="0" w:space="0" w:color="auto"/>
                                        <w:right w:val="none" w:sz="0" w:space="0" w:color="auto"/>
                                      </w:divBdr>
                                      <w:divsChild>
                                        <w:div w:id="345716100">
                                          <w:marLeft w:val="0"/>
                                          <w:marRight w:val="0"/>
                                          <w:marTop w:val="0"/>
                                          <w:marBottom w:val="0"/>
                                          <w:divBdr>
                                            <w:top w:val="none" w:sz="0" w:space="0" w:color="auto"/>
                                            <w:left w:val="none" w:sz="0" w:space="0" w:color="auto"/>
                                            <w:bottom w:val="none" w:sz="0" w:space="0" w:color="auto"/>
                                            <w:right w:val="none" w:sz="0" w:space="0" w:color="auto"/>
                                          </w:divBdr>
                                          <w:divsChild>
                                            <w:div w:id="1902594123">
                                              <w:marLeft w:val="0"/>
                                              <w:marRight w:val="0"/>
                                              <w:marTop w:val="0"/>
                                              <w:marBottom w:val="0"/>
                                              <w:divBdr>
                                                <w:top w:val="none" w:sz="0" w:space="0" w:color="auto"/>
                                                <w:left w:val="none" w:sz="0" w:space="0" w:color="auto"/>
                                                <w:bottom w:val="none" w:sz="0" w:space="0" w:color="auto"/>
                                                <w:right w:val="none" w:sz="0" w:space="0" w:color="auto"/>
                                              </w:divBdr>
                                              <w:divsChild>
                                                <w:div w:id="1939632546">
                                                  <w:marLeft w:val="0"/>
                                                  <w:marRight w:val="0"/>
                                                  <w:marTop w:val="0"/>
                                                  <w:marBottom w:val="0"/>
                                                  <w:divBdr>
                                                    <w:top w:val="none" w:sz="0" w:space="0" w:color="auto"/>
                                                    <w:left w:val="none" w:sz="0" w:space="0" w:color="auto"/>
                                                    <w:bottom w:val="none" w:sz="0" w:space="0" w:color="auto"/>
                                                    <w:right w:val="none" w:sz="0" w:space="0" w:color="auto"/>
                                                  </w:divBdr>
                                                  <w:divsChild>
                                                    <w:div w:id="1422143731">
                                                      <w:marLeft w:val="0"/>
                                                      <w:marRight w:val="0"/>
                                                      <w:marTop w:val="0"/>
                                                      <w:marBottom w:val="0"/>
                                                      <w:divBdr>
                                                        <w:top w:val="none" w:sz="0" w:space="0" w:color="auto"/>
                                                        <w:left w:val="none" w:sz="0" w:space="0" w:color="auto"/>
                                                        <w:bottom w:val="none" w:sz="0" w:space="0" w:color="auto"/>
                                                        <w:right w:val="none" w:sz="0" w:space="0" w:color="auto"/>
                                                      </w:divBdr>
                                                      <w:divsChild>
                                                        <w:div w:id="957032176">
                                                          <w:marLeft w:val="0"/>
                                                          <w:marRight w:val="0"/>
                                                          <w:marTop w:val="0"/>
                                                          <w:marBottom w:val="0"/>
                                                          <w:divBdr>
                                                            <w:top w:val="none" w:sz="0" w:space="0" w:color="auto"/>
                                                            <w:left w:val="none" w:sz="0" w:space="0" w:color="auto"/>
                                                            <w:bottom w:val="none" w:sz="0" w:space="0" w:color="auto"/>
                                                            <w:right w:val="none" w:sz="0" w:space="0" w:color="auto"/>
                                                          </w:divBdr>
                                                          <w:divsChild>
                                                            <w:div w:id="1665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7655017">
      <w:bodyDiv w:val="1"/>
      <w:marLeft w:val="0"/>
      <w:marRight w:val="0"/>
      <w:marTop w:val="0"/>
      <w:marBottom w:val="0"/>
      <w:divBdr>
        <w:top w:val="none" w:sz="0" w:space="0" w:color="auto"/>
        <w:left w:val="none" w:sz="0" w:space="0" w:color="auto"/>
        <w:bottom w:val="none" w:sz="0" w:space="0" w:color="auto"/>
        <w:right w:val="none" w:sz="0" w:space="0" w:color="auto"/>
      </w:divBdr>
      <w:divsChild>
        <w:div w:id="1847283861">
          <w:marLeft w:val="0"/>
          <w:marRight w:val="0"/>
          <w:marTop w:val="0"/>
          <w:marBottom w:val="0"/>
          <w:divBdr>
            <w:top w:val="none" w:sz="0" w:space="0" w:color="auto"/>
            <w:left w:val="none" w:sz="0" w:space="0" w:color="auto"/>
            <w:bottom w:val="none" w:sz="0" w:space="0" w:color="auto"/>
            <w:right w:val="none" w:sz="0" w:space="0" w:color="auto"/>
          </w:divBdr>
          <w:divsChild>
            <w:div w:id="802427705">
              <w:marLeft w:val="0"/>
              <w:marRight w:val="0"/>
              <w:marTop w:val="0"/>
              <w:marBottom w:val="0"/>
              <w:divBdr>
                <w:top w:val="none" w:sz="0" w:space="0" w:color="auto"/>
                <w:left w:val="none" w:sz="0" w:space="0" w:color="auto"/>
                <w:bottom w:val="none" w:sz="0" w:space="0" w:color="auto"/>
                <w:right w:val="none" w:sz="0" w:space="0" w:color="auto"/>
              </w:divBdr>
              <w:divsChild>
                <w:div w:id="468741609">
                  <w:marLeft w:val="0"/>
                  <w:marRight w:val="0"/>
                  <w:marTop w:val="0"/>
                  <w:marBottom w:val="0"/>
                  <w:divBdr>
                    <w:top w:val="none" w:sz="0" w:space="0" w:color="auto"/>
                    <w:left w:val="none" w:sz="0" w:space="0" w:color="auto"/>
                    <w:bottom w:val="none" w:sz="0" w:space="0" w:color="auto"/>
                    <w:right w:val="none" w:sz="0" w:space="0" w:color="auto"/>
                  </w:divBdr>
                  <w:divsChild>
                    <w:div w:id="482087020">
                      <w:marLeft w:val="0"/>
                      <w:marRight w:val="0"/>
                      <w:marTop w:val="0"/>
                      <w:marBottom w:val="0"/>
                      <w:divBdr>
                        <w:top w:val="none" w:sz="0" w:space="0" w:color="auto"/>
                        <w:left w:val="none" w:sz="0" w:space="0" w:color="auto"/>
                        <w:bottom w:val="none" w:sz="0" w:space="0" w:color="auto"/>
                        <w:right w:val="none" w:sz="0" w:space="0" w:color="auto"/>
                      </w:divBdr>
                      <w:divsChild>
                        <w:div w:id="219095100">
                          <w:marLeft w:val="0"/>
                          <w:marRight w:val="0"/>
                          <w:marTop w:val="0"/>
                          <w:marBottom w:val="0"/>
                          <w:divBdr>
                            <w:top w:val="none" w:sz="0" w:space="0" w:color="auto"/>
                            <w:left w:val="none" w:sz="0" w:space="0" w:color="auto"/>
                            <w:bottom w:val="none" w:sz="0" w:space="0" w:color="auto"/>
                            <w:right w:val="none" w:sz="0" w:space="0" w:color="auto"/>
                          </w:divBdr>
                          <w:divsChild>
                            <w:div w:id="1832870379">
                              <w:marLeft w:val="0"/>
                              <w:marRight w:val="0"/>
                              <w:marTop w:val="0"/>
                              <w:marBottom w:val="0"/>
                              <w:divBdr>
                                <w:top w:val="none" w:sz="0" w:space="0" w:color="auto"/>
                                <w:left w:val="none" w:sz="0" w:space="0" w:color="auto"/>
                                <w:bottom w:val="none" w:sz="0" w:space="0" w:color="auto"/>
                                <w:right w:val="none" w:sz="0" w:space="0" w:color="auto"/>
                              </w:divBdr>
                              <w:divsChild>
                                <w:div w:id="1632590423">
                                  <w:marLeft w:val="0"/>
                                  <w:marRight w:val="0"/>
                                  <w:marTop w:val="0"/>
                                  <w:marBottom w:val="0"/>
                                  <w:divBdr>
                                    <w:top w:val="none" w:sz="0" w:space="0" w:color="auto"/>
                                    <w:left w:val="none" w:sz="0" w:space="0" w:color="auto"/>
                                    <w:bottom w:val="none" w:sz="0" w:space="0" w:color="auto"/>
                                    <w:right w:val="none" w:sz="0" w:space="0" w:color="auto"/>
                                  </w:divBdr>
                                  <w:divsChild>
                                    <w:div w:id="1403525748">
                                      <w:marLeft w:val="0"/>
                                      <w:marRight w:val="0"/>
                                      <w:marTop w:val="0"/>
                                      <w:marBottom w:val="0"/>
                                      <w:divBdr>
                                        <w:top w:val="none" w:sz="0" w:space="0" w:color="auto"/>
                                        <w:left w:val="none" w:sz="0" w:space="0" w:color="auto"/>
                                        <w:bottom w:val="none" w:sz="0" w:space="0" w:color="auto"/>
                                        <w:right w:val="none" w:sz="0" w:space="0" w:color="auto"/>
                                      </w:divBdr>
                                      <w:divsChild>
                                        <w:div w:id="683827816">
                                          <w:marLeft w:val="0"/>
                                          <w:marRight w:val="0"/>
                                          <w:marTop w:val="0"/>
                                          <w:marBottom w:val="0"/>
                                          <w:divBdr>
                                            <w:top w:val="none" w:sz="0" w:space="0" w:color="auto"/>
                                            <w:left w:val="none" w:sz="0" w:space="0" w:color="auto"/>
                                            <w:bottom w:val="none" w:sz="0" w:space="0" w:color="auto"/>
                                            <w:right w:val="none" w:sz="0" w:space="0" w:color="auto"/>
                                          </w:divBdr>
                                          <w:divsChild>
                                            <w:div w:id="1873496911">
                                              <w:marLeft w:val="0"/>
                                              <w:marRight w:val="0"/>
                                              <w:marTop w:val="0"/>
                                              <w:marBottom w:val="0"/>
                                              <w:divBdr>
                                                <w:top w:val="none" w:sz="0" w:space="0" w:color="auto"/>
                                                <w:left w:val="none" w:sz="0" w:space="0" w:color="auto"/>
                                                <w:bottom w:val="none" w:sz="0" w:space="0" w:color="auto"/>
                                                <w:right w:val="none" w:sz="0" w:space="0" w:color="auto"/>
                                              </w:divBdr>
                                              <w:divsChild>
                                                <w:div w:id="890115236">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845243824">
                                                          <w:marLeft w:val="0"/>
                                                          <w:marRight w:val="0"/>
                                                          <w:marTop w:val="0"/>
                                                          <w:marBottom w:val="0"/>
                                                          <w:divBdr>
                                                            <w:top w:val="none" w:sz="0" w:space="0" w:color="auto"/>
                                                            <w:left w:val="none" w:sz="0" w:space="0" w:color="auto"/>
                                                            <w:bottom w:val="none" w:sz="0" w:space="0" w:color="auto"/>
                                                            <w:right w:val="none" w:sz="0" w:space="0" w:color="auto"/>
                                                          </w:divBdr>
                                                          <w:divsChild>
                                                            <w:div w:id="2296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9502488">
      <w:bodyDiv w:val="1"/>
      <w:marLeft w:val="0"/>
      <w:marRight w:val="0"/>
      <w:marTop w:val="0"/>
      <w:marBottom w:val="0"/>
      <w:divBdr>
        <w:top w:val="none" w:sz="0" w:space="0" w:color="auto"/>
        <w:left w:val="none" w:sz="0" w:space="0" w:color="auto"/>
        <w:bottom w:val="none" w:sz="0" w:space="0" w:color="auto"/>
        <w:right w:val="none" w:sz="0" w:space="0" w:color="auto"/>
      </w:divBdr>
      <w:divsChild>
        <w:div w:id="1917475506">
          <w:marLeft w:val="0"/>
          <w:marRight w:val="0"/>
          <w:marTop w:val="0"/>
          <w:marBottom w:val="0"/>
          <w:divBdr>
            <w:top w:val="none" w:sz="0" w:space="0" w:color="auto"/>
            <w:left w:val="none" w:sz="0" w:space="0" w:color="auto"/>
            <w:bottom w:val="none" w:sz="0" w:space="0" w:color="auto"/>
            <w:right w:val="none" w:sz="0" w:space="0" w:color="auto"/>
          </w:divBdr>
          <w:divsChild>
            <w:div w:id="1121532551">
              <w:marLeft w:val="0"/>
              <w:marRight w:val="0"/>
              <w:marTop w:val="0"/>
              <w:marBottom w:val="0"/>
              <w:divBdr>
                <w:top w:val="none" w:sz="0" w:space="0" w:color="auto"/>
                <w:left w:val="none" w:sz="0" w:space="0" w:color="auto"/>
                <w:bottom w:val="none" w:sz="0" w:space="0" w:color="auto"/>
                <w:right w:val="none" w:sz="0" w:space="0" w:color="auto"/>
              </w:divBdr>
              <w:divsChild>
                <w:div w:id="1815102897">
                  <w:marLeft w:val="0"/>
                  <w:marRight w:val="0"/>
                  <w:marTop w:val="0"/>
                  <w:marBottom w:val="0"/>
                  <w:divBdr>
                    <w:top w:val="none" w:sz="0" w:space="0" w:color="auto"/>
                    <w:left w:val="none" w:sz="0" w:space="0" w:color="auto"/>
                    <w:bottom w:val="none" w:sz="0" w:space="0" w:color="auto"/>
                    <w:right w:val="none" w:sz="0" w:space="0" w:color="auto"/>
                  </w:divBdr>
                  <w:divsChild>
                    <w:div w:id="1590966008">
                      <w:marLeft w:val="0"/>
                      <w:marRight w:val="0"/>
                      <w:marTop w:val="0"/>
                      <w:marBottom w:val="0"/>
                      <w:divBdr>
                        <w:top w:val="none" w:sz="0" w:space="0" w:color="auto"/>
                        <w:left w:val="none" w:sz="0" w:space="0" w:color="auto"/>
                        <w:bottom w:val="none" w:sz="0" w:space="0" w:color="auto"/>
                        <w:right w:val="none" w:sz="0" w:space="0" w:color="auto"/>
                      </w:divBdr>
                      <w:divsChild>
                        <w:div w:id="2081562829">
                          <w:marLeft w:val="0"/>
                          <w:marRight w:val="0"/>
                          <w:marTop w:val="0"/>
                          <w:marBottom w:val="0"/>
                          <w:divBdr>
                            <w:top w:val="none" w:sz="0" w:space="0" w:color="auto"/>
                            <w:left w:val="none" w:sz="0" w:space="0" w:color="auto"/>
                            <w:bottom w:val="none" w:sz="0" w:space="0" w:color="auto"/>
                            <w:right w:val="none" w:sz="0" w:space="0" w:color="auto"/>
                          </w:divBdr>
                          <w:divsChild>
                            <w:div w:id="602492029">
                              <w:marLeft w:val="0"/>
                              <w:marRight w:val="0"/>
                              <w:marTop w:val="0"/>
                              <w:marBottom w:val="0"/>
                              <w:divBdr>
                                <w:top w:val="none" w:sz="0" w:space="0" w:color="auto"/>
                                <w:left w:val="none" w:sz="0" w:space="0" w:color="auto"/>
                                <w:bottom w:val="none" w:sz="0" w:space="0" w:color="auto"/>
                                <w:right w:val="none" w:sz="0" w:space="0" w:color="auto"/>
                              </w:divBdr>
                              <w:divsChild>
                                <w:div w:id="654065582">
                                  <w:marLeft w:val="0"/>
                                  <w:marRight w:val="0"/>
                                  <w:marTop w:val="0"/>
                                  <w:marBottom w:val="0"/>
                                  <w:divBdr>
                                    <w:top w:val="none" w:sz="0" w:space="0" w:color="auto"/>
                                    <w:left w:val="none" w:sz="0" w:space="0" w:color="auto"/>
                                    <w:bottom w:val="none" w:sz="0" w:space="0" w:color="auto"/>
                                    <w:right w:val="none" w:sz="0" w:space="0" w:color="auto"/>
                                  </w:divBdr>
                                  <w:divsChild>
                                    <w:div w:id="2115244958">
                                      <w:marLeft w:val="0"/>
                                      <w:marRight w:val="0"/>
                                      <w:marTop w:val="0"/>
                                      <w:marBottom w:val="0"/>
                                      <w:divBdr>
                                        <w:top w:val="none" w:sz="0" w:space="0" w:color="auto"/>
                                        <w:left w:val="none" w:sz="0" w:space="0" w:color="auto"/>
                                        <w:bottom w:val="none" w:sz="0" w:space="0" w:color="auto"/>
                                        <w:right w:val="none" w:sz="0" w:space="0" w:color="auto"/>
                                      </w:divBdr>
                                      <w:divsChild>
                                        <w:div w:id="688794460">
                                          <w:marLeft w:val="0"/>
                                          <w:marRight w:val="0"/>
                                          <w:marTop w:val="0"/>
                                          <w:marBottom w:val="0"/>
                                          <w:divBdr>
                                            <w:top w:val="none" w:sz="0" w:space="0" w:color="auto"/>
                                            <w:left w:val="none" w:sz="0" w:space="0" w:color="auto"/>
                                            <w:bottom w:val="none" w:sz="0" w:space="0" w:color="auto"/>
                                            <w:right w:val="none" w:sz="0" w:space="0" w:color="auto"/>
                                          </w:divBdr>
                                          <w:divsChild>
                                            <w:div w:id="247926266">
                                              <w:marLeft w:val="0"/>
                                              <w:marRight w:val="0"/>
                                              <w:marTop w:val="0"/>
                                              <w:marBottom w:val="0"/>
                                              <w:divBdr>
                                                <w:top w:val="none" w:sz="0" w:space="0" w:color="auto"/>
                                                <w:left w:val="none" w:sz="0" w:space="0" w:color="auto"/>
                                                <w:bottom w:val="none" w:sz="0" w:space="0" w:color="auto"/>
                                                <w:right w:val="none" w:sz="0" w:space="0" w:color="auto"/>
                                              </w:divBdr>
                                              <w:divsChild>
                                                <w:div w:id="1050232063">
                                                  <w:marLeft w:val="0"/>
                                                  <w:marRight w:val="0"/>
                                                  <w:marTop w:val="0"/>
                                                  <w:marBottom w:val="0"/>
                                                  <w:divBdr>
                                                    <w:top w:val="none" w:sz="0" w:space="0" w:color="auto"/>
                                                    <w:left w:val="none" w:sz="0" w:space="0" w:color="auto"/>
                                                    <w:bottom w:val="none" w:sz="0" w:space="0" w:color="auto"/>
                                                    <w:right w:val="none" w:sz="0" w:space="0" w:color="auto"/>
                                                  </w:divBdr>
                                                  <w:divsChild>
                                                    <w:div w:id="917442095">
                                                      <w:marLeft w:val="0"/>
                                                      <w:marRight w:val="0"/>
                                                      <w:marTop w:val="0"/>
                                                      <w:marBottom w:val="0"/>
                                                      <w:divBdr>
                                                        <w:top w:val="none" w:sz="0" w:space="0" w:color="auto"/>
                                                        <w:left w:val="none" w:sz="0" w:space="0" w:color="auto"/>
                                                        <w:bottom w:val="none" w:sz="0" w:space="0" w:color="auto"/>
                                                        <w:right w:val="none" w:sz="0" w:space="0" w:color="auto"/>
                                                      </w:divBdr>
                                                      <w:divsChild>
                                                        <w:div w:id="199169721">
                                                          <w:marLeft w:val="0"/>
                                                          <w:marRight w:val="0"/>
                                                          <w:marTop w:val="0"/>
                                                          <w:marBottom w:val="0"/>
                                                          <w:divBdr>
                                                            <w:top w:val="none" w:sz="0" w:space="0" w:color="auto"/>
                                                            <w:left w:val="none" w:sz="0" w:space="0" w:color="auto"/>
                                                            <w:bottom w:val="none" w:sz="0" w:space="0" w:color="auto"/>
                                                            <w:right w:val="none" w:sz="0" w:space="0" w:color="auto"/>
                                                          </w:divBdr>
                                                          <w:divsChild>
                                                            <w:div w:id="11308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8265557">
      <w:bodyDiv w:val="1"/>
      <w:marLeft w:val="0"/>
      <w:marRight w:val="0"/>
      <w:marTop w:val="0"/>
      <w:marBottom w:val="0"/>
      <w:divBdr>
        <w:top w:val="none" w:sz="0" w:space="0" w:color="auto"/>
        <w:left w:val="none" w:sz="0" w:space="0" w:color="auto"/>
        <w:bottom w:val="none" w:sz="0" w:space="0" w:color="auto"/>
        <w:right w:val="none" w:sz="0" w:space="0" w:color="auto"/>
      </w:divBdr>
      <w:divsChild>
        <w:div w:id="1832016389">
          <w:marLeft w:val="0"/>
          <w:marRight w:val="0"/>
          <w:marTop w:val="0"/>
          <w:marBottom w:val="0"/>
          <w:divBdr>
            <w:top w:val="none" w:sz="0" w:space="0" w:color="auto"/>
            <w:left w:val="none" w:sz="0" w:space="0" w:color="auto"/>
            <w:bottom w:val="none" w:sz="0" w:space="0" w:color="auto"/>
            <w:right w:val="none" w:sz="0" w:space="0" w:color="auto"/>
          </w:divBdr>
          <w:divsChild>
            <w:div w:id="374475759">
              <w:marLeft w:val="0"/>
              <w:marRight w:val="0"/>
              <w:marTop w:val="0"/>
              <w:marBottom w:val="0"/>
              <w:divBdr>
                <w:top w:val="none" w:sz="0" w:space="0" w:color="auto"/>
                <w:left w:val="none" w:sz="0" w:space="0" w:color="auto"/>
                <w:bottom w:val="none" w:sz="0" w:space="0" w:color="auto"/>
                <w:right w:val="none" w:sz="0" w:space="0" w:color="auto"/>
              </w:divBdr>
              <w:divsChild>
                <w:div w:id="136730100">
                  <w:marLeft w:val="0"/>
                  <w:marRight w:val="0"/>
                  <w:marTop w:val="0"/>
                  <w:marBottom w:val="0"/>
                  <w:divBdr>
                    <w:top w:val="none" w:sz="0" w:space="0" w:color="auto"/>
                    <w:left w:val="none" w:sz="0" w:space="0" w:color="auto"/>
                    <w:bottom w:val="none" w:sz="0" w:space="0" w:color="auto"/>
                    <w:right w:val="none" w:sz="0" w:space="0" w:color="auto"/>
                  </w:divBdr>
                  <w:divsChild>
                    <w:div w:id="1743676710">
                      <w:marLeft w:val="0"/>
                      <w:marRight w:val="0"/>
                      <w:marTop w:val="0"/>
                      <w:marBottom w:val="0"/>
                      <w:divBdr>
                        <w:top w:val="none" w:sz="0" w:space="0" w:color="auto"/>
                        <w:left w:val="none" w:sz="0" w:space="0" w:color="auto"/>
                        <w:bottom w:val="none" w:sz="0" w:space="0" w:color="auto"/>
                        <w:right w:val="none" w:sz="0" w:space="0" w:color="auto"/>
                      </w:divBdr>
                      <w:divsChild>
                        <w:div w:id="1548446990">
                          <w:marLeft w:val="0"/>
                          <w:marRight w:val="0"/>
                          <w:marTop w:val="0"/>
                          <w:marBottom w:val="0"/>
                          <w:divBdr>
                            <w:top w:val="none" w:sz="0" w:space="0" w:color="auto"/>
                            <w:left w:val="none" w:sz="0" w:space="0" w:color="auto"/>
                            <w:bottom w:val="none" w:sz="0" w:space="0" w:color="auto"/>
                            <w:right w:val="none" w:sz="0" w:space="0" w:color="auto"/>
                          </w:divBdr>
                          <w:divsChild>
                            <w:div w:id="529489102">
                              <w:marLeft w:val="0"/>
                              <w:marRight w:val="0"/>
                              <w:marTop w:val="0"/>
                              <w:marBottom w:val="0"/>
                              <w:divBdr>
                                <w:top w:val="none" w:sz="0" w:space="0" w:color="auto"/>
                                <w:left w:val="none" w:sz="0" w:space="0" w:color="auto"/>
                                <w:bottom w:val="none" w:sz="0" w:space="0" w:color="auto"/>
                                <w:right w:val="none" w:sz="0" w:space="0" w:color="auto"/>
                              </w:divBdr>
                              <w:divsChild>
                                <w:div w:id="2030597769">
                                  <w:marLeft w:val="0"/>
                                  <w:marRight w:val="0"/>
                                  <w:marTop w:val="0"/>
                                  <w:marBottom w:val="0"/>
                                  <w:divBdr>
                                    <w:top w:val="none" w:sz="0" w:space="0" w:color="auto"/>
                                    <w:left w:val="none" w:sz="0" w:space="0" w:color="auto"/>
                                    <w:bottom w:val="none" w:sz="0" w:space="0" w:color="auto"/>
                                    <w:right w:val="none" w:sz="0" w:space="0" w:color="auto"/>
                                  </w:divBdr>
                                  <w:divsChild>
                                    <w:div w:id="292247338">
                                      <w:marLeft w:val="0"/>
                                      <w:marRight w:val="0"/>
                                      <w:marTop w:val="0"/>
                                      <w:marBottom w:val="0"/>
                                      <w:divBdr>
                                        <w:top w:val="none" w:sz="0" w:space="0" w:color="auto"/>
                                        <w:left w:val="none" w:sz="0" w:space="0" w:color="auto"/>
                                        <w:bottom w:val="none" w:sz="0" w:space="0" w:color="auto"/>
                                        <w:right w:val="none" w:sz="0" w:space="0" w:color="auto"/>
                                      </w:divBdr>
                                      <w:divsChild>
                                        <w:div w:id="357584138">
                                          <w:marLeft w:val="0"/>
                                          <w:marRight w:val="0"/>
                                          <w:marTop w:val="0"/>
                                          <w:marBottom w:val="0"/>
                                          <w:divBdr>
                                            <w:top w:val="none" w:sz="0" w:space="0" w:color="auto"/>
                                            <w:left w:val="none" w:sz="0" w:space="0" w:color="auto"/>
                                            <w:bottom w:val="none" w:sz="0" w:space="0" w:color="auto"/>
                                            <w:right w:val="none" w:sz="0" w:space="0" w:color="auto"/>
                                          </w:divBdr>
                                          <w:divsChild>
                                            <w:div w:id="1544713418">
                                              <w:marLeft w:val="0"/>
                                              <w:marRight w:val="0"/>
                                              <w:marTop w:val="0"/>
                                              <w:marBottom w:val="0"/>
                                              <w:divBdr>
                                                <w:top w:val="none" w:sz="0" w:space="0" w:color="auto"/>
                                                <w:left w:val="none" w:sz="0" w:space="0" w:color="auto"/>
                                                <w:bottom w:val="none" w:sz="0" w:space="0" w:color="auto"/>
                                                <w:right w:val="none" w:sz="0" w:space="0" w:color="auto"/>
                                              </w:divBdr>
                                              <w:divsChild>
                                                <w:div w:id="1047411662">
                                                  <w:marLeft w:val="0"/>
                                                  <w:marRight w:val="0"/>
                                                  <w:marTop w:val="0"/>
                                                  <w:marBottom w:val="0"/>
                                                  <w:divBdr>
                                                    <w:top w:val="none" w:sz="0" w:space="0" w:color="auto"/>
                                                    <w:left w:val="none" w:sz="0" w:space="0" w:color="auto"/>
                                                    <w:bottom w:val="none" w:sz="0" w:space="0" w:color="auto"/>
                                                    <w:right w:val="none" w:sz="0" w:space="0" w:color="auto"/>
                                                  </w:divBdr>
                                                  <w:divsChild>
                                                    <w:div w:id="907610311">
                                                      <w:marLeft w:val="0"/>
                                                      <w:marRight w:val="0"/>
                                                      <w:marTop w:val="0"/>
                                                      <w:marBottom w:val="0"/>
                                                      <w:divBdr>
                                                        <w:top w:val="none" w:sz="0" w:space="0" w:color="auto"/>
                                                        <w:left w:val="none" w:sz="0" w:space="0" w:color="auto"/>
                                                        <w:bottom w:val="none" w:sz="0" w:space="0" w:color="auto"/>
                                                        <w:right w:val="none" w:sz="0" w:space="0" w:color="auto"/>
                                                      </w:divBdr>
                                                      <w:divsChild>
                                                        <w:div w:id="877202594">
                                                          <w:marLeft w:val="0"/>
                                                          <w:marRight w:val="0"/>
                                                          <w:marTop w:val="0"/>
                                                          <w:marBottom w:val="0"/>
                                                          <w:divBdr>
                                                            <w:top w:val="none" w:sz="0" w:space="0" w:color="auto"/>
                                                            <w:left w:val="none" w:sz="0" w:space="0" w:color="auto"/>
                                                            <w:bottom w:val="none" w:sz="0" w:space="0" w:color="auto"/>
                                                            <w:right w:val="none" w:sz="0" w:space="0" w:color="auto"/>
                                                          </w:divBdr>
                                                          <w:divsChild>
                                                            <w:div w:id="25894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1608952">
      <w:bodyDiv w:val="1"/>
      <w:marLeft w:val="0"/>
      <w:marRight w:val="0"/>
      <w:marTop w:val="0"/>
      <w:marBottom w:val="0"/>
      <w:divBdr>
        <w:top w:val="none" w:sz="0" w:space="0" w:color="auto"/>
        <w:left w:val="none" w:sz="0" w:space="0" w:color="auto"/>
        <w:bottom w:val="none" w:sz="0" w:space="0" w:color="auto"/>
        <w:right w:val="none" w:sz="0" w:space="0" w:color="auto"/>
      </w:divBdr>
      <w:divsChild>
        <w:div w:id="1212957825">
          <w:marLeft w:val="0"/>
          <w:marRight w:val="0"/>
          <w:marTop w:val="0"/>
          <w:marBottom w:val="0"/>
          <w:divBdr>
            <w:top w:val="none" w:sz="0" w:space="0" w:color="auto"/>
            <w:left w:val="none" w:sz="0" w:space="0" w:color="auto"/>
            <w:bottom w:val="none" w:sz="0" w:space="0" w:color="auto"/>
            <w:right w:val="none" w:sz="0" w:space="0" w:color="auto"/>
          </w:divBdr>
          <w:divsChild>
            <w:div w:id="983237260">
              <w:marLeft w:val="0"/>
              <w:marRight w:val="0"/>
              <w:marTop w:val="0"/>
              <w:marBottom w:val="0"/>
              <w:divBdr>
                <w:top w:val="none" w:sz="0" w:space="0" w:color="auto"/>
                <w:left w:val="none" w:sz="0" w:space="0" w:color="auto"/>
                <w:bottom w:val="none" w:sz="0" w:space="0" w:color="auto"/>
                <w:right w:val="none" w:sz="0" w:space="0" w:color="auto"/>
              </w:divBdr>
              <w:divsChild>
                <w:div w:id="1509060304">
                  <w:marLeft w:val="0"/>
                  <w:marRight w:val="0"/>
                  <w:marTop w:val="0"/>
                  <w:marBottom w:val="0"/>
                  <w:divBdr>
                    <w:top w:val="none" w:sz="0" w:space="0" w:color="auto"/>
                    <w:left w:val="none" w:sz="0" w:space="0" w:color="auto"/>
                    <w:bottom w:val="none" w:sz="0" w:space="0" w:color="auto"/>
                    <w:right w:val="none" w:sz="0" w:space="0" w:color="auto"/>
                  </w:divBdr>
                  <w:divsChild>
                    <w:div w:id="1439108626">
                      <w:marLeft w:val="0"/>
                      <w:marRight w:val="0"/>
                      <w:marTop w:val="0"/>
                      <w:marBottom w:val="0"/>
                      <w:divBdr>
                        <w:top w:val="none" w:sz="0" w:space="0" w:color="auto"/>
                        <w:left w:val="none" w:sz="0" w:space="0" w:color="auto"/>
                        <w:bottom w:val="none" w:sz="0" w:space="0" w:color="auto"/>
                        <w:right w:val="none" w:sz="0" w:space="0" w:color="auto"/>
                      </w:divBdr>
                      <w:divsChild>
                        <w:div w:id="1245189364">
                          <w:marLeft w:val="0"/>
                          <w:marRight w:val="0"/>
                          <w:marTop w:val="0"/>
                          <w:marBottom w:val="0"/>
                          <w:divBdr>
                            <w:top w:val="none" w:sz="0" w:space="0" w:color="auto"/>
                            <w:left w:val="none" w:sz="0" w:space="0" w:color="auto"/>
                            <w:bottom w:val="none" w:sz="0" w:space="0" w:color="auto"/>
                            <w:right w:val="none" w:sz="0" w:space="0" w:color="auto"/>
                          </w:divBdr>
                          <w:divsChild>
                            <w:div w:id="336003281">
                              <w:marLeft w:val="0"/>
                              <w:marRight w:val="0"/>
                              <w:marTop w:val="0"/>
                              <w:marBottom w:val="0"/>
                              <w:divBdr>
                                <w:top w:val="none" w:sz="0" w:space="0" w:color="auto"/>
                                <w:left w:val="none" w:sz="0" w:space="0" w:color="auto"/>
                                <w:bottom w:val="none" w:sz="0" w:space="0" w:color="auto"/>
                                <w:right w:val="none" w:sz="0" w:space="0" w:color="auto"/>
                              </w:divBdr>
                              <w:divsChild>
                                <w:div w:id="733509951">
                                  <w:marLeft w:val="0"/>
                                  <w:marRight w:val="0"/>
                                  <w:marTop w:val="0"/>
                                  <w:marBottom w:val="0"/>
                                  <w:divBdr>
                                    <w:top w:val="none" w:sz="0" w:space="0" w:color="auto"/>
                                    <w:left w:val="none" w:sz="0" w:space="0" w:color="auto"/>
                                    <w:bottom w:val="none" w:sz="0" w:space="0" w:color="auto"/>
                                    <w:right w:val="none" w:sz="0" w:space="0" w:color="auto"/>
                                  </w:divBdr>
                                  <w:divsChild>
                                    <w:div w:id="1449398571">
                                      <w:marLeft w:val="0"/>
                                      <w:marRight w:val="0"/>
                                      <w:marTop w:val="0"/>
                                      <w:marBottom w:val="0"/>
                                      <w:divBdr>
                                        <w:top w:val="none" w:sz="0" w:space="0" w:color="auto"/>
                                        <w:left w:val="none" w:sz="0" w:space="0" w:color="auto"/>
                                        <w:bottom w:val="none" w:sz="0" w:space="0" w:color="auto"/>
                                        <w:right w:val="none" w:sz="0" w:space="0" w:color="auto"/>
                                      </w:divBdr>
                                      <w:divsChild>
                                        <w:div w:id="1485584840">
                                          <w:marLeft w:val="0"/>
                                          <w:marRight w:val="0"/>
                                          <w:marTop w:val="0"/>
                                          <w:marBottom w:val="0"/>
                                          <w:divBdr>
                                            <w:top w:val="none" w:sz="0" w:space="0" w:color="auto"/>
                                            <w:left w:val="none" w:sz="0" w:space="0" w:color="auto"/>
                                            <w:bottom w:val="none" w:sz="0" w:space="0" w:color="auto"/>
                                            <w:right w:val="none" w:sz="0" w:space="0" w:color="auto"/>
                                          </w:divBdr>
                                          <w:divsChild>
                                            <w:div w:id="1909457642">
                                              <w:marLeft w:val="0"/>
                                              <w:marRight w:val="0"/>
                                              <w:marTop w:val="0"/>
                                              <w:marBottom w:val="0"/>
                                              <w:divBdr>
                                                <w:top w:val="none" w:sz="0" w:space="0" w:color="auto"/>
                                                <w:left w:val="none" w:sz="0" w:space="0" w:color="auto"/>
                                                <w:bottom w:val="none" w:sz="0" w:space="0" w:color="auto"/>
                                                <w:right w:val="none" w:sz="0" w:space="0" w:color="auto"/>
                                              </w:divBdr>
                                              <w:divsChild>
                                                <w:div w:id="815757347">
                                                  <w:marLeft w:val="0"/>
                                                  <w:marRight w:val="0"/>
                                                  <w:marTop w:val="0"/>
                                                  <w:marBottom w:val="0"/>
                                                  <w:divBdr>
                                                    <w:top w:val="none" w:sz="0" w:space="0" w:color="auto"/>
                                                    <w:left w:val="none" w:sz="0" w:space="0" w:color="auto"/>
                                                    <w:bottom w:val="none" w:sz="0" w:space="0" w:color="auto"/>
                                                    <w:right w:val="none" w:sz="0" w:space="0" w:color="auto"/>
                                                  </w:divBdr>
                                                  <w:divsChild>
                                                    <w:div w:id="857811608">
                                                      <w:marLeft w:val="0"/>
                                                      <w:marRight w:val="0"/>
                                                      <w:marTop w:val="0"/>
                                                      <w:marBottom w:val="0"/>
                                                      <w:divBdr>
                                                        <w:top w:val="none" w:sz="0" w:space="0" w:color="auto"/>
                                                        <w:left w:val="none" w:sz="0" w:space="0" w:color="auto"/>
                                                        <w:bottom w:val="none" w:sz="0" w:space="0" w:color="auto"/>
                                                        <w:right w:val="none" w:sz="0" w:space="0" w:color="auto"/>
                                                      </w:divBdr>
                                                      <w:divsChild>
                                                        <w:div w:id="1075589475">
                                                          <w:marLeft w:val="0"/>
                                                          <w:marRight w:val="0"/>
                                                          <w:marTop w:val="0"/>
                                                          <w:marBottom w:val="0"/>
                                                          <w:divBdr>
                                                            <w:top w:val="none" w:sz="0" w:space="0" w:color="auto"/>
                                                            <w:left w:val="none" w:sz="0" w:space="0" w:color="auto"/>
                                                            <w:bottom w:val="none" w:sz="0" w:space="0" w:color="auto"/>
                                                            <w:right w:val="none" w:sz="0" w:space="0" w:color="auto"/>
                                                          </w:divBdr>
                                                          <w:divsChild>
                                                            <w:div w:id="5648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4788677">
      <w:bodyDiv w:val="1"/>
      <w:marLeft w:val="0"/>
      <w:marRight w:val="0"/>
      <w:marTop w:val="0"/>
      <w:marBottom w:val="0"/>
      <w:divBdr>
        <w:top w:val="none" w:sz="0" w:space="0" w:color="auto"/>
        <w:left w:val="none" w:sz="0" w:space="0" w:color="auto"/>
        <w:bottom w:val="none" w:sz="0" w:space="0" w:color="auto"/>
        <w:right w:val="none" w:sz="0" w:space="0" w:color="auto"/>
      </w:divBdr>
    </w:div>
    <w:div w:id="370155736">
      <w:bodyDiv w:val="1"/>
      <w:marLeft w:val="0"/>
      <w:marRight w:val="0"/>
      <w:marTop w:val="0"/>
      <w:marBottom w:val="0"/>
      <w:divBdr>
        <w:top w:val="none" w:sz="0" w:space="0" w:color="auto"/>
        <w:left w:val="none" w:sz="0" w:space="0" w:color="auto"/>
        <w:bottom w:val="none" w:sz="0" w:space="0" w:color="auto"/>
        <w:right w:val="none" w:sz="0" w:space="0" w:color="auto"/>
      </w:divBdr>
      <w:divsChild>
        <w:div w:id="1648702948">
          <w:marLeft w:val="0"/>
          <w:marRight w:val="0"/>
          <w:marTop w:val="0"/>
          <w:marBottom w:val="0"/>
          <w:divBdr>
            <w:top w:val="none" w:sz="0" w:space="0" w:color="auto"/>
            <w:left w:val="none" w:sz="0" w:space="0" w:color="auto"/>
            <w:bottom w:val="none" w:sz="0" w:space="0" w:color="auto"/>
            <w:right w:val="none" w:sz="0" w:space="0" w:color="auto"/>
          </w:divBdr>
          <w:divsChild>
            <w:div w:id="1559515848">
              <w:marLeft w:val="0"/>
              <w:marRight w:val="0"/>
              <w:marTop w:val="0"/>
              <w:marBottom w:val="0"/>
              <w:divBdr>
                <w:top w:val="none" w:sz="0" w:space="0" w:color="auto"/>
                <w:left w:val="none" w:sz="0" w:space="0" w:color="auto"/>
                <w:bottom w:val="none" w:sz="0" w:space="0" w:color="auto"/>
                <w:right w:val="none" w:sz="0" w:space="0" w:color="auto"/>
              </w:divBdr>
              <w:divsChild>
                <w:div w:id="20254530">
                  <w:marLeft w:val="0"/>
                  <w:marRight w:val="0"/>
                  <w:marTop w:val="0"/>
                  <w:marBottom w:val="0"/>
                  <w:divBdr>
                    <w:top w:val="none" w:sz="0" w:space="0" w:color="auto"/>
                    <w:left w:val="none" w:sz="0" w:space="0" w:color="auto"/>
                    <w:bottom w:val="none" w:sz="0" w:space="0" w:color="auto"/>
                    <w:right w:val="none" w:sz="0" w:space="0" w:color="auto"/>
                  </w:divBdr>
                  <w:divsChild>
                    <w:div w:id="1444764021">
                      <w:marLeft w:val="0"/>
                      <w:marRight w:val="0"/>
                      <w:marTop w:val="0"/>
                      <w:marBottom w:val="0"/>
                      <w:divBdr>
                        <w:top w:val="none" w:sz="0" w:space="0" w:color="auto"/>
                        <w:left w:val="none" w:sz="0" w:space="0" w:color="auto"/>
                        <w:bottom w:val="none" w:sz="0" w:space="0" w:color="auto"/>
                        <w:right w:val="none" w:sz="0" w:space="0" w:color="auto"/>
                      </w:divBdr>
                      <w:divsChild>
                        <w:div w:id="97875551">
                          <w:marLeft w:val="0"/>
                          <w:marRight w:val="0"/>
                          <w:marTop w:val="0"/>
                          <w:marBottom w:val="0"/>
                          <w:divBdr>
                            <w:top w:val="none" w:sz="0" w:space="0" w:color="auto"/>
                            <w:left w:val="none" w:sz="0" w:space="0" w:color="auto"/>
                            <w:bottom w:val="none" w:sz="0" w:space="0" w:color="auto"/>
                            <w:right w:val="none" w:sz="0" w:space="0" w:color="auto"/>
                          </w:divBdr>
                          <w:divsChild>
                            <w:div w:id="1906212766">
                              <w:marLeft w:val="0"/>
                              <w:marRight w:val="0"/>
                              <w:marTop w:val="0"/>
                              <w:marBottom w:val="0"/>
                              <w:divBdr>
                                <w:top w:val="none" w:sz="0" w:space="0" w:color="auto"/>
                                <w:left w:val="none" w:sz="0" w:space="0" w:color="auto"/>
                                <w:bottom w:val="none" w:sz="0" w:space="0" w:color="auto"/>
                                <w:right w:val="none" w:sz="0" w:space="0" w:color="auto"/>
                              </w:divBdr>
                              <w:divsChild>
                                <w:div w:id="1200127231">
                                  <w:marLeft w:val="0"/>
                                  <w:marRight w:val="0"/>
                                  <w:marTop w:val="0"/>
                                  <w:marBottom w:val="0"/>
                                  <w:divBdr>
                                    <w:top w:val="none" w:sz="0" w:space="0" w:color="auto"/>
                                    <w:left w:val="none" w:sz="0" w:space="0" w:color="auto"/>
                                    <w:bottom w:val="none" w:sz="0" w:space="0" w:color="auto"/>
                                    <w:right w:val="none" w:sz="0" w:space="0" w:color="auto"/>
                                  </w:divBdr>
                                  <w:divsChild>
                                    <w:div w:id="2062241219">
                                      <w:marLeft w:val="0"/>
                                      <w:marRight w:val="0"/>
                                      <w:marTop w:val="0"/>
                                      <w:marBottom w:val="0"/>
                                      <w:divBdr>
                                        <w:top w:val="none" w:sz="0" w:space="0" w:color="auto"/>
                                        <w:left w:val="none" w:sz="0" w:space="0" w:color="auto"/>
                                        <w:bottom w:val="none" w:sz="0" w:space="0" w:color="auto"/>
                                        <w:right w:val="none" w:sz="0" w:space="0" w:color="auto"/>
                                      </w:divBdr>
                                      <w:divsChild>
                                        <w:div w:id="1052845986">
                                          <w:marLeft w:val="0"/>
                                          <w:marRight w:val="0"/>
                                          <w:marTop w:val="0"/>
                                          <w:marBottom w:val="0"/>
                                          <w:divBdr>
                                            <w:top w:val="none" w:sz="0" w:space="0" w:color="auto"/>
                                            <w:left w:val="none" w:sz="0" w:space="0" w:color="auto"/>
                                            <w:bottom w:val="none" w:sz="0" w:space="0" w:color="auto"/>
                                            <w:right w:val="none" w:sz="0" w:space="0" w:color="auto"/>
                                          </w:divBdr>
                                          <w:divsChild>
                                            <w:div w:id="599216369">
                                              <w:marLeft w:val="0"/>
                                              <w:marRight w:val="0"/>
                                              <w:marTop w:val="0"/>
                                              <w:marBottom w:val="0"/>
                                              <w:divBdr>
                                                <w:top w:val="none" w:sz="0" w:space="0" w:color="auto"/>
                                                <w:left w:val="none" w:sz="0" w:space="0" w:color="auto"/>
                                                <w:bottom w:val="none" w:sz="0" w:space="0" w:color="auto"/>
                                                <w:right w:val="none" w:sz="0" w:space="0" w:color="auto"/>
                                              </w:divBdr>
                                              <w:divsChild>
                                                <w:div w:id="1492793786">
                                                  <w:marLeft w:val="0"/>
                                                  <w:marRight w:val="0"/>
                                                  <w:marTop w:val="0"/>
                                                  <w:marBottom w:val="0"/>
                                                  <w:divBdr>
                                                    <w:top w:val="none" w:sz="0" w:space="0" w:color="auto"/>
                                                    <w:left w:val="none" w:sz="0" w:space="0" w:color="auto"/>
                                                    <w:bottom w:val="none" w:sz="0" w:space="0" w:color="auto"/>
                                                    <w:right w:val="none" w:sz="0" w:space="0" w:color="auto"/>
                                                  </w:divBdr>
                                                  <w:divsChild>
                                                    <w:div w:id="1033774412">
                                                      <w:marLeft w:val="0"/>
                                                      <w:marRight w:val="0"/>
                                                      <w:marTop w:val="0"/>
                                                      <w:marBottom w:val="0"/>
                                                      <w:divBdr>
                                                        <w:top w:val="none" w:sz="0" w:space="0" w:color="auto"/>
                                                        <w:left w:val="none" w:sz="0" w:space="0" w:color="auto"/>
                                                        <w:bottom w:val="none" w:sz="0" w:space="0" w:color="auto"/>
                                                        <w:right w:val="none" w:sz="0" w:space="0" w:color="auto"/>
                                                      </w:divBdr>
                                                      <w:divsChild>
                                                        <w:div w:id="1179463701">
                                                          <w:marLeft w:val="0"/>
                                                          <w:marRight w:val="0"/>
                                                          <w:marTop w:val="0"/>
                                                          <w:marBottom w:val="0"/>
                                                          <w:divBdr>
                                                            <w:top w:val="none" w:sz="0" w:space="0" w:color="auto"/>
                                                            <w:left w:val="none" w:sz="0" w:space="0" w:color="auto"/>
                                                            <w:bottom w:val="none" w:sz="0" w:space="0" w:color="auto"/>
                                                            <w:right w:val="none" w:sz="0" w:space="0" w:color="auto"/>
                                                          </w:divBdr>
                                                          <w:divsChild>
                                                            <w:div w:id="7217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8113308">
      <w:bodyDiv w:val="1"/>
      <w:marLeft w:val="0"/>
      <w:marRight w:val="0"/>
      <w:marTop w:val="0"/>
      <w:marBottom w:val="0"/>
      <w:divBdr>
        <w:top w:val="none" w:sz="0" w:space="0" w:color="auto"/>
        <w:left w:val="none" w:sz="0" w:space="0" w:color="auto"/>
        <w:bottom w:val="none" w:sz="0" w:space="0" w:color="auto"/>
        <w:right w:val="none" w:sz="0" w:space="0" w:color="auto"/>
      </w:divBdr>
    </w:div>
    <w:div w:id="413403588">
      <w:bodyDiv w:val="1"/>
      <w:marLeft w:val="0"/>
      <w:marRight w:val="0"/>
      <w:marTop w:val="0"/>
      <w:marBottom w:val="0"/>
      <w:divBdr>
        <w:top w:val="none" w:sz="0" w:space="0" w:color="auto"/>
        <w:left w:val="none" w:sz="0" w:space="0" w:color="auto"/>
        <w:bottom w:val="none" w:sz="0" w:space="0" w:color="auto"/>
        <w:right w:val="none" w:sz="0" w:space="0" w:color="auto"/>
      </w:divBdr>
    </w:div>
    <w:div w:id="419108831">
      <w:bodyDiv w:val="1"/>
      <w:marLeft w:val="0"/>
      <w:marRight w:val="0"/>
      <w:marTop w:val="0"/>
      <w:marBottom w:val="0"/>
      <w:divBdr>
        <w:top w:val="none" w:sz="0" w:space="0" w:color="auto"/>
        <w:left w:val="none" w:sz="0" w:space="0" w:color="auto"/>
        <w:bottom w:val="none" w:sz="0" w:space="0" w:color="auto"/>
        <w:right w:val="none" w:sz="0" w:space="0" w:color="auto"/>
      </w:divBdr>
    </w:div>
    <w:div w:id="419840322">
      <w:bodyDiv w:val="1"/>
      <w:marLeft w:val="0"/>
      <w:marRight w:val="0"/>
      <w:marTop w:val="0"/>
      <w:marBottom w:val="0"/>
      <w:divBdr>
        <w:top w:val="none" w:sz="0" w:space="0" w:color="auto"/>
        <w:left w:val="none" w:sz="0" w:space="0" w:color="auto"/>
        <w:bottom w:val="none" w:sz="0" w:space="0" w:color="auto"/>
        <w:right w:val="none" w:sz="0" w:space="0" w:color="auto"/>
      </w:divBdr>
    </w:div>
    <w:div w:id="428502211">
      <w:bodyDiv w:val="1"/>
      <w:marLeft w:val="0"/>
      <w:marRight w:val="0"/>
      <w:marTop w:val="0"/>
      <w:marBottom w:val="0"/>
      <w:divBdr>
        <w:top w:val="none" w:sz="0" w:space="0" w:color="auto"/>
        <w:left w:val="none" w:sz="0" w:space="0" w:color="auto"/>
        <w:bottom w:val="none" w:sz="0" w:space="0" w:color="auto"/>
        <w:right w:val="none" w:sz="0" w:space="0" w:color="auto"/>
      </w:divBdr>
      <w:divsChild>
        <w:div w:id="928467707">
          <w:marLeft w:val="0"/>
          <w:marRight w:val="0"/>
          <w:marTop w:val="0"/>
          <w:marBottom w:val="0"/>
          <w:divBdr>
            <w:top w:val="none" w:sz="0" w:space="0" w:color="auto"/>
            <w:left w:val="none" w:sz="0" w:space="0" w:color="auto"/>
            <w:bottom w:val="none" w:sz="0" w:space="0" w:color="auto"/>
            <w:right w:val="none" w:sz="0" w:space="0" w:color="auto"/>
          </w:divBdr>
          <w:divsChild>
            <w:div w:id="57674817">
              <w:marLeft w:val="0"/>
              <w:marRight w:val="0"/>
              <w:marTop w:val="0"/>
              <w:marBottom w:val="0"/>
              <w:divBdr>
                <w:top w:val="none" w:sz="0" w:space="0" w:color="auto"/>
                <w:left w:val="none" w:sz="0" w:space="0" w:color="auto"/>
                <w:bottom w:val="none" w:sz="0" w:space="0" w:color="auto"/>
                <w:right w:val="none" w:sz="0" w:space="0" w:color="auto"/>
              </w:divBdr>
              <w:divsChild>
                <w:div w:id="715617662">
                  <w:marLeft w:val="0"/>
                  <w:marRight w:val="0"/>
                  <w:marTop w:val="0"/>
                  <w:marBottom w:val="0"/>
                  <w:divBdr>
                    <w:top w:val="none" w:sz="0" w:space="0" w:color="auto"/>
                    <w:left w:val="none" w:sz="0" w:space="0" w:color="auto"/>
                    <w:bottom w:val="none" w:sz="0" w:space="0" w:color="auto"/>
                    <w:right w:val="none" w:sz="0" w:space="0" w:color="auto"/>
                  </w:divBdr>
                  <w:divsChild>
                    <w:div w:id="667831462">
                      <w:marLeft w:val="0"/>
                      <w:marRight w:val="0"/>
                      <w:marTop w:val="0"/>
                      <w:marBottom w:val="0"/>
                      <w:divBdr>
                        <w:top w:val="none" w:sz="0" w:space="0" w:color="auto"/>
                        <w:left w:val="none" w:sz="0" w:space="0" w:color="auto"/>
                        <w:bottom w:val="none" w:sz="0" w:space="0" w:color="auto"/>
                        <w:right w:val="none" w:sz="0" w:space="0" w:color="auto"/>
                      </w:divBdr>
                      <w:divsChild>
                        <w:div w:id="1710883678">
                          <w:marLeft w:val="0"/>
                          <w:marRight w:val="0"/>
                          <w:marTop w:val="0"/>
                          <w:marBottom w:val="0"/>
                          <w:divBdr>
                            <w:top w:val="none" w:sz="0" w:space="0" w:color="auto"/>
                            <w:left w:val="none" w:sz="0" w:space="0" w:color="auto"/>
                            <w:bottom w:val="none" w:sz="0" w:space="0" w:color="auto"/>
                            <w:right w:val="none" w:sz="0" w:space="0" w:color="auto"/>
                          </w:divBdr>
                          <w:divsChild>
                            <w:div w:id="875191205">
                              <w:marLeft w:val="0"/>
                              <w:marRight w:val="0"/>
                              <w:marTop w:val="0"/>
                              <w:marBottom w:val="0"/>
                              <w:divBdr>
                                <w:top w:val="none" w:sz="0" w:space="0" w:color="auto"/>
                                <w:left w:val="none" w:sz="0" w:space="0" w:color="auto"/>
                                <w:bottom w:val="none" w:sz="0" w:space="0" w:color="auto"/>
                                <w:right w:val="none" w:sz="0" w:space="0" w:color="auto"/>
                              </w:divBdr>
                              <w:divsChild>
                                <w:div w:id="364450582">
                                  <w:marLeft w:val="0"/>
                                  <w:marRight w:val="0"/>
                                  <w:marTop w:val="0"/>
                                  <w:marBottom w:val="0"/>
                                  <w:divBdr>
                                    <w:top w:val="none" w:sz="0" w:space="0" w:color="auto"/>
                                    <w:left w:val="none" w:sz="0" w:space="0" w:color="auto"/>
                                    <w:bottom w:val="none" w:sz="0" w:space="0" w:color="auto"/>
                                    <w:right w:val="none" w:sz="0" w:space="0" w:color="auto"/>
                                  </w:divBdr>
                                  <w:divsChild>
                                    <w:div w:id="710568324">
                                      <w:marLeft w:val="0"/>
                                      <w:marRight w:val="0"/>
                                      <w:marTop w:val="0"/>
                                      <w:marBottom w:val="0"/>
                                      <w:divBdr>
                                        <w:top w:val="none" w:sz="0" w:space="0" w:color="auto"/>
                                        <w:left w:val="none" w:sz="0" w:space="0" w:color="auto"/>
                                        <w:bottom w:val="none" w:sz="0" w:space="0" w:color="auto"/>
                                        <w:right w:val="none" w:sz="0" w:space="0" w:color="auto"/>
                                      </w:divBdr>
                                      <w:divsChild>
                                        <w:div w:id="1919443512">
                                          <w:marLeft w:val="0"/>
                                          <w:marRight w:val="0"/>
                                          <w:marTop w:val="0"/>
                                          <w:marBottom w:val="0"/>
                                          <w:divBdr>
                                            <w:top w:val="none" w:sz="0" w:space="0" w:color="auto"/>
                                            <w:left w:val="none" w:sz="0" w:space="0" w:color="auto"/>
                                            <w:bottom w:val="none" w:sz="0" w:space="0" w:color="auto"/>
                                            <w:right w:val="none" w:sz="0" w:space="0" w:color="auto"/>
                                          </w:divBdr>
                                          <w:divsChild>
                                            <w:div w:id="2080594149">
                                              <w:marLeft w:val="0"/>
                                              <w:marRight w:val="0"/>
                                              <w:marTop w:val="0"/>
                                              <w:marBottom w:val="0"/>
                                              <w:divBdr>
                                                <w:top w:val="none" w:sz="0" w:space="0" w:color="auto"/>
                                                <w:left w:val="none" w:sz="0" w:space="0" w:color="auto"/>
                                                <w:bottom w:val="none" w:sz="0" w:space="0" w:color="auto"/>
                                                <w:right w:val="none" w:sz="0" w:space="0" w:color="auto"/>
                                              </w:divBdr>
                                              <w:divsChild>
                                                <w:div w:id="166752187">
                                                  <w:marLeft w:val="0"/>
                                                  <w:marRight w:val="0"/>
                                                  <w:marTop w:val="0"/>
                                                  <w:marBottom w:val="0"/>
                                                  <w:divBdr>
                                                    <w:top w:val="none" w:sz="0" w:space="0" w:color="auto"/>
                                                    <w:left w:val="none" w:sz="0" w:space="0" w:color="auto"/>
                                                    <w:bottom w:val="none" w:sz="0" w:space="0" w:color="auto"/>
                                                    <w:right w:val="none" w:sz="0" w:space="0" w:color="auto"/>
                                                  </w:divBdr>
                                                  <w:divsChild>
                                                    <w:div w:id="451369143">
                                                      <w:marLeft w:val="0"/>
                                                      <w:marRight w:val="0"/>
                                                      <w:marTop w:val="0"/>
                                                      <w:marBottom w:val="0"/>
                                                      <w:divBdr>
                                                        <w:top w:val="none" w:sz="0" w:space="0" w:color="auto"/>
                                                        <w:left w:val="none" w:sz="0" w:space="0" w:color="auto"/>
                                                        <w:bottom w:val="none" w:sz="0" w:space="0" w:color="auto"/>
                                                        <w:right w:val="none" w:sz="0" w:space="0" w:color="auto"/>
                                                      </w:divBdr>
                                                      <w:divsChild>
                                                        <w:div w:id="1886019428">
                                                          <w:marLeft w:val="0"/>
                                                          <w:marRight w:val="0"/>
                                                          <w:marTop w:val="0"/>
                                                          <w:marBottom w:val="0"/>
                                                          <w:divBdr>
                                                            <w:top w:val="none" w:sz="0" w:space="0" w:color="auto"/>
                                                            <w:left w:val="none" w:sz="0" w:space="0" w:color="auto"/>
                                                            <w:bottom w:val="none" w:sz="0" w:space="0" w:color="auto"/>
                                                            <w:right w:val="none" w:sz="0" w:space="0" w:color="auto"/>
                                                          </w:divBdr>
                                                          <w:divsChild>
                                                            <w:div w:id="72306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5297645">
      <w:bodyDiv w:val="1"/>
      <w:marLeft w:val="0"/>
      <w:marRight w:val="0"/>
      <w:marTop w:val="0"/>
      <w:marBottom w:val="0"/>
      <w:divBdr>
        <w:top w:val="none" w:sz="0" w:space="0" w:color="auto"/>
        <w:left w:val="none" w:sz="0" w:space="0" w:color="auto"/>
        <w:bottom w:val="none" w:sz="0" w:space="0" w:color="auto"/>
        <w:right w:val="none" w:sz="0" w:space="0" w:color="auto"/>
      </w:divBdr>
      <w:divsChild>
        <w:div w:id="11223135">
          <w:marLeft w:val="0"/>
          <w:marRight w:val="0"/>
          <w:marTop w:val="0"/>
          <w:marBottom w:val="0"/>
          <w:divBdr>
            <w:top w:val="none" w:sz="0" w:space="0" w:color="auto"/>
            <w:left w:val="none" w:sz="0" w:space="0" w:color="auto"/>
            <w:bottom w:val="none" w:sz="0" w:space="0" w:color="auto"/>
            <w:right w:val="none" w:sz="0" w:space="0" w:color="auto"/>
          </w:divBdr>
          <w:divsChild>
            <w:div w:id="424499820">
              <w:marLeft w:val="0"/>
              <w:marRight w:val="0"/>
              <w:marTop w:val="0"/>
              <w:marBottom w:val="0"/>
              <w:divBdr>
                <w:top w:val="none" w:sz="0" w:space="0" w:color="auto"/>
                <w:left w:val="none" w:sz="0" w:space="0" w:color="auto"/>
                <w:bottom w:val="none" w:sz="0" w:space="0" w:color="auto"/>
                <w:right w:val="none" w:sz="0" w:space="0" w:color="auto"/>
              </w:divBdr>
              <w:divsChild>
                <w:div w:id="390927752">
                  <w:marLeft w:val="0"/>
                  <w:marRight w:val="0"/>
                  <w:marTop w:val="0"/>
                  <w:marBottom w:val="0"/>
                  <w:divBdr>
                    <w:top w:val="none" w:sz="0" w:space="0" w:color="auto"/>
                    <w:left w:val="none" w:sz="0" w:space="0" w:color="auto"/>
                    <w:bottom w:val="none" w:sz="0" w:space="0" w:color="auto"/>
                    <w:right w:val="none" w:sz="0" w:space="0" w:color="auto"/>
                  </w:divBdr>
                  <w:divsChild>
                    <w:div w:id="1996374144">
                      <w:marLeft w:val="0"/>
                      <w:marRight w:val="0"/>
                      <w:marTop w:val="0"/>
                      <w:marBottom w:val="0"/>
                      <w:divBdr>
                        <w:top w:val="none" w:sz="0" w:space="0" w:color="auto"/>
                        <w:left w:val="none" w:sz="0" w:space="0" w:color="auto"/>
                        <w:bottom w:val="none" w:sz="0" w:space="0" w:color="auto"/>
                        <w:right w:val="none" w:sz="0" w:space="0" w:color="auto"/>
                      </w:divBdr>
                      <w:divsChild>
                        <w:div w:id="969898189">
                          <w:marLeft w:val="0"/>
                          <w:marRight w:val="0"/>
                          <w:marTop w:val="0"/>
                          <w:marBottom w:val="0"/>
                          <w:divBdr>
                            <w:top w:val="none" w:sz="0" w:space="0" w:color="auto"/>
                            <w:left w:val="none" w:sz="0" w:space="0" w:color="auto"/>
                            <w:bottom w:val="none" w:sz="0" w:space="0" w:color="auto"/>
                            <w:right w:val="none" w:sz="0" w:space="0" w:color="auto"/>
                          </w:divBdr>
                          <w:divsChild>
                            <w:div w:id="1969890838">
                              <w:marLeft w:val="0"/>
                              <w:marRight w:val="0"/>
                              <w:marTop w:val="0"/>
                              <w:marBottom w:val="0"/>
                              <w:divBdr>
                                <w:top w:val="none" w:sz="0" w:space="0" w:color="auto"/>
                                <w:left w:val="none" w:sz="0" w:space="0" w:color="auto"/>
                                <w:bottom w:val="none" w:sz="0" w:space="0" w:color="auto"/>
                                <w:right w:val="none" w:sz="0" w:space="0" w:color="auto"/>
                              </w:divBdr>
                              <w:divsChild>
                                <w:div w:id="1463302818">
                                  <w:marLeft w:val="0"/>
                                  <w:marRight w:val="0"/>
                                  <w:marTop w:val="0"/>
                                  <w:marBottom w:val="0"/>
                                  <w:divBdr>
                                    <w:top w:val="none" w:sz="0" w:space="0" w:color="auto"/>
                                    <w:left w:val="none" w:sz="0" w:space="0" w:color="auto"/>
                                    <w:bottom w:val="none" w:sz="0" w:space="0" w:color="auto"/>
                                    <w:right w:val="none" w:sz="0" w:space="0" w:color="auto"/>
                                  </w:divBdr>
                                  <w:divsChild>
                                    <w:div w:id="1373918930">
                                      <w:marLeft w:val="0"/>
                                      <w:marRight w:val="0"/>
                                      <w:marTop w:val="0"/>
                                      <w:marBottom w:val="0"/>
                                      <w:divBdr>
                                        <w:top w:val="none" w:sz="0" w:space="0" w:color="auto"/>
                                        <w:left w:val="none" w:sz="0" w:space="0" w:color="auto"/>
                                        <w:bottom w:val="none" w:sz="0" w:space="0" w:color="auto"/>
                                        <w:right w:val="none" w:sz="0" w:space="0" w:color="auto"/>
                                      </w:divBdr>
                                      <w:divsChild>
                                        <w:div w:id="1635673764">
                                          <w:marLeft w:val="0"/>
                                          <w:marRight w:val="0"/>
                                          <w:marTop w:val="0"/>
                                          <w:marBottom w:val="0"/>
                                          <w:divBdr>
                                            <w:top w:val="none" w:sz="0" w:space="0" w:color="auto"/>
                                            <w:left w:val="none" w:sz="0" w:space="0" w:color="auto"/>
                                            <w:bottom w:val="none" w:sz="0" w:space="0" w:color="auto"/>
                                            <w:right w:val="none" w:sz="0" w:space="0" w:color="auto"/>
                                          </w:divBdr>
                                          <w:divsChild>
                                            <w:div w:id="1211382447">
                                              <w:marLeft w:val="0"/>
                                              <w:marRight w:val="0"/>
                                              <w:marTop w:val="0"/>
                                              <w:marBottom w:val="0"/>
                                              <w:divBdr>
                                                <w:top w:val="none" w:sz="0" w:space="0" w:color="auto"/>
                                                <w:left w:val="none" w:sz="0" w:space="0" w:color="auto"/>
                                                <w:bottom w:val="none" w:sz="0" w:space="0" w:color="auto"/>
                                                <w:right w:val="none" w:sz="0" w:space="0" w:color="auto"/>
                                              </w:divBdr>
                                              <w:divsChild>
                                                <w:div w:id="1040323200">
                                                  <w:marLeft w:val="0"/>
                                                  <w:marRight w:val="0"/>
                                                  <w:marTop w:val="0"/>
                                                  <w:marBottom w:val="0"/>
                                                  <w:divBdr>
                                                    <w:top w:val="none" w:sz="0" w:space="0" w:color="auto"/>
                                                    <w:left w:val="none" w:sz="0" w:space="0" w:color="auto"/>
                                                    <w:bottom w:val="none" w:sz="0" w:space="0" w:color="auto"/>
                                                    <w:right w:val="none" w:sz="0" w:space="0" w:color="auto"/>
                                                  </w:divBdr>
                                                  <w:divsChild>
                                                    <w:div w:id="2020541986">
                                                      <w:marLeft w:val="0"/>
                                                      <w:marRight w:val="0"/>
                                                      <w:marTop w:val="0"/>
                                                      <w:marBottom w:val="0"/>
                                                      <w:divBdr>
                                                        <w:top w:val="none" w:sz="0" w:space="0" w:color="auto"/>
                                                        <w:left w:val="none" w:sz="0" w:space="0" w:color="auto"/>
                                                        <w:bottom w:val="none" w:sz="0" w:space="0" w:color="auto"/>
                                                        <w:right w:val="none" w:sz="0" w:space="0" w:color="auto"/>
                                                      </w:divBdr>
                                                      <w:divsChild>
                                                        <w:div w:id="1442067956">
                                                          <w:marLeft w:val="0"/>
                                                          <w:marRight w:val="0"/>
                                                          <w:marTop w:val="0"/>
                                                          <w:marBottom w:val="0"/>
                                                          <w:divBdr>
                                                            <w:top w:val="none" w:sz="0" w:space="0" w:color="auto"/>
                                                            <w:left w:val="none" w:sz="0" w:space="0" w:color="auto"/>
                                                            <w:bottom w:val="none" w:sz="0" w:space="0" w:color="auto"/>
                                                            <w:right w:val="none" w:sz="0" w:space="0" w:color="auto"/>
                                                          </w:divBdr>
                                                          <w:divsChild>
                                                            <w:div w:id="19312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5299327">
      <w:bodyDiv w:val="1"/>
      <w:marLeft w:val="0"/>
      <w:marRight w:val="0"/>
      <w:marTop w:val="0"/>
      <w:marBottom w:val="0"/>
      <w:divBdr>
        <w:top w:val="none" w:sz="0" w:space="0" w:color="auto"/>
        <w:left w:val="none" w:sz="0" w:space="0" w:color="auto"/>
        <w:bottom w:val="none" w:sz="0" w:space="0" w:color="auto"/>
        <w:right w:val="none" w:sz="0" w:space="0" w:color="auto"/>
      </w:divBdr>
    </w:div>
    <w:div w:id="489717528">
      <w:bodyDiv w:val="1"/>
      <w:marLeft w:val="0"/>
      <w:marRight w:val="0"/>
      <w:marTop w:val="0"/>
      <w:marBottom w:val="0"/>
      <w:divBdr>
        <w:top w:val="none" w:sz="0" w:space="0" w:color="auto"/>
        <w:left w:val="none" w:sz="0" w:space="0" w:color="auto"/>
        <w:bottom w:val="none" w:sz="0" w:space="0" w:color="auto"/>
        <w:right w:val="none" w:sz="0" w:space="0" w:color="auto"/>
      </w:divBdr>
      <w:divsChild>
        <w:div w:id="809251147">
          <w:marLeft w:val="0"/>
          <w:marRight w:val="0"/>
          <w:marTop w:val="0"/>
          <w:marBottom w:val="0"/>
          <w:divBdr>
            <w:top w:val="none" w:sz="0" w:space="0" w:color="auto"/>
            <w:left w:val="none" w:sz="0" w:space="0" w:color="auto"/>
            <w:bottom w:val="none" w:sz="0" w:space="0" w:color="auto"/>
            <w:right w:val="none" w:sz="0" w:space="0" w:color="auto"/>
          </w:divBdr>
          <w:divsChild>
            <w:div w:id="15086333">
              <w:marLeft w:val="0"/>
              <w:marRight w:val="0"/>
              <w:marTop w:val="0"/>
              <w:marBottom w:val="0"/>
              <w:divBdr>
                <w:top w:val="none" w:sz="0" w:space="0" w:color="auto"/>
                <w:left w:val="none" w:sz="0" w:space="0" w:color="auto"/>
                <w:bottom w:val="none" w:sz="0" w:space="0" w:color="auto"/>
                <w:right w:val="none" w:sz="0" w:space="0" w:color="auto"/>
              </w:divBdr>
              <w:divsChild>
                <w:div w:id="1149247140">
                  <w:marLeft w:val="0"/>
                  <w:marRight w:val="0"/>
                  <w:marTop w:val="0"/>
                  <w:marBottom w:val="0"/>
                  <w:divBdr>
                    <w:top w:val="none" w:sz="0" w:space="0" w:color="auto"/>
                    <w:left w:val="none" w:sz="0" w:space="0" w:color="auto"/>
                    <w:bottom w:val="none" w:sz="0" w:space="0" w:color="auto"/>
                    <w:right w:val="none" w:sz="0" w:space="0" w:color="auto"/>
                  </w:divBdr>
                  <w:divsChild>
                    <w:div w:id="871920186">
                      <w:marLeft w:val="0"/>
                      <w:marRight w:val="0"/>
                      <w:marTop w:val="0"/>
                      <w:marBottom w:val="0"/>
                      <w:divBdr>
                        <w:top w:val="none" w:sz="0" w:space="0" w:color="auto"/>
                        <w:left w:val="none" w:sz="0" w:space="0" w:color="auto"/>
                        <w:bottom w:val="none" w:sz="0" w:space="0" w:color="auto"/>
                        <w:right w:val="none" w:sz="0" w:space="0" w:color="auto"/>
                      </w:divBdr>
                      <w:divsChild>
                        <w:div w:id="2059818265">
                          <w:marLeft w:val="0"/>
                          <w:marRight w:val="0"/>
                          <w:marTop w:val="0"/>
                          <w:marBottom w:val="0"/>
                          <w:divBdr>
                            <w:top w:val="none" w:sz="0" w:space="0" w:color="auto"/>
                            <w:left w:val="none" w:sz="0" w:space="0" w:color="auto"/>
                            <w:bottom w:val="none" w:sz="0" w:space="0" w:color="auto"/>
                            <w:right w:val="none" w:sz="0" w:space="0" w:color="auto"/>
                          </w:divBdr>
                          <w:divsChild>
                            <w:div w:id="179392277">
                              <w:marLeft w:val="0"/>
                              <w:marRight w:val="0"/>
                              <w:marTop w:val="0"/>
                              <w:marBottom w:val="0"/>
                              <w:divBdr>
                                <w:top w:val="none" w:sz="0" w:space="0" w:color="auto"/>
                                <w:left w:val="none" w:sz="0" w:space="0" w:color="auto"/>
                                <w:bottom w:val="none" w:sz="0" w:space="0" w:color="auto"/>
                                <w:right w:val="none" w:sz="0" w:space="0" w:color="auto"/>
                              </w:divBdr>
                              <w:divsChild>
                                <w:div w:id="14355627">
                                  <w:marLeft w:val="0"/>
                                  <w:marRight w:val="0"/>
                                  <w:marTop w:val="0"/>
                                  <w:marBottom w:val="0"/>
                                  <w:divBdr>
                                    <w:top w:val="none" w:sz="0" w:space="0" w:color="auto"/>
                                    <w:left w:val="none" w:sz="0" w:space="0" w:color="auto"/>
                                    <w:bottom w:val="none" w:sz="0" w:space="0" w:color="auto"/>
                                    <w:right w:val="none" w:sz="0" w:space="0" w:color="auto"/>
                                  </w:divBdr>
                                  <w:divsChild>
                                    <w:div w:id="836921368">
                                      <w:marLeft w:val="0"/>
                                      <w:marRight w:val="0"/>
                                      <w:marTop w:val="0"/>
                                      <w:marBottom w:val="0"/>
                                      <w:divBdr>
                                        <w:top w:val="none" w:sz="0" w:space="0" w:color="auto"/>
                                        <w:left w:val="none" w:sz="0" w:space="0" w:color="auto"/>
                                        <w:bottom w:val="none" w:sz="0" w:space="0" w:color="auto"/>
                                        <w:right w:val="none" w:sz="0" w:space="0" w:color="auto"/>
                                      </w:divBdr>
                                      <w:divsChild>
                                        <w:div w:id="373969123">
                                          <w:marLeft w:val="0"/>
                                          <w:marRight w:val="0"/>
                                          <w:marTop w:val="0"/>
                                          <w:marBottom w:val="0"/>
                                          <w:divBdr>
                                            <w:top w:val="none" w:sz="0" w:space="0" w:color="auto"/>
                                            <w:left w:val="none" w:sz="0" w:space="0" w:color="auto"/>
                                            <w:bottom w:val="none" w:sz="0" w:space="0" w:color="auto"/>
                                            <w:right w:val="none" w:sz="0" w:space="0" w:color="auto"/>
                                          </w:divBdr>
                                          <w:divsChild>
                                            <w:div w:id="1271861727">
                                              <w:marLeft w:val="0"/>
                                              <w:marRight w:val="0"/>
                                              <w:marTop w:val="0"/>
                                              <w:marBottom w:val="0"/>
                                              <w:divBdr>
                                                <w:top w:val="none" w:sz="0" w:space="0" w:color="auto"/>
                                                <w:left w:val="none" w:sz="0" w:space="0" w:color="auto"/>
                                                <w:bottom w:val="none" w:sz="0" w:space="0" w:color="auto"/>
                                                <w:right w:val="none" w:sz="0" w:space="0" w:color="auto"/>
                                              </w:divBdr>
                                              <w:divsChild>
                                                <w:div w:id="605382255">
                                                  <w:marLeft w:val="0"/>
                                                  <w:marRight w:val="0"/>
                                                  <w:marTop w:val="0"/>
                                                  <w:marBottom w:val="0"/>
                                                  <w:divBdr>
                                                    <w:top w:val="none" w:sz="0" w:space="0" w:color="auto"/>
                                                    <w:left w:val="none" w:sz="0" w:space="0" w:color="auto"/>
                                                    <w:bottom w:val="none" w:sz="0" w:space="0" w:color="auto"/>
                                                    <w:right w:val="none" w:sz="0" w:space="0" w:color="auto"/>
                                                  </w:divBdr>
                                                  <w:divsChild>
                                                    <w:div w:id="1797990053">
                                                      <w:marLeft w:val="0"/>
                                                      <w:marRight w:val="0"/>
                                                      <w:marTop w:val="0"/>
                                                      <w:marBottom w:val="0"/>
                                                      <w:divBdr>
                                                        <w:top w:val="none" w:sz="0" w:space="0" w:color="auto"/>
                                                        <w:left w:val="none" w:sz="0" w:space="0" w:color="auto"/>
                                                        <w:bottom w:val="none" w:sz="0" w:space="0" w:color="auto"/>
                                                        <w:right w:val="none" w:sz="0" w:space="0" w:color="auto"/>
                                                      </w:divBdr>
                                                      <w:divsChild>
                                                        <w:div w:id="761608402">
                                                          <w:marLeft w:val="0"/>
                                                          <w:marRight w:val="0"/>
                                                          <w:marTop w:val="0"/>
                                                          <w:marBottom w:val="0"/>
                                                          <w:divBdr>
                                                            <w:top w:val="none" w:sz="0" w:space="0" w:color="auto"/>
                                                            <w:left w:val="none" w:sz="0" w:space="0" w:color="auto"/>
                                                            <w:bottom w:val="none" w:sz="0" w:space="0" w:color="auto"/>
                                                            <w:right w:val="none" w:sz="0" w:space="0" w:color="auto"/>
                                                          </w:divBdr>
                                                          <w:divsChild>
                                                            <w:div w:id="595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4710417">
      <w:bodyDiv w:val="1"/>
      <w:marLeft w:val="0"/>
      <w:marRight w:val="0"/>
      <w:marTop w:val="0"/>
      <w:marBottom w:val="0"/>
      <w:divBdr>
        <w:top w:val="none" w:sz="0" w:space="0" w:color="auto"/>
        <w:left w:val="none" w:sz="0" w:space="0" w:color="auto"/>
        <w:bottom w:val="none" w:sz="0" w:space="0" w:color="auto"/>
        <w:right w:val="none" w:sz="0" w:space="0" w:color="auto"/>
      </w:divBdr>
      <w:divsChild>
        <w:div w:id="2026710813">
          <w:marLeft w:val="0"/>
          <w:marRight w:val="0"/>
          <w:marTop w:val="0"/>
          <w:marBottom w:val="0"/>
          <w:divBdr>
            <w:top w:val="none" w:sz="0" w:space="0" w:color="auto"/>
            <w:left w:val="none" w:sz="0" w:space="0" w:color="auto"/>
            <w:bottom w:val="none" w:sz="0" w:space="0" w:color="auto"/>
            <w:right w:val="none" w:sz="0" w:space="0" w:color="auto"/>
          </w:divBdr>
          <w:divsChild>
            <w:div w:id="1554383668">
              <w:marLeft w:val="0"/>
              <w:marRight w:val="0"/>
              <w:marTop w:val="0"/>
              <w:marBottom w:val="0"/>
              <w:divBdr>
                <w:top w:val="none" w:sz="0" w:space="0" w:color="auto"/>
                <w:left w:val="none" w:sz="0" w:space="0" w:color="auto"/>
                <w:bottom w:val="none" w:sz="0" w:space="0" w:color="auto"/>
                <w:right w:val="none" w:sz="0" w:space="0" w:color="auto"/>
              </w:divBdr>
              <w:divsChild>
                <w:div w:id="164058894">
                  <w:marLeft w:val="0"/>
                  <w:marRight w:val="0"/>
                  <w:marTop w:val="0"/>
                  <w:marBottom w:val="0"/>
                  <w:divBdr>
                    <w:top w:val="none" w:sz="0" w:space="0" w:color="auto"/>
                    <w:left w:val="none" w:sz="0" w:space="0" w:color="auto"/>
                    <w:bottom w:val="none" w:sz="0" w:space="0" w:color="auto"/>
                    <w:right w:val="none" w:sz="0" w:space="0" w:color="auto"/>
                  </w:divBdr>
                  <w:divsChild>
                    <w:div w:id="366758427">
                      <w:marLeft w:val="0"/>
                      <w:marRight w:val="0"/>
                      <w:marTop w:val="0"/>
                      <w:marBottom w:val="0"/>
                      <w:divBdr>
                        <w:top w:val="none" w:sz="0" w:space="0" w:color="auto"/>
                        <w:left w:val="none" w:sz="0" w:space="0" w:color="auto"/>
                        <w:bottom w:val="none" w:sz="0" w:space="0" w:color="auto"/>
                        <w:right w:val="none" w:sz="0" w:space="0" w:color="auto"/>
                      </w:divBdr>
                      <w:divsChild>
                        <w:div w:id="899637372">
                          <w:marLeft w:val="0"/>
                          <w:marRight w:val="0"/>
                          <w:marTop w:val="0"/>
                          <w:marBottom w:val="0"/>
                          <w:divBdr>
                            <w:top w:val="none" w:sz="0" w:space="0" w:color="auto"/>
                            <w:left w:val="none" w:sz="0" w:space="0" w:color="auto"/>
                            <w:bottom w:val="none" w:sz="0" w:space="0" w:color="auto"/>
                            <w:right w:val="none" w:sz="0" w:space="0" w:color="auto"/>
                          </w:divBdr>
                          <w:divsChild>
                            <w:div w:id="2123763421">
                              <w:marLeft w:val="0"/>
                              <w:marRight w:val="0"/>
                              <w:marTop w:val="0"/>
                              <w:marBottom w:val="0"/>
                              <w:divBdr>
                                <w:top w:val="none" w:sz="0" w:space="0" w:color="auto"/>
                                <w:left w:val="none" w:sz="0" w:space="0" w:color="auto"/>
                                <w:bottom w:val="none" w:sz="0" w:space="0" w:color="auto"/>
                                <w:right w:val="none" w:sz="0" w:space="0" w:color="auto"/>
                              </w:divBdr>
                              <w:divsChild>
                                <w:div w:id="1683973601">
                                  <w:marLeft w:val="0"/>
                                  <w:marRight w:val="0"/>
                                  <w:marTop w:val="0"/>
                                  <w:marBottom w:val="0"/>
                                  <w:divBdr>
                                    <w:top w:val="none" w:sz="0" w:space="0" w:color="auto"/>
                                    <w:left w:val="none" w:sz="0" w:space="0" w:color="auto"/>
                                    <w:bottom w:val="none" w:sz="0" w:space="0" w:color="auto"/>
                                    <w:right w:val="none" w:sz="0" w:space="0" w:color="auto"/>
                                  </w:divBdr>
                                  <w:divsChild>
                                    <w:div w:id="703285946">
                                      <w:marLeft w:val="0"/>
                                      <w:marRight w:val="0"/>
                                      <w:marTop w:val="0"/>
                                      <w:marBottom w:val="0"/>
                                      <w:divBdr>
                                        <w:top w:val="none" w:sz="0" w:space="0" w:color="auto"/>
                                        <w:left w:val="none" w:sz="0" w:space="0" w:color="auto"/>
                                        <w:bottom w:val="none" w:sz="0" w:space="0" w:color="auto"/>
                                        <w:right w:val="none" w:sz="0" w:space="0" w:color="auto"/>
                                      </w:divBdr>
                                      <w:divsChild>
                                        <w:div w:id="1828128813">
                                          <w:marLeft w:val="0"/>
                                          <w:marRight w:val="0"/>
                                          <w:marTop w:val="0"/>
                                          <w:marBottom w:val="0"/>
                                          <w:divBdr>
                                            <w:top w:val="none" w:sz="0" w:space="0" w:color="auto"/>
                                            <w:left w:val="none" w:sz="0" w:space="0" w:color="auto"/>
                                            <w:bottom w:val="none" w:sz="0" w:space="0" w:color="auto"/>
                                            <w:right w:val="none" w:sz="0" w:space="0" w:color="auto"/>
                                          </w:divBdr>
                                          <w:divsChild>
                                            <w:div w:id="289288375">
                                              <w:marLeft w:val="0"/>
                                              <w:marRight w:val="0"/>
                                              <w:marTop w:val="0"/>
                                              <w:marBottom w:val="0"/>
                                              <w:divBdr>
                                                <w:top w:val="none" w:sz="0" w:space="0" w:color="auto"/>
                                                <w:left w:val="none" w:sz="0" w:space="0" w:color="auto"/>
                                                <w:bottom w:val="none" w:sz="0" w:space="0" w:color="auto"/>
                                                <w:right w:val="none" w:sz="0" w:space="0" w:color="auto"/>
                                              </w:divBdr>
                                              <w:divsChild>
                                                <w:div w:id="1303464015">
                                                  <w:marLeft w:val="0"/>
                                                  <w:marRight w:val="0"/>
                                                  <w:marTop w:val="0"/>
                                                  <w:marBottom w:val="0"/>
                                                  <w:divBdr>
                                                    <w:top w:val="none" w:sz="0" w:space="0" w:color="auto"/>
                                                    <w:left w:val="none" w:sz="0" w:space="0" w:color="auto"/>
                                                    <w:bottom w:val="none" w:sz="0" w:space="0" w:color="auto"/>
                                                    <w:right w:val="none" w:sz="0" w:space="0" w:color="auto"/>
                                                  </w:divBdr>
                                                  <w:divsChild>
                                                    <w:div w:id="265961692">
                                                      <w:marLeft w:val="0"/>
                                                      <w:marRight w:val="0"/>
                                                      <w:marTop w:val="0"/>
                                                      <w:marBottom w:val="0"/>
                                                      <w:divBdr>
                                                        <w:top w:val="none" w:sz="0" w:space="0" w:color="auto"/>
                                                        <w:left w:val="none" w:sz="0" w:space="0" w:color="auto"/>
                                                        <w:bottom w:val="none" w:sz="0" w:space="0" w:color="auto"/>
                                                        <w:right w:val="none" w:sz="0" w:space="0" w:color="auto"/>
                                                      </w:divBdr>
                                                      <w:divsChild>
                                                        <w:div w:id="126747882">
                                                          <w:marLeft w:val="0"/>
                                                          <w:marRight w:val="0"/>
                                                          <w:marTop w:val="0"/>
                                                          <w:marBottom w:val="0"/>
                                                          <w:divBdr>
                                                            <w:top w:val="none" w:sz="0" w:space="0" w:color="auto"/>
                                                            <w:left w:val="none" w:sz="0" w:space="0" w:color="auto"/>
                                                            <w:bottom w:val="none" w:sz="0" w:space="0" w:color="auto"/>
                                                            <w:right w:val="none" w:sz="0" w:space="0" w:color="auto"/>
                                                          </w:divBdr>
                                                          <w:divsChild>
                                                            <w:div w:id="148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6411072">
      <w:bodyDiv w:val="1"/>
      <w:marLeft w:val="0"/>
      <w:marRight w:val="0"/>
      <w:marTop w:val="0"/>
      <w:marBottom w:val="0"/>
      <w:divBdr>
        <w:top w:val="none" w:sz="0" w:space="0" w:color="auto"/>
        <w:left w:val="none" w:sz="0" w:space="0" w:color="auto"/>
        <w:bottom w:val="none" w:sz="0" w:space="0" w:color="auto"/>
        <w:right w:val="none" w:sz="0" w:space="0" w:color="auto"/>
      </w:divBdr>
      <w:divsChild>
        <w:div w:id="1016077211">
          <w:marLeft w:val="0"/>
          <w:marRight w:val="0"/>
          <w:marTop w:val="0"/>
          <w:marBottom w:val="0"/>
          <w:divBdr>
            <w:top w:val="none" w:sz="0" w:space="0" w:color="auto"/>
            <w:left w:val="none" w:sz="0" w:space="0" w:color="auto"/>
            <w:bottom w:val="none" w:sz="0" w:space="0" w:color="auto"/>
            <w:right w:val="none" w:sz="0" w:space="0" w:color="auto"/>
          </w:divBdr>
          <w:divsChild>
            <w:div w:id="2075856802">
              <w:marLeft w:val="0"/>
              <w:marRight w:val="0"/>
              <w:marTop w:val="0"/>
              <w:marBottom w:val="0"/>
              <w:divBdr>
                <w:top w:val="none" w:sz="0" w:space="0" w:color="auto"/>
                <w:left w:val="none" w:sz="0" w:space="0" w:color="auto"/>
                <w:bottom w:val="none" w:sz="0" w:space="0" w:color="auto"/>
                <w:right w:val="none" w:sz="0" w:space="0" w:color="auto"/>
              </w:divBdr>
              <w:divsChild>
                <w:div w:id="1544059052">
                  <w:marLeft w:val="0"/>
                  <w:marRight w:val="0"/>
                  <w:marTop w:val="0"/>
                  <w:marBottom w:val="0"/>
                  <w:divBdr>
                    <w:top w:val="none" w:sz="0" w:space="0" w:color="auto"/>
                    <w:left w:val="none" w:sz="0" w:space="0" w:color="auto"/>
                    <w:bottom w:val="none" w:sz="0" w:space="0" w:color="auto"/>
                    <w:right w:val="none" w:sz="0" w:space="0" w:color="auto"/>
                  </w:divBdr>
                  <w:divsChild>
                    <w:div w:id="465853575">
                      <w:marLeft w:val="0"/>
                      <w:marRight w:val="0"/>
                      <w:marTop w:val="0"/>
                      <w:marBottom w:val="0"/>
                      <w:divBdr>
                        <w:top w:val="none" w:sz="0" w:space="0" w:color="auto"/>
                        <w:left w:val="none" w:sz="0" w:space="0" w:color="auto"/>
                        <w:bottom w:val="none" w:sz="0" w:space="0" w:color="auto"/>
                        <w:right w:val="none" w:sz="0" w:space="0" w:color="auto"/>
                      </w:divBdr>
                      <w:divsChild>
                        <w:div w:id="1739090488">
                          <w:marLeft w:val="0"/>
                          <w:marRight w:val="0"/>
                          <w:marTop w:val="0"/>
                          <w:marBottom w:val="0"/>
                          <w:divBdr>
                            <w:top w:val="none" w:sz="0" w:space="0" w:color="auto"/>
                            <w:left w:val="none" w:sz="0" w:space="0" w:color="auto"/>
                            <w:bottom w:val="none" w:sz="0" w:space="0" w:color="auto"/>
                            <w:right w:val="none" w:sz="0" w:space="0" w:color="auto"/>
                          </w:divBdr>
                          <w:divsChild>
                            <w:div w:id="1766069582">
                              <w:marLeft w:val="0"/>
                              <w:marRight w:val="0"/>
                              <w:marTop w:val="0"/>
                              <w:marBottom w:val="0"/>
                              <w:divBdr>
                                <w:top w:val="none" w:sz="0" w:space="0" w:color="auto"/>
                                <w:left w:val="none" w:sz="0" w:space="0" w:color="auto"/>
                                <w:bottom w:val="none" w:sz="0" w:space="0" w:color="auto"/>
                                <w:right w:val="none" w:sz="0" w:space="0" w:color="auto"/>
                              </w:divBdr>
                              <w:divsChild>
                                <w:div w:id="785001174">
                                  <w:marLeft w:val="0"/>
                                  <w:marRight w:val="0"/>
                                  <w:marTop w:val="0"/>
                                  <w:marBottom w:val="0"/>
                                  <w:divBdr>
                                    <w:top w:val="none" w:sz="0" w:space="0" w:color="auto"/>
                                    <w:left w:val="none" w:sz="0" w:space="0" w:color="auto"/>
                                    <w:bottom w:val="none" w:sz="0" w:space="0" w:color="auto"/>
                                    <w:right w:val="none" w:sz="0" w:space="0" w:color="auto"/>
                                  </w:divBdr>
                                  <w:divsChild>
                                    <w:div w:id="1545601722">
                                      <w:marLeft w:val="0"/>
                                      <w:marRight w:val="0"/>
                                      <w:marTop w:val="0"/>
                                      <w:marBottom w:val="0"/>
                                      <w:divBdr>
                                        <w:top w:val="none" w:sz="0" w:space="0" w:color="auto"/>
                                        <w:left w:val="none" w:sz="0" w:space="0" w:color="auto"/>
                                        <w:bottom w:val="none" w:sz="0" w:space="0" w:color="auto"/>
                                        <w:right w:val="none" w:sz="0" w:space="0" w:color="auto"/>
                                      </w:divBdr>
                                      <w:divsChild>
                                        <w:div w:id="484393938">
                                          <w:marLeft w:val="0"/>
                                          <w:marRight w:val="0"/>
                                          <w:marTop w:val="0"/>
                                          <w:marBottom w:val="0"/>
                                          <w:divBdr>
                                            <w:top w:val="none" w:sz="0" w:space="0" w:color="auto"/>
                                            <w:left w:val="none" w:sz="0" w:space="0" w:color="auto"/>
                                            <w:bottom w:val="none" w:sz="0" w:space="0" w:color="auto"/>
                                            <w:right w:val="none" w:sz="0" w:space="0" w:color="auto"/>
                                          </w:divBdr>
                                          <w:divsChild>
                                            <w:div w:id="320814075">
                                              <w:marLeft w:val="0"/>
                                              <w:marRight w:val="0"/>
                                              <w:marTop w:val="0"/>
                                              <w:marBottom w:val="0"/>
                                              <w:divBdr>
                                                <w:top w:val="none" w:sz="0" w:space="0" w:color="auto"/>
                                                <w:left w:val="none" w:sz="0" w:space="0" w:color="auto"/>
                                                <w:bottom w:val="none" w:sz="0" w:space="0" w:color="auto"/>
                                                <w:right w:val="none" w:sz="0" w:space="0" w:color="auto"/>
                                              </w:divBdr>
                                              <w:divsChild>
                                                <w:div w:id="1479221127">
                                                  <w:marLeft w:val="0"/>
                                                  <w:marRight w:val="0"/>
                                                  <w:marTop w:val="0"/>
                                                  <w:marBottom w:val="0"/>
                                                  <w:divBdr>
                                                    <w:top w:val="none" w:sz="0" w:space="0" w:color="auto"/>
                                                    <w:left w:val="none" w:sz="0" w:space="0" w:color="auto"/>
                                                    <w:bottom w:val="none" w:sz="0" w:space="0" w:color="auto"/>
                                                    <w:right w:val="none" w:sz="0" w:space="0" w:color="auto"/>
                                                  </w:divBdr>
                                                  <w:divsChild>
                                                    <w:div w:id="1710178027">
                                                      <w:marLeft w:val="0"/>
                                                      <w:marRight w:val="0"/>
                                                      <w:marTop w:val="0"/>
                                                      <w:marBottom w:val="0"/>
                                                      <w:divBdr>
                                                        <w:top w:val="none" w:sz="0" w:space="0" w:color="auto"/>
                                                        <w:left w:val="none" w:sz="0" w:space="0" w:color="auto"/>
                                                        <w:bottom w:val="none" w:sz="0" w:space="0" w:color="auto"/>
                                                        <w:right w:val="none" w:sz="0" w:space="0" w:color="auto"/>
                                                      </w:divBdr>
                                                      <w:divsChild>
                                                        <w:div w:id="2109690348">
                                                          <w:marLeft w:val="0"/>
                                                          <w:marRight w:val="0"/>
                                                          <w:marTop w:val="0"/>
                                                          <w:marBottom w:val="0"/>
                                                          <w:divBdr>
                                                            <w:top w:val="none" w:sz="0" w:space="0" w:color="auto"/>
                                                            <w:left w:val="none" w:sz="0" w:space="0" w:color="auto"/>
                                                            <w:bottom w:val="none" w:sz="0" w:space="0" w:color="auto"/>
                                                            <w:right w:val="none" w:sz="0" w:space="0" w:color="auto"/>
                                                          </w:divBdr>
                                                          <w:divsChild>
                                                            <w:div w:id="141335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0487893">
      <w:bodyDiv w:val="1"/>
      <w:marLeft w:val="0"/>
      <w:marRight w:val="0"/>
      <w:marTop w:val="0"/>
      <w:marBottom w:val="0"/>
      <w:divBdr>
        <w:top w:val="none" w:sz="0" w:space="0" w:color="auto"/>
        <w:left w:val="none" w:sz="0" w:space="0" w:color="auto"/>
        <w:bottom w:val="none" w:sz="0" w:space="0" w:color="auto"/>
        <w:right w:val="none" w:sz="0" w:space="0" w:color="auto"/>
      </w:divBdr>
      <w:divsChild>
        <w:div w:id="1532919217">
          <w:marLeft w:val="0"/>
          <w:marRight w:val="0"/>
          <w:marTop w:val="0"/>
          <w:marBottom w:val="0"/>
          <w:divBdr>
            <w:top w:val="none" w:sz="0" w:space="0" w:color="auto"/>
            <w:left w:val="none" w:sz="0" w:space="0" w:color="auto"/>
            <w:bottom w:val="none" w:sz="0" w:space="0" w:color="auto"/>
            <w:right w:val="none" w:sz="0" w:space="0" w:color="auto"/>
          </w:divBdr>
          <w:divsChild>
            <w:div w:id="1722828474">
              <w:marLeft w:val="0"/>
              <w:marRight w:val="0"/>
              <w:marTop w:val="0"/>
              <w:marBottom w:val="0"/>
              <w:divBdr>
                <w:top w:val="none" w:sz="0" w:space="0" w:color="auto"/>
                <w:left w:val="none" w:sz="0" w:space="0" w:color="auto"/>
                <w:bottom w:val="none" w:sz="0" w:space="0" w:color="auto"/>
                <w:right w:val="none" w:sz="0" w:space="0" w:color="auto"/>
              </w:divBdr>
              <w:divsChild>
                <w:div w:id="1176993560">
                  <w:marLeft w:val="0"/>
                  <w:marRight w:val="0"/>
                  <w:marTop w:val="0"/>
                  <w:marBottom w:val="0"/>
                  <w:divBdr>
                    <w:top w:val="none" w:sz="0" w:space="0" w:color="auto"/>
                    <w:left w:val="none" w:sz="0" w:space="0" w:color="auto"/>
                    <w:bottom w:val="none" w:sz="0" w:space="0" w:color="auto"/>
                    <w:right w:val="none" w:sz="0" w:space="0" w:color="auto"/>
                  </w:divBdr>
                  <w:divsChild>
                    <w:div w:id="364260790">
                      <w:marLeft w:val="0"/>
                      <w:marRight w:val="0"/>
                      <w:marTop w:val="0"/>
                      <w:marBottom w:val="0"/>
                      <w:divBdr>
                        <w:top w:val="none" w:sz="0" w:space="0" w:color="auto"/>
                        <w:left w:val="none" w:sz="0" w:space="0" w:color="auto"/>
                        <w:bottom w:val="none" w:sz="0" w:space="0" w:color="auto"/>
                        <w:right w:val="none" w:sz="0" w:space="0" w:color="auto"/>
                      </w:divBdr>
                      <w:divsChild>
                        <w:div w:id="1914391611">
                          <w:marLeft w:val="0"/>
                          <w:marRight w:val="0"/>
                          <w:marTop w:val="0"/>
                          <w:marBottom w:val="0"/>
                          <w:divBdr>
                            <w:top w:val="none" w:sz="0" w:space="0" w:color="auto"/>
                            <w:left w:val="none" w:sz="0" w:space="0" w:color="auto"/>
                            <w:bottom w:val="none" w:sz="0" w:space="0" w:color="auto"/>
                            <w:right w:val="none" w:sz="0" w:space="0" w:color="auto"/>
                          </w:divBdr>
                          <w:divsChild>
                            <w:div w:id="1787772068">
                              <w:marLeft w:val="0"/>
                              <w:marRight w:val="0"/>
                              <w:marTop w:val="0"/>
                              <w:marBottom w:val="0"/>
                              <w:divBdr>
                                <w:top w:val="none" w:sz="0" w:space="0" w:color="auto"/>
                                <w:left w:val="none" w:sz="0" w:space="0" w:color="auto"/>
                                <w:bottom w:val="none" w:sz="0" w:space="0" w:color="auto"/>
                                <w:right w:val="none" w:sz="0" w:space="0" w:color="auto"/>
                              </w:divBdr>
                              <w:divsChild>
                                <w:div w:id="1504079395">
                                  <w:marLeft w:val="0"/>
                                  <w:marRight w:val="0"/>
                                  <w:marTop w:val="0"/>
                                  <w:marBottom w:val="0"/>
                                  <w:divBdr>
                                    <w:top w:val="none" w:sz="0" w:space="0" w:color="auto"/>
                                    <w:left w:val="none" w:sz="0" w:space="0" w:color="auto"/>
                                    <w:bottom w:val="none" w:sz="0" w:space="0" w:color="auto"/>
                                    <w:right w:val="none" w:sz="0" w:space="0" w:color="auto"/>
                                  </w:divBdr>
                                  <w:divsChild>
                                    <w:div w:id="973294566">
                                      <w:marLeft w:val="0"/>
                                      <w:marRight w:val="0"/>
                                      <w:marTop w:val="0"/>
                                      <w:marBottom w:val="0"/>
                                      <w:divBdr>
                                        <w:top w:val="none" w:sz="0" w:space="0" w:color="auto"/>
                                        <w:left w:val="none" w:sz="0" w:space="0" w:color="auto"/>
                                        <w:bottom w:val="none" w:sz="0" w:space="0" w:color="auto"/>
                                        <w:right w:val="none" w:sz="0" w:space="0" w:color="auto"/>
                                      </w:divBdr>
                                      <w:divsChild>
                                        <w:div w:id="340085169">
                                          <w:marLeft w:val="0"/>
                                          <w:marRight w:val="0"/>
                                          <w:marTop w:val="0"/>
                                          <w:marBottom w:val="0"/>
                                          <w:divBdr>
                                            <w:top w:val="none" w:sz="0" w:space="0" w:color="auto"/>
                                            <w:left w:val="none" w:sz="0" w:space="0" w:color="auto"/>
                                            <w:bottom w:val="none" w:sz="0" w:space="0" w:color="auto"/>
                                            <w:right w:val="none" w:sz="0" w:space="0" w:color="auto"/>
                                          </w:divBdr>
                                          <w:divsChild>
                                            <w:div w:id="944726233">
                                              <w:marLeft w:val="0"/>
                                              <w:marRight w:val="0"/>
                                              <w:marTop w:val="0"/>
                                              <w:marBottom w:val="0"/>
                                              <w:divBdr>
                                                <w:top w:val="none" w:sz="0" w:space="0" w:color="auto"/>
                                                <w:left w:val="none" w:sz="0" w:space="0" w:color="auto"/>
                                                <w:bottom w:val="none" w:sz="0" w:space="0" w:color="auto"/>
                                                <w:right w:val="none" w:sz="0" w:space="0" w:color="auto"/>
                                              </w:divBdr>
                                              <w:divsChild>
                                                <w:div w:id="41101483">
                                                  <w:marLeft w:val="0"/>
                                                  <w:marRight w:val="0"/>
                                                  <w:marTop w:val="0"/>
                                                  <w:marBottom w:val="0"/>
                                                  <w:divBdr>
                                                    <w:top w:val="none" w:sz="0" w:space="0" w:color="auto"/>
                                                    <w:left w:val="none" w:sz="0" w:space="0" w:color="auto"/>
                                                    <w:bottom w:val="none" w:sz="0" w:space="0" w:color="auto"/>
                                                    <w:right w:val="none" w:sz="0" w:space="0" w:color="auto"/>
                                                  </w:divBdr>
                                                  <w:divsChild>
                                                    <w:div w:id="601493008">
                                                      <w:marLeft w:val="0"/>
                                                      <w:marRight w:val="0"/>
                                                      <w:marTop w:val="0"/>
                                                      <w:marBottom w:val="0"/>
                                                      <w:divBdr>
                                                        <w:top w:val="none" w:sz="0" w:space="0" w:color="auto"/>
                                                        <w:left w:val="none" w:sz="0" w:space="0" w:color="auto"/>
                                                        <w:bottom w:val="none" w:sz="0" w:space="0" w:color="auto"/>
                                                        <w:right w:val="none" w:sz="0" w:space="0" w:color="auto"/>
                                                      </w:divBdr>
                                                      <w:divsChild>
                                                        <w:div w:id="187135956">
                                                          <w:marLeft w:val="0"/>
                                                          <w:marRight w:val="0"/>
                                                          <w:marTop w:val="0"/>
                                                          <w:marBottom w:val="0"/>
                                                          <w:divBdr>
                                                            <w:top w:val="none" w:sz="0" w:space="0" w:color="auto"/>
                                                            <w:left w:val="none" w:sz="0" w:space="0" w:color="auto"/>
                                                            <w:bottom w:val="none" w:sz="0" w:space="0" w:color="auto"/>
                                                            <w:right w:val="none" w:sz="0" w:space="0" w:color="auto"/>
                                                          </w:divBdr>
                                                          <w:divsChild>
                                                            <w:div w:id="11840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9127002">
      <w:bodyDiv w:val="1"/>
      <w:marLeft w:val="0"/>
      <w:marRight w:val="0"/>
      <w:marTop w:val="0"/>
      <w:marBottom w:val="0"/>
      <w:divBdr>
        <w:top w:val="none" w:sz="0" w:space="0" w:color="auto"/>
        <w:left w:val="none" w:sz="0" w:space="0" w:color="auto"/>
        <w:bottom w:val="none" w:sz="0" w:space="0" w:color="auto"/>
        <w:right w:val="none" w:sz="0" w:space="0" w:color="auto"/>
      </w:divBdr>
    </w:div>
    <w:div w:id="522405421">
      <w:bodyDiv w:val="1"/>
      <w:marLeft w:val="0"/>
      <w:marRight w:val="0"/>
      <w:marTop w:val="0"/>
      <w:marBottom w:val="0"/>
      <w:divBdr>
        <w:top w:val="none" w:sz="0" w:space="0" w:color="auto"/>
        <w:left w:val="none" w:sz="0" w:space="0" w:color="auto"/>
        <w:bottom w:val="none" w:sz="0" w:space="0" w:color="auto"/>
        <w:right w:val="none" w:sz="0" w:space="0" w:color="auto"/>
      </w:divBdr>
    </w:div>
    <w:div w:id="526334867">
      <w:bodyDiv w:val="1"/>
      <w:marLeft w:val="0"/>
      <w:marRight w:val="0"/>
      <w:marTop w:val="0"/>
      <w:marBottom w:val="0"/>
      <w:divBdr>
        <w:top w:val="none" w:sz="0" w:space="0" w:color="auto"/>
        <w:left w:val="none" w:sz="0" w:space="0" w:color="auto"/>
        <w:bottom w:val="none" w:sz="0" w:space="0" w:color="auto"/>
        <w:right w:val="none" w:sz="0" w:space="0" w:color="auto"/>
      </w:divBdr>
    </w:div>
    <w:div w:id="526984473">
      <w:bodyDiv w:val="1"/>
      <w:marLeft w:val="0"/>
      <w:marRight w:val="0"/>
      <w:marTop w:val="0"/>
      <w:marBottom w:val="0"/>
      <w:divBdr>
        <w:top w:val="none" w:sz="0" w:space="0" w:color="auto"/>
        <w:left w:val="none" w:sz="0" w:space="0" w:color="auto"/>
        <w:bottom w:val="none" w:sz="0" w:space="0" w:color="auto"/>
        <w:right w:val="none" w:sz="0" w:space="0" w:color="auto"/>
      </w:divBdr>
    </w:div>
    <w:div w:id="527062542">
      <w:bodyDiv w:val="1"/>
      <w:marLeft w:val="0"/>
      <w:marRight w:val="0"/>
      <w:marTop w:val="0"/>
      <w:marBottom w:val="0"/>
      <w:divBdr>
        <w:top w:val="none" w:sz="0" w:space="0" w:color="auto"/>
        <w:left w:val="none" w:sz="0" w:space="0" w:color="auto"/>
        <w:bottom w:val="none" w:sz="0" w:space="0" w:color="auto"/>
        <w:right w:val="none" w:sz="0" w:space="0" w:color="auto"/>
      </w:divBdr>
    </w:div>
    <w:div w:id="530189285">
      <w:bodyDiv w:val="1"/>
      <w:marLeft w:val="0"/>
      <w:marRight w:val="0"/>
      <w:marTop w:val="0"/>
      <w:marBottom w:val="0"/>
      <w:divBdr>
        <w:top w:val="none" w:sz="0" w:space="0" w:color="auto"/>
        <w:left w:val="none" w:sz="0" w:space="0" w:color="auto"/>
        <w:bottom w:val="none" w:sz="0" w:space="0" w:color="auto"/>
        <w:right w:val="none" w:sz="0" w:space="0" w:color="auto"/>
      </w:divBdr>
      <w:divsChild>
        <w:div w:id="377557197">
          <w:marLeft w:val="0"/>
          <w:marRight w:val="0"/>
          <w:marTop w:val="0"/>
          <w:marBottom w:val="0"/>
          <w:divBdr>
            <w:top w:val="none" w:sz="0" w:space="0" w:color="auto"/>
            <w:left w:val="none" w:sz="0" w:space="0" w:color="auto"/>
            <w:bottom w:val="none" w:sz="0" w:space="0" w:color="auto"/>
            <w:right w:val="none" w:sz="0" w:space="0" w:color="auto"/>
          </w:divBdr>
          <w:divsChild>
            <w:div w:id="1676229950">
              <w:marLeft w:val="0"/>
              <w:marRight w:val="0"/>
              <w:marTop w:val="0"/>
              <w:marBottom w:val="0"/>
              <w:divBdr>
                <w:top w:val="none" w:sz="0" w:space="0" w:color="auto"/>
                <w:left w:val="none" w:sz="0" w:space="0" w:color="auto"/>
                <w:bottom w:val="none" w:sz="0" w:space="0" w:color="auto"/>
                <w:right w:val="none" w:sz="0" w:space="0" w:color="auto"/>
              </w:divBdr>
              <w:divsChild>
                <w:div w:id="586572412">
                  <w:marLeft w:val="0"/>
                  <w:marRight w:val="0"/>
                  <w:marTop w:val="0"/>
                  <w:marBottom w:val="0"/>
                  <w:divBdr>
                    <w:top w:val="none" w:sz="0" w:space="0" w:color="auto"/>
                    <w:left w:val="none" w:sz="0" w:space="0" w:color="auto"/>
                    <w:bottom w:val="none" w:sz="0" w:space="0" w:color="auto"/>
                    <w:right w:val="none" w:sz="0" w:space="0" w:color="auto"/>
                  </w:divBdr>
                  <w:divsChild>
                    <w:div w:id="1710375441">
                      <w:marLeft w:val="0"/>
                      <w:marRight w:val="0"/>
                      <w:marTop w:val="0"/>
                      <w:marBottom w:val="0"/>
                      <w:divBdr>
                        <w:top w:val="none" w:sz="0" w:space="0" w:color="auto"/>
                        <w:left w:val="none" w:sz="0" w:space="0" w:color="auto"/>
                        <w:bottom w:val="none" w:sz="0" w:space="0" w:color="auto"/>
                        <w:right w:val="none" w:sz="0" w:space="0" w:color="auto"/>
                      </w:divBdr>
                      <w:divsChild>
                        <w:div w:id="373386807">
                          <w:marLeft w:val="0"/>
                          <w:marRight w:val="0"/>
                          <w:marTop w:val="0"/>
                          <w:marBottom w:val="0"/>
                          <w:divBdr>
                            <w:top w:val="none" w:sz="0" w:space="0" w:color="auto"/>
                            <w:left w:val="none" w:sz="0" w:space="0" w:color="auto"/>
                            <w:bottom w:val="none" w:sz="0" w:space="0" w:color="auto"/>
                            <w:right w:val="none" w:sz="0" w:space="0" w:color="auto"/>
                          </w:divBdr>
                          <w:divsChild>
                            <w:div w:id="1256481676">
                              <w:marLeft w:val="0"/>
                              <w:marRight w:val="0"/>
                              <w:marTop w:val="0"/>
                              <w:marBottom w:val="0"/>
                              <w:divBdr>
                                <w:top w:val="none" w:sz="0" w:space="0" w:color="auto"/>
                                <w:left w:val="none" w:sz="0" w:space="0" w:color="auto"/>
                                <w:bottom w:val="none" w:sz="0" w:space="0" w:color="auto"/>
                                <w:right w:val="none" w:sz="0" w:space="0" w:color="auto"/>
                              </w:divBdr>
                              <w:divsChild>
                                <w:div w:id="1465082855">
                                  <w:marLeft w:val="0"/>
                                  <w:marRight w:val="0"/>
                                  <w:marTop w:val="0"/>
                                  <w:marBottom w:val="0"/>
                                  <w:divBdr>
                                    <w:top w:val="none" w:sz="0" w:space="0" w:color="auto"/>
                                    <w:left w:val="none" w:sz="0" w:space="0" w:color="auto"/>
                                    <w:bottom w:val="none" w:sz="0" w:space="0" w:color="auto"/>
                                    <w:right w:val="none" w:sz="0" w:space="0" w:color="auto"/>
                                  </w:divBdr>
                                  <w:divsChild>
                                    <w:div w:id="1218125298">
                                      <w:marLeft w:val="0"/>
                                      <w:marRight w:val="0"/>
                                      <w:marTop w:val="0"/>
                                      <w:marBottom w:val="0"/>
                                      <w:divBdr>
                                        <w:top w:val="none" w:sz="0" w:space="0" w:color="auto"/>
                                        <w:left w:val="none" w:sz="0" w:space="0" w:color="auto"/>
                                        <w:bottom w:val="none" w:sz="0" w:space="0" w:color="auto"/>
                                        <w:right w:val="none" w:sz="0" w:space="0" w:color="auto"/>
                                      </w:divBdr>
                                      <w:divsChild>
                                        <w:div w:id="1508211082">
                                          <w:marLeft w:val="0"/>
                                          <w:marRight w:val="0"/>
                                          <w:marTop w:val="0"/>
                                          <w:marBottom w:val="0"/>
                                          <w:divBdr>
                                            <w:top w:val="none" w:sz="0" w:space="0" w:color="auto"/>
                                            <w:left w:val="none" w:sz="0" w:space="0" w:color="auto"/>
                                            <w:bottom w:val="none" w:sz="0" w:space="0" w:color="auto"/>
                                            <w:right w:val="none" w:sz="0" w:space="0" w:color="auto"/>
                                          </w:divBdr>
                                          <w:divsChild>
                                            <w:div w:id="962005478">
                                              <w:marLeft w:val="0"/>
                                              <w:marRight w:val="0"/>
                                              <w:marTop w:val="0"/>
                                              <w:marBottom w:val="0"/>
                                              <w:divBdr>
                                                <w:top w:val="none" w:sz="0" w:space="0" w:color="auto"/>
                                                <w:left w:val="none" w:sz="0" w:space="0" w:color="auto"/>
                                                <w:bottom w:val="none" w:sz="0" w:space="0" w:color="auto"/>
                                                <w:right w:val="none" w:sz="0" w:space="0" w:color="auto"/>
                                              </w:divBdr>
                                              <w:divsChild>
                                                <w:div w:id="545720776">
                                                  <w:marLeft w:val="0"/>
                                                  <w:marRight w:val="0"/>
                                                  <w:marTop w:val="0"/>
                                                  <w:marBottom w:val="0"/>
                                                  <w:divBdr>
                                                    <w:top w:val="none" w:sz="0" w:space="0" w:color="auto"/>
                                                    <w:left w:val="none" w:sz="0" w:space="0" w:color="auto"/>
                                                    <w:bottom w:val="none" w:sz="0" w:space="0" w:color="auto"/>
                                                    <w:right w:val="none" w:sz="0" w:space="0" w:color="auto"/>
                                                  </w:divBdr>
                                                  <w:divsChild>
                                                    <w:div w:id="912813591">
                                                      <w:marLeft w:val="0"/>
                                                      <w:marRight w:val="0"/>
                                                      <w:marTop w:val="0"/>
                                                      <w:marBottom w:val="0"/>
                                                      <w:divBdr>
                                                        <w:top w:val="none" w:sz="0" w:space="0" w:color="auto"/>
                                                        <w:left w:val="none" w:sz="0" w:space="0" w:color="auto"/>
                                                        <w:bottom w:val="none" w:sz="0" w:space="0" w:color="auto"/>
                                                        <w:right w:val="none" w:sz="0" w:space="0" w:color="auto"/>
                                                      </w:divBdr>
                                                      <w:divsChild>
                                                        <w:div w:id="998266160">
                                                          <w:marLeft w:val="0"/>
                                                          <w:marRight w:val="0"/>
                                                          <w:marTop w:val="0"/>
                                                          <w:marBottom w:val="0"/>
                                                          <w:divBdr>
                                                            <w:top w:val="none" w:sz="0" w:space="0" w:color="auto"/>
                                                            <w:left w:val="none" w:sz="0" w:space="0" w:color="auto"/>
                                                            <w:bottom w:val="none" w:sz="0" w:space="0" w:color="auto"/>
                                                            <w:right w:val="none" w:sz="0" w:space="0" w:color="auto"/>
                                                          </w:divBdr>
                                                          <w:divsChild>
                                                            <w:div w:id="15419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0726922">
      <w:bodyDiv w:val="1"/>
      <w:marLeft w:val="0"/>
      <w:marRight w:val="0"/>
      <w:marTop w:val="0"/>
      <w:marBottom w:val="0"/>
      <w:divBdr>
        <w:top w:val="none" w:sz="0" w:space="0" w:color="auto"/>
        <w:left w:val="none" w:sz="0" w:space="0" w:color="auto"/>
        <w:bottom w:val="none" w:sz="0" w:space="0" w:color="auto"/>
        <w:right w:val="none" w:sz="0" w:space="0" w:color="auto"/>
      </w:divBdr>
    </w:div>
    <w:div w:id="544489469">
      <w:bodyDiv w:val="1"/>
      <w:marLeft w:val="0"/>
      <w:marRight w:val="0"/>
      <w:marTop w:val="0"/>
      <w:marBottom w:val="0"/>
      <w:divBdr>
        <w:top w:val="none" w:sz="0" w:space="0" w:color="auto"/>
        <w:left w:val="none" w:sz="0" w:space="0" w:color="auto"/>
        <w:bottom w:val="none" w:sz="0" w:space="0" w:color="auto"/>
        <w:right w:val="none" w:sz="0" w:space="0" w:color="auto"/>
      </w:divBdr>
    </w:div>
    <w:div w:id="585386057">
      <w:bodyDiv w:val="1"/>
      <w:marLeft w:val="0"/>
      <w:marRight w:val="0"/>
      <w:marTop w:val="0"/>
      <w:marBottom w:val="0"/>
      <w:divBdr>
        <w:top w:val="none" w:sz="0" w:space="0" w:color="auto"/>
        <w:left w:val="none" w:sz="0" w:space="0" w:color="auto"/>
        <w:bottom w:val="none" w:sz="0" w:space="0" w:color="auto"/>
        <w:right w:val="none" w:sz="0" w:space="0" w:color="auto"/>
      </w:divBdr>
    </w:div>
    <w:div w:id="590701523">
      <w:bodyDiv w:val="1"/>
      <w:marLeft w:val="0"/>
      <w:marRight w:val="0"/>
      <w:marTop w:val="0"/>
      <w:marBottom w:val="0"/>
      <w:divBdr>
        <w:top w:val="none" w:sz="0" w:space="0" w:color="auto"/>
        <w:left w:val="none" w:sz="0" w:space="0" w:color="auto"/>
        <w:bottom w:val="none" w:sz="0" w:space="0" w:color="auto"/>
        <w:right w:val="none" w:sz="0" w:space="0" w:color="auto"/>
      </w:divBdr>
    </w:div>
    <w:div w:id="605505817">
      <w:bodyDiv w:val="1"/>
      <w:marLeft w:val="0"/>
      <w:marRight w:val="0"/>
      <w:marTop w:val="0"/>
      <w:marBottom w:val="0"/>
      <w:divBdr>
        <w:top w:val="none" w:sz="0" w:space="0" w:color="auto"/>
        <w:left w:val="none" w:sz="0" w:space="0" w:color="auto"/>
        <w:bottom w:val="none" w:sz="0" w:space="0" w:color="auto"/>
        <w:right w:val="none" w:sz="0" w:space="0" w:color="auto"/>
      </w:divBdr>
      <w:divsChild>
        <w:div w:id="1578201567">
          <w:marLeft w:val="0"/>
          <w:marRight w:val="0"/>
          <w:marTop w:val="0"/>
          <w:marBottom w:val="0"/>
          <w:divBdr>
            <w:top w:val="none" w:sz="0" w:space="0" w:color="auto"/>
            <w:left w:val="none" w:sz="0" w:space="0" w:color="auto"/>
            <w:bottom w:val="none" w:sz="0" w:space="0" w:color="auto"/>
            <w:right w:val="none" w:sz="0" w:space="0" w:color="auto"/>
          </w:divBdr>
          <w:divsChild>
            <w:div w:id="197739387">
              <w:marLeft w:val="0"/>
              <w:marRight w:val="0"/>
              <w:marTop w:val="0"/>
              <w:marBottom w:val="0"/>
              <w:divBdr>
                <w:top w:val="none" w:sz="0" w:space="0" w:color="auto"/>
                <w:left w:val="none" w:sz="0" w:space="0" w:color="auto"/>
                <w:bottom w:val="none" w:sz="0" w:space="0" w:color="auto"/>
                <w:right w:val="none" w:sz="0" w:space="0" w:color="auto"/>
              </w:divBdr>
              <w:divsChild>
                <w:div w:id="379287417">
                  <w:marLeft w:val="0"/>
                  <w:marRight w:val="0"/>
                  <w:marTop w:val="0"/>
                  <w:marBottom w:val="0"/>
                  <w:divBdr>
                    <w:top w:val="none" w:sz="0" w:space="0" w:color="auto"/>
                    <w:left w:val="none" w:sz="0" w:space="0" w:color="auto"/>
                    <w:bottom w:val="none" w:sz="0" w:space="0" w:color="auto"/>
                    <w:right w:val="none" w:sz="0" w:space="0" w:color="auto"/>
                  </w:divBdr>
                  <w:divsChild>
                    <w:div w:id="1297568911">
                      <w:marLeft w:val="0"/>
                      <w:marRight w:val="0"/>
                      <w:marTop w:val="0"/>
                      <w:marBottom w:val="0"/>
                      <w:divBdr>
                        <w:top w:val="none" w:sz="0" w:space="0" w:color="auto"/>
                        <w:left w:val="none" w:sz="0" w:space="0" w:color="auto"/>
                        <w:bottom w:val="none" w:sz="0" w:space="0" w:color="auto"/>
                        <w:right w:val="none" w:sz="0" w:space="0" w:color="auto"/>
                      </w:divBdr>
                      <w:divsChild>
                        <w:div w:id="1243179047">
                          <w:marLeft w:val="0"/>
                          <w:marRight w:val="0"/>
                          <w:marTop w:val="0"/>
                          <w:marBottom w:val="0"/>
                          <w:divBdr>
                            <w:top w:val="none" w:sz="0" w:space="0" w:color="auto"/>
                            <w:left w:val="none" w:sz="0" w:space="0" w:color="auto"/>
                            <w:bottom w:val="none" w:sz="0" w:space="0" w:color="auto"/>
                            <w:right w:val="none" w:sz="0" w:space="0" w:color="auto"/>
                          </w:divBdr>
                          <w:divsChild>
                            <w:div w:id="1049498911">
                              <w:marLeft w:val="0"/>
                              <w:marRight w:val="0"/>
                              <w:marTop w:val="0"/>
                              <w:marBottom w:val="0"/>
                              <w:divBdr>
                                <w:top w:val="none" w:sz="0" w:space="0" w:color="auto"/>
                                <w:left w:val="none" w:sz="0" w:space="0" w:color="auto"/>
                                <w:bottom w:val="none" w:sz="0" w:space="0" w:color="auto"/>
                                <w:right w:val="none" w:sz="0" w:space="0" w:color="auto"/>
                              </w:divBdr>
                              <w:divsChild>
                                <w:div w:id="2049837892">
                                  <w:marLeft w:val="0"/>
                                  <w:marRight w:val="0"/>
                                  <w:marTop w:val="0"/>
                                  <w:marBottom w:val="0"/>
                                  <w:divBdr>
                                    <w:top w:val="none" w:sz="0" w:space="0" w:color="auto"/>
                                    <w:left w:val="none" w:sz="0" w:space="0" w:color="auto"/>
                                    <w:bottom w:val="none" w:sz="0" w:space="0" w:color="auto"/>
                                    <w:right w:val="none" w:sz="0" w:space="0" w:color="auto"/>
                                  </w:divBdr>
                                  <w:divsChild>
                                    <w:div w:id="900556450">
                                      <w:marLeft w:val="0"/>
                                      <w:marRight w:val="0"/>
                                      <w:marTop w:val="0"/>
                                      <w:marBottom w:val="0"/>
                                      <w:divBdr>
                                        <w:top w:val="none" w:sz="0" w:space="0" w:color="auto"/>
                                        <w:left w:val="none" w:sz="0" w:space="0" w:color="auto"/>
                                        <w:bottom w:val="none" w:sz="0" w:space="0" w:color="auto"/>
                                        <w:right w:val="none" w:sz="0" w:space="0" w:color="auto"/>
                                      </w:divBdr>
                                      <w:divsChild>
                                        <w:div w:id="431245729">
                                          <w:marLeft w:val="0"/>
                                          <w:marRight w:val="0"/>
                                          <w:marTop w:val="0"/>
                                          <w:marBottom w:val="0"/>
                                          <w:divBdr>
                                            <w:top w:val="none" w:sz="0" w:space="0" w:color="auto"/>
                                            <w:left w:val="none" w:sz="0" w:space="0" w:color="auto"/>
                                            <w:bottom w:val="none" w:sz="0" w:space="0" w:color="auto"/>
                                            <w:right w:val="none" w:sz="0" w:space="0" w:color="auto"/>
                                          </w:divBdr>
                                          <w:divsChild>
                                            <w:div w:id="429275177">
                                              <w:marLeft w:val="0"/>
                                              <w:marRight w:val="0"/>
                                              <w:marTop w:val="0"/>
                                              <w:marBottom w:val="0"/>
                                              <w:divBdr>
                                                <w:top w:val="none" w:sz="0" w:space="0" w:color="auto"/>
                                                <w:left w:val="none" w:sz="0" w:space="0" w:color="auto"/>
                                                <w:bottom w:val="none" w:sz="0" w:space="0" w:color="auto"/>
                                                <w:right w:val="none" w:sz="0" w:space="0" w:color="auto"/>
                                              </w:divBdr>
                                              <w:divsChild>
                                                <w:div w:id="774642070">
                                                  <w:marLeft w:val="0"/>
                                                  <w:marRight w:val="0"/>
                                                  <w:marTop w:val="0"/>
                                                  <w:marBottom w:val="0"/>
                                                  <w:divBdr>
                                                    <w:top w:val="none" w:sz="0" w:space="0" w:color="auto"/>
                                                    <w:left w:val="none" w:sz="0" w:space="0" w:color="auto"/>
                                                    <w:bottom w:val="none" w:sz="0" w:space="0" w:color="auto"/>
                                                    <w:right w:val="none" w:sz="0" w:space="0" w:color="auto"/>
                                                  </w:divBdr>
                                                  <w:divsChild>
                                                    <w:div w:id="23947513">
                                                      <w:marLeft w:val="0"/>
                                                      <w:marRight w:val="0"/>
                                                      <w:marTop w:val="0"/>
                                                      <w:marBottom w:val="0"/>
                                                      <w:divBdr>
                                                        <w:top w:val="none" w:sz="0" w:space="0" w:color="auto"/>
                                                        <w:left w:val="none" w:sz="0" w:space="0" w:color="auto"/>
                                                        <w:bottom w:val="none" w:sz="0" w:space="0" w:color="auto"/>
                                                        <w:right w:val="none" w:sz="0" w:space="0" w:color="auto"/>
                                                      </w:divBdr>
                                                      <w:divsChild>
                                                        <w:div w:id="954139515">
                                                          <w:marLeft w:val="0"/>
                                                          <w:marRight w:val="0"/>
                                                          <w:marTop w:val="0"/>
                                                          <w:marBottom w:val="0"/>
                                                          <w:divBdr>
                                                            <w:top w:val="none" w:sz="0" w:space="0" w:color="auto"/>
                                                            <w:left w:val="none" w:sz="0" w:space="0" w:color="auto"/>
                                                            <w:bottom w:val="none" w:sz="0" w:space="0" w:color="auto"/>
                                                            <w:right w:val="none" w:sz="0" w:space="0" w:color="auto"/>
                                                          </w:divBdr>
                                                          <w:divsChild>
                                                            <w:div w:id="581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3561523">
      <w:bodyDiv w:val="1"/>
      <w:marLeft w:val="0"/>
      <w:marRight w:val="0"/>
      <w:marTop w:val="0"/>
      <w:marBottom w:val="0"/>
      <w:divBdr>
        <w:top w:val="none" w:sz="0" w:space="0" w:color="auto"/>
        <w:left w:val="none" w:sz="0" w:space="0" w:color="auto"/>
        <w:bottom w:val="none" w:sz="0" w:space="0" w:color="auto"/>
        <w:right w:val="none" w:sz="0" w:space="0" w:color="auto"/>
      </w:divBdr>
      <w:divsChild>
        <w:div w:id="1407218460">
          <w:marLeft w:val="0"/>
          <w:marRight w:val="0"/>
          <w:marTop w:val="0"/>
          <w:marBottom w:val="0"/>
          <w:divBdr>
            <w:top w:val="none" w:sz="0" w:space="0" w:color="auto"/>
            <w:left w:val="none" w:sz="0" w:space="0" w:color="auto"/>
            <w:bottom w:val="none" w:sz="0" w:space="0" w:color="auto"/>
            <w:right w:val="none" w:sz="0" w:space="0" w:color="auto"/>
          </w:divBdr>
          <w:divsChild>
            <w:div w:id="74978174">
              <w:marLeft w:val="0"/>
              <w:marRight w:val="0"/>
              <w:marTop w:val="0"/>
              <w:marBottom w:val="0"/>
              <w:divBdr>
                <w:top w:val="none" w:sz="0" w:space="0" w:color="auto"/>
                <w:left w:val="none" w:sz="0" w:space="0" w:color="auto"/>
                <w:bottom w:val="none" w:sz="0" w:space="0" w:color="auto"/>
                <w:right w:val="none" w:sz="0" w:space="0" w:color="auto"/>
              </w:divBdr>
              <w:divsChild>
                <w:div w:id="1516847646">
                  <w:marLeft w:val="0"/>
                  <w:marRight w:val="0"/>
                  <w:marTop w:val="0"/>
                  <w:marBottom w:val="0"/>
                  <w:divBdr>
                    <w:top w:val="none" w:sz="0" w:space="0" w:color="auto"/>
                    <w:left w:val="none" w:sz="0" w:space="0" w:color="auto"/>
                    <w:bottom w:val="none" w:sz="0" w:space="0" w:color="auto"/>
                    <w:right w:val="none" w:sz="0" w:space="0" w:color="auto"/>
                  </w:divBdr>
                  <w:divsChild>
                    <w:div w:id="1152520536">
                      <w:marLeft w:val="0"/>
                      <w:marRight w:val="0"/>
                      <w:marTop w:val="0"/>
                      <w:marBottom w:val="0"/>
                      <w:divBdr>
                        <w:top w:val="none" w:sz="0" w:space="0" w:color="auto"/>
                        <w:left w:val="none" w:sz="0" w:space="0" w:color="auto"/>
                        <w:bottom w:val="none" w:sz="0" w:space="0" w:color="auto"/>
                        <w:right w:val="none" w:sz="0" w:space="0" w:color="auto"/>
                      </w:divBdr>
                      <w:divsChild>
                        <w:div w:id="2048219157">
                          <w:marLeft w:val="0"/>
                          <w:marRight w:val="0"/>
                          <w:marTop w:val="0"/>
                          <w:marBottom w:val="0"/>
                          <w:divBdr>
                            <w:top w:val="none" w:sz="0" w:space="0" w:color="auto"/>
                            <w:left w:val="none" w:sz="0" w:space="0" w:color="auto"/>
                            <w:bottom w:val="none" w:sz="0" w:space="0" w:color="auto"/>
                            <w:right w:val="none" w:sz="0" w:space="0" w:color="auto"/>
                          </w:divBdr>
                          <w:divsChild>
                            <w:div w:id="882329114">
                              <w:marLeft w:val="0"/>
                              <w:marRight w:val="0"/>
                              <w:marTop w:val="0"/>
                              <w:marBottom w:val="0"/>
                              <w:divBdr>
                                <w:top w:val="none" w:sz="0" w:space="0" w:color="auto"/>
                                <w:left w:val="none" w:sz="0" w:space="0" w:color="auto"/>
                                <w:bottom w:val="none" w:sz="0" w:space="0" w:color="auto"/>
                                <w:right w:val="none" w:sz="0" w:space="0" w:color="auto"/>
                              </w:divBdr>
                              <w:divsChild>
                                <w:div w:id="694385921">
                                  <w:marLeft w:val="0"/>
                                  <w:marRight w:val="0"/>
                                  <w:marTop w:val="0"/>
                                  <w:marBottom w:val="0"/>
                                  <w:divBdr>
                                    <w:top w:val="none" w:sz="0" w:space="0" w:color="auto"/>
                                    <w:left w:val="none" w:sz="0" w:space="0" w:color="auto"/>
                                    <w:bottom w:val="none" w:sz="0" w:space="0" w:color="auto"/>
                                    <w:right w:val="none" w:sz="0" w:space="0" w:color="auto"/>
                                  </w:divBdr>
                                  <w:divsChild>
                                    <w:div w:id="778990841">
                                      <w:marLeft w:val="0"/>
                                      <w:marRight w:val="0"/>
                                      <w:marTop w:val="0"/>
                                      <w:marBottom w:val="0"/>
                                      <w:divBdr>
                                        <w:top w:val="none" w:sz="0" w:space="0" w:color="auto"/>
                                        <w:left w:val="none" w:sz="0" w:space="0" w:color="auto"/>
                                        <w:bottom w:val="none" w:sz="0" w:space="0" w:color="auto"/>
                                        <w:right w:val="none" w:sz="0" w:space="0" w:color="auto"/>
                                      </w:divBdr>
                                      <w:divsChild>
                                        <w:div w:id="875581653">
                                          <w:marLeft w:val="0"/>
                                          <w:marRight w:val="0"/>
                                          <w:marTop w:val="0"/>
                                          <w:marBottom w:val="0"/>
                                          <w:divBdr>
                                            <w:top w:val="none" w:sz="0" w:space="0" w:color="auto"/>
                                            <w:left w:val="none" w:sz="0" w:space="0" w:color="auto"/>
                                            <w:bottom w:val="none" w:sz="0" w:space="0" w:color="auto"/>
                                            <w:right w:val="none" w:sz="0" w:space="0" w:color="auto"/>
                                          </w:divBdr>
                                          <w:divsChild>
                                            <w:div w:id="388962957">
                                              <w:marLeft w:val="0"/>
                                              <w:marRight w:val="0"/>
                                              <w:marTop w:val="0"/>
                                              <w:marBottom w:val="0"/>
                                              <w:divBdr>
                                                <w:top w:val="none" w:sz="0" w:space="0" w:color="auto"/>
                                                <w:left w:val="none" w:sz="0" w:space="0" w:color="auto"/>
                                                <w:bottom w:val="none" w:sz="0" w:space="0" w:color="auto"/>
                                                <w:right w:val="none" w:sz="0" w:space="0" w:color="auto"/>
                                              </w:divBdr>
                                              <w:divsChild>
                                                <w:div w:id="418328450">
                                                  <w:marLeft w:val="0"/>
                                                  <w:marRight w:val="0"/>
                                                  <w:marTop w:val="0"/>
                                                  <w:marBottom w:val="0"/>
                                                  <w:divBdr>
                                                    <w:top w:val="none" w:sz="0" w:space="0" w:color="auto"/>
                                                    <w:left w:val="none" w:sz="0" w:space="0" w:color="auto"/>
                                                    <w:bottom w:val="none" w:sz="0" w:space="0" w:color="auto"/>
                                                    <w:right w:val="none" w:sz="0" w:space="0" w:color="auto"/>
                                                  </w:divBdr>
                                                  <w:divsChild>
                                                    <w:div w:id="1192263082">
                                                      <w:marLeft w:val="0"/>
                                                      <w:marRight w:val="0"/>
                                                      <w:marTop w:val="0"/>
                                                      <w:marBottom w:val="0"/>
                                                      <w:divBdr>
                                                        <w:top w:val="none" w:sz="0" w:space="0" w:color="auto"/>
                                                        <w:left w:val="none" w:sz="0" w:space="0" w:color="auto"/>
                                                        <w:bottom w:val="none" w:sz="0" w:space="0" w:color="auto"/>
                                                        <w:right w:val="none" w:sz="0" w:space="0" w:color="auto"/>
                                                      </w:divBdr>
                                                      <w:divsChild>
                                                        <w:div w:id="1537231002">
                                                          <w:marLeft w:val="0"/>
                                                          <w:marRight w:val="0"/>
                                                          <w:marTop w:val="0"/>
                                                          <w:marBottom w:val="0"/>
                                                          <w:divBdr>
                                                            <w:top w:val="none" w:sz="0" w:space="0" w:color="auto"/>
                                                            <w:left w:val="none" w:sz="0" w:space="0" w:color="auto"/>
                                                            <w:bottom w:val="none" w:sz="0" w:space="0" w:color="auto"/>
                                                            <w:right w:val="none" w:sz="0" w:space="0" w:color="auto"/>
                                                          </w:divBdr>
                                                          <w:divsChild>
                                                            <w:div w:id="11933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4867389">
      <w:bodyDiv w:val="1"/>
      <w:marLeft w:val="0"/>
      <w:marRight w:val="0"/>
      <w:marTop w:val="0"/>
      <w:marBottom w:val="0"/>
      <w:divBdr>
        <w:top w:val="none" w:sz="0" w:space="0" w:color="auto"/>
        <w:left w:val="none" w:sz="0" w:space="0" w:color="auto"/>
        <w:bottom w:val="none" w:sz="0" w:space="0" w:color="auto"/>
        <w:right w:val="none" w:sz="0" w:space="0" w:color="auto"/>
      </w:divBdr>
      <w:divsChild>
        <w:div w:id="1532261428">
          <w:marLeft w:val="0"/>
          <w:marRight w:val="0"/>
          <w:marTop w:val="0"/>
          <w:marBottom w:val="0"/>
          <w:divBdr>
            <w:top w:val="none" w:sz="0" w:space="0" w:color="auto"/>
            <w:left w:val="none" w:sz="0" w:space="0" w:color="auto"/>
            <w:bottom w:val="none" w:sz="0" w:space="0" w:color="auto"/>
            <w:right w:val="none" w:sz="0" w:space="0" w:color="auto"/>
          </w:divBdr>
          <w:divsChild>
            <w:div w:id="612790018">
              <w:marLeft w:val="0"/>
              <w:marRight w:val="0"/>
              <w:marTop w:val="0"/>
              <w:marBottom w:val="0"/>
              <w:divBdr>
                <w:top w:val="none" w:sz="0" w:space="0" w:color="auto"/>
                <w:left w:val="none" w:sz="0" w:space="0" w:color="auto"/>
                <w:bottom w:val="none" w:sz="0" w:space="0" w:color="auto"/>
                <w:right w:val="none" w:sz="0" w:space="0" w:color="auto"/>
              </w:divBdr>
              <w:divsChild>
                <w:div w:id="1774353674">
                  <w:marLeft w:val="0"/>
                  <w:marRight w:val="0"/>
                  <w:marTop w:val="0"/>
                  <w:marBottom w:val="0"/>
                  <w:divBdr>
                    <w:top w:val="none" w:sz="0" w:space="0" w:color="auto"/>
                    <w:left w:val="none" w:sz="0" w:space="0" w:color="auto"/>
                    <w:bottom w:val="none" w:sz="0" w:space="0" w:color="auto"/>
                    <w:right w:val="none" w:sz="0" w:space="0" w:color="auto"/>
                  </w:divBdr>
                  <w:divsChild>
                    <w:div w:id="946040762">
                      <w:marLeft w:val="0"/>
                      <w:marRight w:val="0"/>
                      <w:marTop w:val="0"/>
                      <w:marBottom w:val="0"/>
                      <w:divBdr>
                        <w:top w:val="none" w:sz="0" w:space="0" w:color="auto"/>
                        <w:left w:val="none" w:sz="0" w:space="0" w:color="auto"/>
                        <w:bottom w:val="none" w:sz="0" w:space="0" w:color="auto"/>
                        <w:right w:val="none" w:sz="0" w:space="0" w:color="auto"/>
                      </w:divBdr>
                      <w:divsChild>
                        <w:div w:id="2076706070">
                          <w:marLeft w:val="0"/>
                          <w:marRight w:val="0"/>
                          <w:marTop w:val="0"/>
                          <w:marBottom w:val="0"/>
                          <w:divBdr>
                            <w:top w:val="none" w:sz="0" w:space="0" w:color="auto"/>
                            <w:left w:val="none" w:sz="0" w:space="0" w:color="auto"/>
                            <w:bottom w:val="none" w:sz="0" w:space="0" w:color="auto"/>
                            <w:right w:val="none" w:sz="0" w:space="0" w:color="auto"/>
                          </w:divBdr>
                          <w:divsChild>
                            <w:div w:id="1677726778">
                              <w:marLeft w:val="0"/>
                              <w:marRight w:val="0"/>
                              <w:marTop w:val="0"/>
                              <w:marBottom w:val="0"/>
                              <w:divBdr>
                                <w:top w:val="none" w:sz="0" w:space="0" w:color="auto"/>
                                <w:left w:val="none" w:sz="0" w:space="0" w:color="auto"/>
                                <w:bottom w:val="none" w:sz="0" w:space="0" w:color="auto"/>
                                <w:right w:val="none" w:sz="0" w:space="0" w:color="auto"/>
                              </w:divBdr>
                              <w:divsChild>
                                <w:div w:id="941061915">
                                  <w:marLeft w:val="0"/>
                                  <w:marRight w:val="0"/>
                                  <w:marTop w:val="0"/>
                                  <w:marBottom w:val="0"/>
                                  <w:divBdr>
                                    <w:top w:val="none" w:sz="0" w:space="0" w:color="auto"/>
                                    <w:left w:val="none" w:sz="0" w:space="0" w:color="auto"/>
                                    <w:bottom w:val="none" w:sz="0" w:space="0" w:color="auto"/>
                                    <w:right w:val="none" w:sz="0" w:space="0" w:color="auto"/>
                                  </w:divBdr>
                                  <w:divsChild>
                                    <w:div w:id="197472624">
                                      <w:marLeft w:val="0"/>
                                      <w:marRight w:val="0"/>
                                      <w:marTop w:val="0"/>
                                      <w:marBottom w:val="0"/>
                                      <w:divBdr>
                                        <w:top w:val="none" w:sz="0" w:space="0" w:color="auto"/>
                                        <w:left w:val="none" w:sz="0" w:space="0" w:color="auto"/>
                                        <w:bottom w:val="none" w:sz="0" w:space="0" w:color="auto"/>
                                        <w:right w:val="none" w:sz="0" w:space="0" w:color="auto"/>
                                      </w:divBdr>
                                      <w:divsChild>
                                        <w:div w:id="1792475323">
                                          <w:marLeft w:val="0"/>
                                          <w:marRight w:val="0"/>
                                          <w:marTop w:val="0"/>
                                          <w:marBottom w:val="0"/>
                                          <w:divBdr>
                                            <w:top w:val="none" w:sz="0" w:space="0" w:color="auto"/>
                                            <w:left w:val="none" w:sz="0" w:space="0" w:color="auto"/>
                                            <w:bottom w:val="none" w:sz="0" w:space="0" w:color="auto"/>
                                            <w:right w:val="none" w:sz="0" w:space="0" w:color="auto"/>
                                          </w:divBdr>
                                          <w:divsChild>
                                            <w:div w:id="86311782">
                                              <w:marLeft w:val="0"/>
                                              <w:marRight w:val="0"/>
                                              <w:marTop w:val="0"/>
                                              <w:marBottom w:val="0"/>
                                              <w:divBdr>
                                                <w:top w:val="none" w:sz="0" w:space="0" w:color="auto"/>
                                                <w:left w:val="none" w:sz="0" w:space="0" w:color="auto"/>
                                                <w:bottom w:val="none" w:sz="0" w:space="0" w:color="auto"/>
                                                <w:right w:val="none" w:sz="0" w:space="0" w:color="auto"/>
                                              </w:divBdr>
                                              <w:divsChild>
                                                <w:div w:id="1843277504">
                                                  <w:marLeft w:val="0"/>
                                                  <w:marRight w:val="0"/>
                                                  <w:marTop w:val="0"/>
                                                  <w:marBottom w:val="0"/>
                                                  <w:divBdr>
                                                    <w:top w:val="none" w:sz="0" w:space="0" w:color="auto"/>
                                                    <w:left w:val="none" w:sz="0" w:space="0" w:color="auto"/>
                                                    <w:bottom w:val="none" w:sz="0" w:space="0" w:color="auto"/>
                                                    <w:right w:val="none" w:sz="0" w:space="0" w:color="auto"/>
                                                  </w:divBdr>
                                                  <w:divsChild>
                                                    <w:div w:id="445001711">
                                                      <w:marLeft w:val="0"/>
                                                      <w:marRight w:val="0"/>
                                                      <w:marTop w:val="0"/>
                                                      <w:marBottom w:val="0"/>
                                                      <w:divBdr>
                                                        <w:top w:val="none" w:sz="0" w:space="0" w:color="auto"/>
                                                        <w:left w:val="none" w:sz="0" w:space="0" w:color="auto"/>
                                                        <w:bottom w:val="none" w:sz="0" w:space="0" w:color="auto"/>
                                                        <w:right w:val="none" w:sz="0" w:space="0" w:color="auto"/>
                                                      </w:divBdr>
                                                      <w:divsChild>
                                                        <w:div w:id="86081002">
                                                          <w:marLeft w:val="0"/>
                                                          <w:marRight w:val="0"/>
                                                          <w:marTop w:val="0"/>
                                                          <w:marBottom w:val="0"/>
                                                          <w:divBdr>
                                                            <w:top w:val="none" w:sz="0" w:space="0" w:color="auto"/>
                                                            <w:left w:val="none" w:sz="0" w:space="0" w:color="auto"/>
                                                            <w:bottom w:val="none" w:sz="0" w:space="0" w:color="auto"/>
                                                            <w:right w:val="none" w:sz="0" w:space="0" w:color="auto"/>
                                                          </w:divBdr>
                                                          <w:divsChild>
                                                            <w:div w:id="7798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6762176">
      <w:bodyDiv w:val="1"/>
      <w:marLeft w:val="0"/>
      <w:marRight w:val="0"/>
      <w:marTop w:val="0"/>
      <w:marBottom w:val="0"/>
      <w:divBdr>
        <w:top w:val="none" w:sz="0" w:space="0" w:color="auto"/>
        <w:left w:val="none" w:sz="0" w:space="0" w:color="auto"/>
        <w:bottom w:val="none" w:sz="0" w:space="0" w:color="auto"/>
        <w:right w:val="none" w:sz="0" w:space="0" w:color="auto"/>
      </w:divBdr>
    </w:div>
    <w:div w:id="678586348">
      <w:bodyDiv w:val="1"/>
      <w:marLeft w:val="0"/>
      <w:marRight w:val="0"/>
      <w:marTop w:val="0"/>
      <w:marBottom w:val="0"/>
      <w:divBdr>
        <w:top w:val="none" w:sz="0" w:space="0" w:color="auto"/>
        <w:left w:val="none" w:sz="0" w:space="0" w:color="auto"/>
        <w:bottom w:val="none" w:sz="0" w:space="0" w:color="auto"/>
        <w:right w:val="none" w:sz="0" w:space="0" w:color="auto"/>
      </w:divBdr>
      <w:divsChild>
        <w:div w:id="1918903236">
          <w:marLeft w:val="0"/>
          <w:marRight w:val="0"/>
          <w:marTop w:val="0"/>
          <w:marBottom w:val="0"/>
          <w:divBdr>
            <w:top w:val="none" w:sz="0" w:space="0" w:color="auto"/>
            <w:left w:val="none" w:sz="0" w:space="0" w:color="auto"/>
            <w:bottom w:val="none" w:sz="0" w:space="0" w:color="auto"/>
            <w:right w:val="none" w:sz="0" w:space="0" w:color="auto"/>
          </w:divBdr>
          <w:divsChild>
            <w:div w:id="678388679">
              <w:marLeft w:val="0"/>
              <w:marRight w:val="0"/>
              <w:marTop w:val="0"/>
              <w:marBottom w:val="0"/>
              <w:divBdr>
                <w:top w:val="none" w:sz="0" w:space="0" w:color="auto"/>
                <w:left w:val="none" w:sz="0" w:space="0" w:color="auto"/>
                <w:bottom w:val="none" w:sz="0" w:space="0" w:color="auto"/>
                <w:right w:val="none" w:sz="0" w:space="0" w:color="auto"/>
              </w:divBdr>
              <w:divsChild>
                <w:div w:id="994265704">
                  <w:marLeft w:val="0"/>
                  <w:marRight w:val="0"/>
                  <w:marTop w:val="0"/>
                  <w:marBottom w:val="0"/>
                  <w:divBdr>
                    <w:top w:val="none" w:sz="0" w:space="0" w:color="auto"/>
                    <w:left w:val="none" w:sz="0" w:space="0" w:color="auto"/>
                    <w:bottom w:val="none" w:sz="0" w:space="0" w:color="auto"/>
                    <w:right w:val="none" w:sz="0" w:space="0" w:color="auto"/>
                  </w:divBdr>
                  <w:divsChild>
                    <w:div w:id="1831797418">
                      <w:marLeft w:val="0"/>
                      <w:marRight w:val="0"/>
                      <w:marTop w:val="0"/>
                      <w:marBottom w:val="0"/>
                      <w:divBdr>
                        <w:top w:val="none" w:sz="0" w:space="0" w:color="auto"/>
                        <w:left w:val="none" w:sz="0" w:space="0" w:color="auto"/>
                        <w:bottom w:val="none" w:sz="0" w:space="0" w:color="auto"/>
                        <w:right w:val="none" w:sz="0" w:space="0" w:color="auto"/>
                      </w:divBdr>
                      <w:divsChild>
                        <w:div w:id="376391554">
                          <w:marLeft w:val="0"/>
                          <w:marRight w:val="0"/>
                          <w:marTop w:val="0"/>
                          <w:marBottom w:val="0"/>
                          <w:divBdr>
                            <w:top w:val="none" w:sz="0" w:space="0" w:color="auto"/>
                            <w:left w:val="none" w:sz="0" w:space="0" w:color="auto"/>
                            <w:bottom w:val="none" w:sz="0" w:space="0" w:color="auto"/>
                            <w:right w:val="none" w:sz="0" w:space="0" w:color="auto"/>
                          </w:divBdr>
                          <w:divsChild>
                            <w:div w:id="1238051119">
                              <w:marLeft w:val="0"/>
                              <w:marRight w:val="0"/>
                              <w:marTop w:val="0"/>
                              <w:marBottom w:val="0"/>
                              <w:divBdr>
                                <w:top w:val="none" w:sz="0" w:space="0" w:color="auto"/>
                                <w:left w:val="none" w:sz="0" w:space="0" w:color="auto"/>
                                <w:bottom w:val="none" w:sz="0" w:space="0" w:color="auto"/>
                                <w:right w:val="none" w:sz="0" w:space="0" w:color="auto"/>
                              </w:divBdr>
                              <w:divsChild>
                                <w:div w:id="1319260037">
                                  <w:marLeft w:val="0"/>
                                  <w:marRight w:val="0"/>
                                  <w:marTop w:val="0"/>
                                  <w:marBottom w:val="0"/>
                                  <w:divBdr>
                                    <w:top w:val="none" w:sz="0" w:space="0" w:color="auto"/>
                                    <w:left w:val="none" w:sz="0" w:space="0" w:color="auto"/>
                                    <w:bottom w:val="none" w:sz="0" w:space="0" w:color="auto"/>
                                    <w:right w:val="none" w:sz="0" w:space="0" w:color="auto"/>
                                  </w:divBdr>
                                  <w:divsChild>
                                    <w:div w:id="1189680555">
                                      <w:marLeft w:val="0"/>
                                      <w:marRight w:val="0"/>
                                      <w:marTop w:val="0"/>
                                      <w:marBottom w:val="0"/>
                                      <w:divBdr>
                                        <w:top w:val="none" w:sz="0" w:space="0" w:color="auto"/>
                                        <w:left w:val="none" w:sz="0" w:space="0" w:color="auto"/>
                                        <w:bottom w:val="none" w:sz="0" w:space="0" w:color="auto"/>
                                        <w:right w:val="none" w:sz="0" w:space="0" w:color="auto"/>
                                      </w:divBdr>
                                      <w:divsChild>
                                        <w:div w:id="1789003731">
                                          <w:marLeft w:val="0"/>
                                          <w:marRight w:val="0"/>
                                          <w:marTop w:val="0"/>
                                          <w:marBottom w:val="0"/>
                                          <w:divBdr>
                                            <w:top w:val="none" w:sz="0" w:space="0" w:color="auto"/>
                                            <w:left w:val="none" w:sz="0" w:space="0" w:color="auto"/>
                                            <w:bottom w:val="none" w:sz="0" w:space="0" w:color="auto"/>
                                            <w:right w:val="none" w:sz="0" w:space="0" w:color="auto"/>
                                          </w:divBdr>
                                          <w:divsChild>
                                            <w:div w:id="418525223">
                                              <w:marLeft w:val="0"/>
                                              <w:marRight w:val="0"/>
                                              <w:marTop w:val="0"/>
                                              <w:marBottom w:val="0"/>
                                              <w:divBdr>
                                                <w:top w:val="none" w:sz="0" w:space="0" w:color="auto"/>
                                                <w:left w:val="none" w:sz="0" w:space="0" w:color="auto"/>
                                                <w:bottom w:val="none" w:sz="0" w:space="0" w:color="auto"/>
                                                <w:right w:val="none" w:sz="0" w:space="0" w:color="auto"/>
                                              </w:divBdr>
                                              <w:divsChild>
                                                <w:div w:id="656492092">
                                                  <w:marLeft w:val="0"/>
                                                  <w:marRight w:val="0"/>
                                                  <w:marTop w:val="0"/>
                                                  <w:marBottom w:val="0"/>
                                                  <w:divBdr>
                                                    <w:top w:val="none" w:sz="0" w:space="0" w:color="auto"/>
                                                    <w:left w:val="none" w:sz="0" w:space="0" w:color="auto"/>
                                                    <w:bottom w:val="none" w:sz="0" w:space="0" w:color="auto"/>
                                                    <w:right w:val="none" w:sz="0" w:space="0" w:color="auto"/>
                                                  </w:divBdr>
                                                  <w:divsChild>
                                                    <w:div w:id="1295405079">
                                                      <w:marLeft w:val="0"/>
                                                      <w:marRight w:val="0"/>
                                                      <w:marTop w:val="0"/>
                                                      <w:marBottom w:val="0"/>
                                                      <w:divBdr>
                                                        <w:top w:val="none" w:sz="0" w:space="0" w:color="auto"/>
                                                        <w:left w:val="none" w:sz="0" w:space="0" w:color="auto"/>
                                                        <w:bottom w:val="none" w:sz="0" w:space="0" w:color="auto"/>
                                                        <w:right w:val="none" w:sz="0" w:space="0" w:color="auto"/>
                                                      </w:divBdr>
                                                      <w:divsChild>
                                                        <w:div w:id="1724913534">
                                                          <w:marLeft w:val="0"/>
                                                          <w:marRight w:val="0"/>
                                                          <w:marTop w:val="0"/>
                                                          <w:marBottom w:val="0"/>
                                                          <w:divBdr>
                                                            <w:top w:val="none" w:sz="0" w:space="0" w:color="auto"/>
                                                            <w:left w:val="none" w:sz="0" w:space="0" w:color="auto"/>
                                                            <w:bottom w:val="none" w:sz="0" w:space="0" w:color="auto"/>
                                                            <w:right w:val="none" w:sz="0" w:space="0" w:color="auto"/>
                                                          </w:divBdr>
                                                          <w:divsChild>
                                                            <w:div w:id="17615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3264635">
      <w:bodyDiv w:val="1"/>
      <w:marLeft w:val="0"/>
      <w:marRight w:val="0"/>
      <w:marTop w:val="0"/>
      <w:marBottom w:val="0"/>
      <w:divBdr>
        <w:top w:val="none" w:sz="0" w:space="0" w:color="auto"/>
        <w:left w:val="none" w:sz="0" w:space="0" w:color="auto"/>
        <w:bottom w:val="none" w:sz="0" w:space="0" w:color="auto"/>
        <w:right w:val="none" w:sz="0" w:space="0" w:color="auto"/>
      </w:divBdr>
    </w:div>
    <w:div w:id="697124486">
      <w:bodyDiv w:val="1"/>
      <w:marLeft w:val="0"/>
      <w:marRight w:val="0"/>
      <w:marTop w:val="0"/>
      <w:marBottom w:val="0"/>
      <w:divBdr>
        <w:top w:val="none" w:sz="0" w:space="0" w:color="auto"/>
        <w:left w:val="none" w:sz="0" w:space="0" w:color="auto"/>
        <w:bottom w:val="none" w:sz="0" w:space="0" w:color="auto"/>
        <w:right w:val="none" w:sz="0" w:space="0" w:color="auto"/>
      </w:divBdr>
      <w:divsChild>
        <w:div w:id="185028668">
          <w:marLeft w:val="0"/>
          <w:marRight w:val="0"/>
          <w:marTop w:val="0"/>
          <w:marBottom w:val="0"/>
          <w:divBdr>
            <w:top w:val="none" w:sz="0" w:space="0" w:color="auto"/>
            <w:left w:val="none" w:sz="0" w:space="0" w:color="auto"/>
            <w:bottom w:val="none" w:sz="0" w:space="0" w:color="auto"/>
            <w:right w:val="none" w:sz="0" w:space="0" w:color="auto"/>
          </w:divBdr>
          <w:divsChild>
            <w:div w:id="1326086566">
              <w:marLeft w:val="0"/>
              <w:marRight w:val="0"/>
              <w:marTop w:val="0"/>
              <w:marBottom w:val="0"/>
              <w:divBdr>
                <w:top w:val="none" w:sz="0" w:space="0" w:color="auto"/>
                <w:left w:val="none" w:sz="0" w:space="0" w:color="auto"/>
                <w:bottom w:val="none" w:sz="0" w:space="0" w:color="auto"/>
                <w:right w:val="none" w:sz="0" w:space="0" w:color="auto"/>
              </w:divBdr>
              <w:divsChild>
                <w:div w:id="1470054400">
                  <w:marLeft w:val="0"/>
                  <w:marRight w:val="0"/>
                  <w:marTop w:val="0"/>
                  <w:marBottom w:val="0"/>
                  <w:divBdr>
                    <w:top w:val="none" w:sz="0" w:space="0" w:color="auto"/>
                    <w:left w:val="none" w:sz="0" w:space="0" w:color="auto"/>
                    <w:bottom w:val="none" w:sz="0" w:space="0" w:color="auto"/>
                    <w:right w:val="none" w:sz="0" w:space="0" w:color="auto"/>
                  </w:divBdr>
                  <w:divsChild>
                    <w:div w:id="877425958">
                      <w:marLeft w:val="0"/>
                      <w:marRight w:val="0"/>
                      <w:marTop w:val="0"/>
                      <w:marBottom w:val="0"/>
                      <w:divBdr>
                        <w:top w:val="none" w:sz="0" w:space="0" w:color="auto"/>
                        <w:left w:val="none" w:sz="0" w:space="0" w:color="auto"/>
                        <w:bottom w:val="none" w:sz="0" w:space="0" w:color="auto"/>
                        <w:right w:val="none" w:sz="0" w:space="0" w:color="auto"/>
                      </w:divBdr>
                      <w:divsChild>
                        <w:div w:id="1737043852">
                          <w:marLeft w:val="0"/>
                          <w:marRight w:val="0"/>
                          <w:marTop w:val="0"/>
                          <w:marBottom w:val="0"/>
                          <w:divBdr>
                            <w:top w:val="none" w:sz="0" w:space="0" w:color="auto"/>
                            <w:left w:val="none" w:sz="0" w:space="0" w:color="auto"/>
                            <w:bottom w:val="none" w:sz="0" w:space="0" w:color="auto"/>
                            <w:right w:val="none" w:sz="0" w:space="0" w:color="auto"/>
                          </w:divBdr>
                          <w:divsChild>
                            <w:div w:id="222914136">
                              <w:marLeft w:val="0"/>
                              <w:marRight w:val="0"/>
                              <w:marTop w:val="0"/>
                              <w:marBottom w:val="0"/>
                              <w:divBdr>
                                <w:top w:val="none" w:sz="0" w:space="0" w:color="auto"/>
                                <w:left w:val="none" w:sz="0" w:space="0" w:color="auto"/>
                                <w:bottom w:val="none" w:sz="0" w:space="0" w:color="auto"/>
                                <w:right w:val="none" w:sz="0" w:space="0" w:color="auto"/>
                              </w:divBdr>
                              <w:divsChild>
                                <w:div w:id="1763453895">
                                  <w:marLeft w:val="0"/>
                                  <w:marRight w:val="0"/>
                                  <w:marTop w:val="0"/>
                                  <w:marBottom w:val="0"/>
                                  <w:divBdr>
                                    <w:top w:val="none" w:sz="0" w:space="0" w:color="auto"/>
                                    <w:left w:val="none" w:sz="0" w:space="0" w:color="auto"/>
                                    <w:bottom w:val="none" w:sz="0" w:space="0" w:color="auto"/>
                                    <w:right w:val="none" w:sz="0" w:space="0" w:color="auto"/>
                                  </w:divBdr>
                                  <w:divsChild>
                                    <w:div w:id="2072389858">
                                      <w:marLeft w:val="0"/>
                                      <w:marRight w:val="0"/>
                                      <w:marTop w:val="0"/>
                                      <w:marBottom w:val="0"/>
                                      <w:divBdr>
                                        <w:top w:val="none" w:sz="0" w:space="0" w:color="auto"/>
                                        <w:left w:val="none" w:sz="0" w:space="0" w:color="auto"/>
                                        <w:bottom w:val="none" w:sz="0" w:space="0" w:color="auto"/>
                                        <w:right w:val="none" w:sz="0" w:space="0" w:color="auto"/>
                                      </w:divBdr>
                                      <w:divsChild>
                                        <w:div w:id="510804946">
                                          <w:marLeft w:val="0"/>
                                          <w:marRight w:val="0"/>
                                          <w:marTop w:val="0"/>
                                          <w:marBottom w:val="0"/>
                                          <w:divBdr>
                                            <w:top w:val="none" w:sz="0" w:space="0" w:color="auto"/>
                                            <w:left w:val="none" w:sz="0" w:space="0" w:color="auto"/>
                                            <w:bottom w:val="none" w:sz="0" w:space="0" w:color="auto"/>
                                            <w:right w:val="none" w:sz="0" w:space="0" w:color="auto"/>
                                          </w:divBdr>
                                          <w:divsChild>
                                            <w:div w:id="1921138259">
                                              <w:marLeft w:val="0"/>
                                              <w:marRight w:val="0"/>
                                              <w:marTop w:val="0"/>
                                              <w:marBottom w:val="0"/>
                                              <w:divBdr>
                                                <w:top w:val="none" w:sz="0" w:space="0" w:color="auto"/>
                                                <w:left w:val="none" w:sz="0" w:space="0" w:color="auto"/>
                                                <w:bottom w:val="none" w:sz="0" w:space="0" w:color="auto"/>
                                                <w:right w:val="none" w:sz="0" w:space="0" w:color="auto"/>
                                              </w:divBdr>
                                              <w:divsChild>
                                                <w:div w:id="214894619">
                                                  <w:marLeft w:val="0"/>
                                                  <w:marRight w:val="0"/>
                                                  <w:marTop w:val="0"/>
                                                  <w:marBottom w:val="0"/>
                                                  <w:divBdr>
                                                    <w:top w:val="none" w:sz="0" w:space="0" w:color="auto"/>
                                                    <w:left w:val="none" w:sz="0" w:space="0" w:color="auto"/>
                                                    <w:bottom w:val="none" w:sz="0" w:space="0" w:color="auto"/>
                                                    <w:right w:val="none" w:sz="0" w:space="0" w:color="auto"/>
                                                  </w:divBdr>
                                                  <w:divsChild>
                                                    <w:div w:id="1794444639">
                                                      <w:marLeft w:val="0"/>
                                                      <w:marRight w:val="0"/>
                                                      <w:marTop w:val="0"/>
                                                      <w:marBottom w:val="0"/>
                                                      <w:divBdr>
                                                        <w:top w:val="none" w:sz="0" w:space="0" w:color="auto"/>
                                                        <w:left w:val="none" w:sz="0" w:space="0" w:color="auto"/>
                                                        <w:bottom w:val="none" w:sz="0" w:space="0" w:color="auto"/>
                                                        <w:right w:val="none" w:sz="0" w:space="0" w:color="auto"/>
                                                      </w:divBdr>
                                                      <w:divsChild>
                                                        <w:div w:id="1165361211">
                                                          <w:marLeft w:val="0"/>
                                                          <w:marRight w:val="0"/>
                                                          <w:marTop w:val="0"/>
                                                          <w:marBottom w:val="0"/>
                                                          <w:divBdr>
                                                            <w:top w:val="none" w:sz="0" w:space="0" w:color="auto"/>
                                                            <w:left w:val="none" w:sz="0" w:space="0" w:color="auto"/>
                                                            <w:bottom w:val="none" w:sz="0" w:space="0" w:color="auto"/>
                                                            <w:right w:val="none" w:sz="0" w:space="0" w:color="auto"/>
                                                          </w:divBdr>
                                                          <w:divsChild>
                                                            <w:div w:id="2906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7871851">
      <w:bodyDiv w:val="1"/>
      <w:marLeft w:val="0"/>
      <w:marRight w:val="0"/>
      <w:marTop w:val="0"/>
      <w:marBottom w:val="0"/>
      <w:divBdr>
        <w:top w:val="none" w:sz="0" w:space="0" w:color="auto"/>
        <w:left w:val="none" w:sz="0" w:space="0" w:color="auto"/>
        <w:bottom w:val="none" w:sz="0" w:space="0" w:color="auto"/>
        <w:right w:val="none" w:sz="0" w:space="0" w:color="auto"/>
      </w:divBdr>
    </w:div>
    <w:div w:id="745150222">
      <w:bodyDiv w:val="1"/>
      <w:marLeft w:val="0"/>
      <w:marRight w:val="0"/>
      <w:marTop w:val="0"/>
      <w:marBottom w:val="0"/>
      <w:divBdr>
        <w:top w:val="none" w:sz="0" w:space="0" w:color="auto"/>
        <w:left w:val="none" w:sz="0" w:space="0" w:color="auto"/>
        <w:bottom w:val="none" w:sz="0" w:space="0" w:color="auto"/>
        <w:right w:val="none" w:sz="0" w:space="0" w:color="auto"/>
      </w:divBdr>
    </w:div>
    <w:div w:id="750352932">
      <w:bodyDiv w:val="1"/>
      <w:marLeft w:val="0"/>
      <w:marRight w:val="0"/>
      <w:marTop w:val="0"/>
      <w:marBottom w:val="0"/>
      <w:divBdr>
        <w:top w:val="none" w:sz="0" w:space="0" w:color="auto"/>
        <w:left w:val="none" w:sz="0" w:space="0" w:color="auto"/>
        <w:bottom w:val="none" w:sz="0" w:space="0" w:color="auto"/>
        <w:right w:val="none" w:sz="0" w:space="0" w:color="auto"/>
      </w:divBdr>
      <w:divsChild>
        <w:div w:id="1908563378">
          <w:marLeft w:val="0"/>
          <w:marRight w:val="0"/>
          <w:marTop w:val="0"/>
          <w:marBottom w:val="0"/>
          <w:divBdr>
            <w:top w:val="none" w:sz="0" w:space="0" w:color="auto"/>
            <w:left w:val="none" w:sz="0" w:space="0" w:color="auto"/>
            <w:bottom w:val="none" w:sz="0" w:space="0" w:color="auto"/>
            <w:right w:val="none" w:sz="0" w:space="0" w:color="auto"/>
          </w:divBdr>
          <w:divsChild>
            <w:div w:id="1984848996">
              <w:marLeft w:val="0"/>
              <w:marRight w:val="0"/>
              <w:marTop w:val="0"/>
              <w:marBottom w:val="0"/>
              <w:divBdr>
                <w:top w:val="none" w:sz="0" w:space="0" w:color="auto"/>
                <w:left w:val="none" w:sz="0" w:space="0" w:color="auto"/>
                <w:bottom w:val="none" w:sz="0" w:space="0" w:color="auto"/>
                <w:right w:val="none" w:sz="0" w:space="0" w:color="auto"/>
              </w:divBdr>
              <w:divsChild>
                <w:div w:id="289945477">
                  <w:marLeft w:val="0"/>
                  <w:marRight w:val="0"/>
                  <w:marTop w:val="0"/>
                  <w:marBottom w:val="0"/>
                  <w:divBdr>
                    <w:top w:val="none" w:sz="0" w:space="0" w:color="auto"/>
                    <w:left w:val="none" w:sz="0" w:space="0" w:color="auto"/>
                    <w:bottom w:val="none" w:sz="0" w:space="0" w:color="auto"/>
                    <w:right w:val="none" w:sz="0" w:space="0" w:color="auto"/>
                  </w:divBdr>
                  <w:divsChild>
                    <w:div w:id="1551529352">
                      <w:marLeft w:val="0"/>
                      <w:marRight w:val="0"/>
                      <w:marTop w:val="0"/>
                      <w:marBottom w:val="0"/>
                      <w:divBdr>
                        <w:top w:val="none" w:sz="0" w:space="0" w:color="auto"/>
                        <w:left w:val="none" w:sz="0" w:space="0" w:color="auto"/>
                        <w:bottom w:val="none" w:sz="0" w:space="0" w:color="auto"/>
                        <w:right w:val="none" w:sz="0" w:space="0" w:color="auto"/>
                      </w:divBdr>
                      <w:divsChild>
                        <w:div w:id="1609199866">
                          <w:marLeft w:val="0"/>
                          <w:marRight w:val="0"/>
                          <w:marTop w:val="0"/>
                          <w:marBottom w:val="0"/>
                          <w:divBdr>
                            <w:top w:val="none" w:sz="0" w:space="0" w:color="auto"/>
                            <w:left w:val="none" w:sz="0" w:space="0" w:color="auto"/>
                            <w:bottom w:val="none" w:sz="0" w:space="0" w:color="auto"/>
                            <w:right w:val="none" w:sz="0" w:space="0" w:color="auto"/>
                          </w:divBdr>
                          <w:divsChild>
                            <w:div w:id="1380393825">
                              <w:marLeft w:val="0"/>
                              <w:marRight w:val="0"/>
                              <w:marTop w:val="0"/>
                              <w:marBottom w:val="0"/>
                              <w:divBdr>
                                <w:top w:val="none" w:sz="0" w:space="0" w:color="auto"/>
                                <w:left w:val="none" w:sz="0" w:space="0" w:color="auto"/>
                                <w:bottom w:val="none" w:sz="0" w:space="0" w:color="auto"/>
                                <w:right w:val="none" w:sz="0" w:space="0" w:color="auto"/>
                              </w:divBdr>
                              <w:divsChild>
                                <w:div w:id="805659614">
                                  <w:marLeft w:val="0"/>
                                  <w:marRight w:val="0"/>
                                  <w:marTop w:val="0"/>
                                  <w:marBottom w:val="0"/>
                                  <w:divBdr>
                                    <w:top w:val="none" w:sz="0" w:space="0" w:color="auto"/>
                                    <w:left w:val="none" w:sz="0" w:space="0" w:color="auto"/>
                                    <w:bottom w:val="none" w:sz="0" w:space="0" w:color="auto"/>
                                    <w:right w:val="none" w:sz="0" w:space="0" w:color="auto"/>
                                  </w:divBdr>
                                  <w:divsChild>
                                    <w:div w:id="1384452272">
                                      <w:marLeft w:val="0"/>
                                      <w:marRight w:val="0"/>
                                      <w:marTop w:val="0"/>
                                      <w:marBottom w:val="0"/>
                                      <w:divBdr>
                                        <w:top w:val="none" w:sz="0" w:space="0" w:color="auto"/>
                                        <w:left w:val="none" w:sz="0" w:space="0" w:color="auto"/>
                                        <w:bottom w:val="none" w:sz="0" w:space="0" w:color="auto"/>
                                        <w:right w:val="none" w:sz="0" w:space="0" w:color="auto"/>
                                      </w:divBdr>
                                      <w:divsChild>
                                        <w:div w:id="852381347">
                                          <w:marLeft w:val="0"/>
                                          <w:marRight w:val="0"/>
                                          <w:marTop w:val="0"/>
                                          <w:marBottom w:val="0"/>
                                          <w:divBdr>
                                            <w:top w:val="none" w:sz="0" w:space="0" w:color="auto"/>
                                            <w:left w:val="none" w:sz="0" w:space="0" w:color="auto"/>
                                            <w:bottom w:val="none" w:sz="0" w:space="0" w:color="auto"/>
                                            <w:right w:val="none" w:sz="0" w:space="0" w:color="auto"/>
                                          </w:divBdr>
                                          <w:divsChild>
                                            <w:div w:id="1716272037">
                                              <w:marLeft w:val="0"/>
                                              <w:marRight w:val="0"/>
                                              <w:marTop w:val="0"/>
                                              <w:marBottom w:val="0"/>
                                              <w:divBdr>
                                                <w:top w:val="none" w:sz="0" w:space="0" w:color="auto"/>
                                                <w:left w:val="none" w:sz="0" w:space="0" w:color="auto"/>
                                                <w:bottom w:val="none" w:sz="0" w:space="0" w:color="auto"/>
                                                <w:right w:val="none" w:sz="0" w:space="0" w:color="auto"/>
                                              </w:divBdr>
                                              <w:divsChild>
                                                <w:div w:id="741948770">
                                                  <w:marLeft w:val="0"/>
                                                  <w:marRight w:val="0"/>
                                                  <w:marTop w:val="0"/>
                                                  <w:marBottom w:val="0"/>
                                                  <w:divBdr>
                                                    <w:top w:val="none" w:sz="0" w:space="0" w:color="auto"/>
                                                    <w:left w:val="none" w:sz="0" w:space="0" w:color="auto"/>
                                                    <w:bottom w:val="none" w:sz="0" w:space="0" w:color="auto"/>
                                                    <w:right w:val="none" w:sz="0" w:space="0" w:color="auto"/>
                                                  </w:divBdr>
                                                  <w:divsChild>
                                                    <w:div w:id="783421566">
                                                      <w:marLeft w:val="0"/>
                                                      <w:marRight w:val="0"/>
                                                      <w:marTop w:val="0"/>
                                                      <w:marBottom w:val="0"/>
                                                      <w:divBdr>
                                                        <w:top w:val="none" w:sz="0" w:space="0" w:color="auto"/>
                                                        <w:left w:val="none" w:sz="0" w:space="0" w:color="auto"/>
                                                        <w:bottom w:val="none" w:sz="0" w:space="0" w:color="auto"/>
                                                        <w:right w:val="none" w:sz="0" w:space="0" w:color="auto"/>
                                                      </w:divBdr>
                                                      <w:divsChild>
                                                        <w:div w:id="1422752554">
                                                          <w:marLeft w:val="0"/>
                                                          <w:marRight w:val="0"/>
                                                          <w:marTop w:val="0"/>
                                                          <w:marBottom w:val="0"/>
                                                          <w:divBdr>
                                                            <w:top w:val="none" w:sz="0" w:space="0" w:color="auto"/>
                                                            <w:left w:val="none" w:sz="0" w:space="0" w:color="auto"/>
                                                            <w:bottom w:val="none" w:sz="0" w:space="0" w:color="auto"/>
                                                            <w:right w:val="none" w:sz="0" w:space="0" w:color="auto"/>
                                                          </w:divBdr>
                                                          <w:divsChild>
                                                            <w:div w:id="11821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1148400">
      <w:bodyDiv w:val="1"/>
      <w:marLeft w:val="0"/>
      <w:marRight w:val="0"/>
      <w:marTop w:val="0"/>
      <w:marBottom w:val="0"/>
      <w:divBdr>
        <w:top w:val="none" w:sz="0" w:space="0" w:color="auto"/>
        <w:left w:val="none" w:sz="0" w:space="0" w:color="auto"/>
        <w:bottom w:val="none" w:sz="0" w:space="0" w:color="auto"/>
        <w:right w:val="none" w:sz="0" w:space="0" w:color="auto"/>
      </w:divBdr>
    </w:div>
    <w:div w:id="776827075">
      <w:bodyDiv w:val="1"/>
      <w:marLeft w:val="0"/>
      <w:marRight w:val="0"/>
      <w:marTop w:val="0"/>
      <w:marBottom w:val="0"/>
      <w:divBdr>
        <w:top w:val="none" w:sz="0" w:space="0" w:color="auto"/>
        <w:left w:val="none" w:sz="0" w:space="0" w:color="auto"/>
        <w:bottom w:val="none" w:sz="0" w:space="0" w:color="auto"/>
        <w:right w:val="none" w:sz="0" w:space="0" w:color="auto"/>
      </w:divBdr>
      <w:divsChild>
        <w:div w:id="2014531607">
          <w:marLeft w:val="0"/>
          <w:marRight w:val="0"/>
          <w:marTop w:val="0"/>
          <w:marBottom w:val="0"/>
          <w:divBdr>
            <w:top w:val="none" w:sz="0" w:space="0" w:color="auto"/>
            <w:left w:val="none" w:sz="0" w:space="0" w:color="auto"/>
            <w:bottom w:val="none" w:sz="0" w:space="0" w:color="auto"/>
            <w:right w:val="none" w:sz="0" w:space="0" w:color="auto"/>
          </w:divBdr>
          <w:divsChild>
            <w:div w:id="64038964">
              <w:marLeft w:val="0"/>
              <w:marRight w:val="0"/>
              <w:marTop w:val="0"/>
              <w:marBottom w:val="0"/>
              <w:divBdr>
                <w:top w:val="none" w:sz="0" w:space="0" w:color="auto"/>
                <w:left w:val="none" w:sz="0" w:space="0" w:color="auto"/>
                <w:bottom w:val="none" w:sz="0" w:space="0" w:color="auto"/>
                <w:right w:val="none" w:sz="0" w:space="0" w:color="auto"/>
              </w:divBdr>
              <w:divsChild>
                <w:div w:id="533232138">
                  <w:marLeft w:val="0"/>
                  <w:marRight w:val="0"/>
                  <w:marTop w:val="0"/>
                  <w:marBottom w:val="0"/>
                  <w:divBdr>
                    <w:top w:val="none" w:sz="0" w:space="0" w:color="auto"/>
                    <w:left w:val="none" w:sz="0" w:space="0" w:color="auto"/>
                    <w:bottom w:val="none" w:sz="0" w:space="0" w:color="auto"/>
                    <w:right w:val="none" w:sz="0" w:space="0" w:color="auto"/>
                  </w:divBdr>
                  <w:divsChild>
                    <w:div w:id="2106224218">
                      <w:marLeft w:val="0"/>
                      <w:marRight w:val="0"/>
                      <w:marTop w:val="0"/>
                      <w:marBottom w:val="0"/>
                      <w:divBdr>
                        <w:top w:val="none" w:sz="0" w:space="0" w:color="auto"/>
                        <w:left w:val="none" w:sz="0" w:space="0" w:color="auto"/>
                        <w:bottom w:val="none" w:sz="0" w:space="0" w:color="auto"/>
                        <w:right w:val="none" w:sz="0" w:space="0" w:color="auto"/>
                      </w:divBdr>
                      <w:divsChild>
                        <w:div w:id="1935631020">
                          <w:marLeft w:val="0"/>
                          <w:marRight w:val="0"/>
                          <w:marTop w:val="0"/>
                          <w:marBottom w:val="0"/>
                          <w:divBdr>
                            <w:top w:val="none" w:sz="0" w:space="0" w:color="auto"/>
                            <w:left w:val="none" w:sz="0" w:space="0" w:color="auto"/>
                            <w:bottom w:val="none" w:sz="0" w:space="0" w:color="auto"/>
                            <w:right w:val="none" w:sz="0" w:space="0" w:color="auto"/>
                          </w:divBdr>
                          <w:divsChild>
                            <w:div w:id="2052025168">
                              <w:marLeft w:val="0"/>
                              <w:marRight w:val="0"/>
                              <w:marTop w:val="0"/>
                              <w:marBottom w:val="0"/>
                              <w:divBdr>
                                <w:top w:val="none" w:sz="0" w:space="0" w:color="auto"/>
                                <w:left w:val="none" w:sz="0" w:space="0" w:color="auto"/>
                                <w:bottom w:val="none" w:sz="0" w:space="0" w:color="auto"/>
                                <w:right w:val="none" w:sz="0" w:space="0" w:color="auto"/>
                              </w:divBdr>
                              <w:divsChild>
                                <w:div w:id="1870677110">
                                  <w:marLeft w:val="0"/>
                                  <w:marRight w:val="0"/>
                                  <w:marTop w:val="0"/>
                                  <w:marBottom w:val="0"/>
                                  <w:divBdr>
                                    <w:top w:val="none" w:sz="0" w:space="0" w:color="auto"/>
                                    <w:left w:val="none" w:sz="0" w:space="0" w:color="auto"/>
                                    <w:bottom w:val="none" w:sz="0" w:space="0" w:color="auto"/>
                                    <w:right w:val="none" w:sz="0" w:space="0" w:color="auto"/>
                                  </w:divBdr>
                                  <w:divsChild>
                                    <w:div w:id="84886799">
                                      <w:marLeft w:val="0"/>
                                      <w:marRight w:val="0"/>
                                      <w:marTop w:val="0"/>
                                      <w:marBottom w:val="0"/>
                                      <w:divBdr>
                                        <w:top w:val="none" w:sz="0" w:space="0" w:color="auto"/>
                                        <w:left w:val="none" w:sz="0" w:space="0" w:color="auto"/>
                                        <w:bottom w:val="none" w:sz="0" w:space="0" w:color="auto"/>
                                        <w:right w:val="none" w:sz="0" w:space="0" w:color="auto"/>
                                      </w:divBdr>
                                      <w:divsChild>
                                        <w:div w:id="725418107">
                                          <w:marLeft w:val="0"/>
                                          <w:marRight w:val="0"/>
                                          <w:marTop w:val="0"/>
                                          <w:marBottom w:val="0"/>
                                          <w:divBdr>
                                            <w:top w:val="none" w:sz="0" w:space="0" w:color="auto"/>
                                            <w:left w:val="none" w:sz="0" w:space="0" w:color="auto"/>
                                            <w:bottom w:val="none" w:sz="0" w:space="0" w:color="auto"/>
                                            <w:right w:val="none" w:sz="0" w:space="0" w:color="auto"/>
                                          </w:divBdr>
                                          <w:divsChild>
                                            <w:div w:id="835733397">
                                              <w:marLeft w:val="0"/>
                                              <w:marRight w:val="0"/>
                                              <w:marTop w:val="0"/>
                                              <w:marBottom w:val="0"/>
                                              <w:divBdr>
                                                <w:top w:val="none" w:sz="0" w:space="0" w:color="auto"/>
                                                <w:left w:val="none" w:sz="0" w:space="0" w:color="auto"/>
                                                <w:bottom w:val="none" w:sz="0" w:space="0" w:color="auto"/>
                                                <w:right w:val="none" w:sz="0" w:space="0" w:color="auto"/>
                                              </w:divBdr>
                                              <w:divsChild>
                                                <w:div w:id="1506675494">
                                                  <w:marLeft w:val="0"/>
                                                  <w:marRight w:val="0"/>
                                                  <w:marTop w:val="0"/>
                                                  <w:marBottom w:val="0"/>
                                                  <w:divBdr>
                                                    <w:top w:val="none" w:sz="0" w:space="0" w:color="auto"/>
                                                    <w:left w:val="none" w:sz="0" w:space="0" w:color="auto"/>
                                                    <w:bottom w:val="none" w:sz="0" w:space="0" w:color="auto"/>
                                                    <w:right w:val="none" w:sz="0" w:space="0" w:color="auto"/>
                                                  </w:divBdr>
                                                  <w:divsChild>
                                                    <w:div w:id="1400858023">
                                                      <w:marLeft w:val="0"/>
                                                      <w:marRight w:val="0"/>
                                                      <w:marTop w:val="0"/>
                                                      <w:marBottom w:val="0"/>
                                                      <w:divBdr>
                                                        <w:top w:val="none" w:sz="0" w:space="0" w:color="auto"/>
                                                        <w:left w:val="none" w:sz="0" w:space="0" w:color="auto"/>
                                                        <w:bottom w:val="none" w:sz="0" w:space="0" w:color="auto"/>
                                                        <w:right w:val="none" w:sz="0" w:space="0" w:color="auto"/>
                                                      </w:divBdr>
                                                      <w:divsChild>
                                                        <w:div w:id="1620794620">
                                                          <w:marLeft w:val="0"/>
                                                          <w:marRight w:val="0"/>
                                                          <w:marTop w:val="0"/>
                                                          <w:marBottom w:val="0"/>
                                                          <w:divBdr>
                                                            <w:top w:val="none" w:sz="0" w:space="0" w:color="auto"/>
                                                            <w:left w:val="none" w:sz="0" w:space="0" w:color="auto"/>
                                                            <w:bottom w:val="none" w:sz="0" w:space="0" w:color="auto"/>
                                                            <w:right w:val="none" w:sz="0" w:space="0" w:color="auto"/>
                                                          </w:divBdr>
                                                          <w:divsChild>
                                                            <w:div w:id="6113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3502917">
      <w:bodyDiv w:val="1"/>
      <w:marLeft w:val="0"/>
      <w:marRight w:val="0"/>
      <w:marTop w:val="0"/>
      <w:marBottom w:val="0"/>
      <w:divBdr>
        <w:top w:val="none" w:sz="0" w:space="0" w:color="auto"/>
        <w:left w:val="none" w:sz="0" w:space="0" w:color="auto"/>
        <w:bottom w:val="none" w:sz="0" w:space="0" w:color="auto"/>
        <w:right w:val="none" w:sz="0" w:space="0" w:color="auto"/>
      </w:divBdr>
    </w:div>
    <w:div w:id="806974333">
      <w:bodyDiv w:val="1"/>
      <w:marLeft w:val="0"/>
      <w:marRight w:val="0"/>
      <w:marTop w:val="0"/>
      <w:marBottom w:val="0"/>
      <w:divBdr>
        <w:top w:val="none" w:sz="0" w:space="0" w:color="auto"/>
        <w:left w:val="none" w:sz="0" w:space="0" w:color="auto"/>
        <w:bottom w:val="none" w:sz="0" w:space="0" w:color="auto"/>
        <w:right w:val="none" w:sz="0" w:space="0" w:color="auto"/>
      </w:divBdr>
    </w:div>
    <w:div w:id="807555830">
      <w:bodyDiv w:val="1"/>
      <w:marLeft w:val="0"/>
      <w:marRight w:val="0"/>
      <w:marTop w:val="0"/>
      <w:marBottom w:val="0"/>
      <w:divBdr>
        <w:top w:val="none" w:sz="0" w:space="0" w:color="auto"/>
        <w:left w:val="none" w:sz="0" w:space="0" w:color="auto"/>
        <w:bottom w:val="none" w:sz="0" w:space="0" w:color="auto"/>
        <w:right w:val="none" w:sz="0" w:space="0" w:color="auto"/>
      </w:divBdr>
    </w:div>
    <w:div w:id="843012308">
      <w:bodyDiv w:val="1"/>
      <w:marLeft w:val="0"/>
      <w:marRight w:val="0"/>
      <w:marTop w:val="0"/>
      <w:marBottom w:val="0"/>
      <w:divBdr>
        <w:top w:val="none" w:sz="0" w:space="0" w:color="auto"/>
        <w:left w:val="none" w:sz="0" w:space="0" w:color="auto"/>
        <w:bottom w:val="none" w:sz="0" w:space="0" w:color="auto"/>
        <w:right w:val="none" w:sz="0" w:space="0" w:color="auto"/>
      </w:divBdr>
      <w:divsChild>
        <w:div w:id="1182934253">
          <w:marLeft w:val="0"/>
          <w:marRight w:val="0"/>
          <w:marTop w:val="0"/>
          <w:marBottom w:val="0"/>
          <w:divBdr>
            <w:top w:val="none" w:sz="0" w:space="0" w:color="auto"/>
            <w:left w:val="none" w:sz="0" w:space="0" w:color="auto"/>
            <w:bottom w:val="none" w:sz="0" w:space="0" w:color="auto"/>
            <w:right w:val="none" w:sz="0" w:space="0" w:color="auto"/>
          </w:divBdr>
          <w:divsChild>
            <w:div w:id="2096049464">
              <w:marLeft w:val="0"/>
              <w:marRight w:val="0"/>
              <w:marTop w:val="0"/>
              <w:marBottom w:val="0"/>
              <w:divBdr>
                <w:top w:val="none" w:sz="0" w:space="0" w:color="auto"/>
                <w:left w:val="none" w:sz="0" w:space="0" w:color="auto"/>
                <w:bottom w:val="none" w:sz="0" w:space="0" w:color="auto"/>
                <w:right w:val="none" w:sz="0" w:space="0" w:color="auto"/>
              </w:divBdr>
              <w:divsChild>
                <w:div w:id="2129934086">
                  <w:marLeft w:val="0"/>
                  <w:marRight w:val="0"/>
                  <w:marTop w:val="0"/>
                  <w:marBottom w:val="0"/>
                  <w:divBdr>
                    <w:top w:val="none" w:sz="0" w:space="0" w:color="auto"/>
                    <w:left w:val="none" w:sz="0" w:space="0" w:color="auto"/>
                    <w:bottom w:val="none" w:sz="0" w:space="0" w:color="auto"/>
                    <w:right w:val="none" w:sz="0" w:space="0" w:color="auto"/>
                  </w:divBdr>
                  <w:divsChild>
                    <w:div w:id="852767744">
                      <w:marLeft w:val="0"/>
                      <w:marRight w:val="0"/>
                      <w:marTop w:val="0"/>
                      <w:marBottom w:val="0"/>
                      <w:divBdr>
                        <w:top w:val="none" w:sz="0" w:space="0" w:color="auto"/>
                        <w:left w:val="none" w:sz="0" w:space="0" w:color="auto"/>
                        <w:bottom w:val="none" w:sz="0" w:space="0" w:color="auto"/>
                        <w:right w:val="none" w:sz="0" w:space="0" w:color="auto"/>
                      </w:divBdr>
                      <w:divsChild>
                        <w:div w:id="254821759">
                          <w:marLeft w:val="0"/>
                          <w:marRight w:val="0"/>
                          <w:marTop w:val="0"/>
                          <w:marBottom w:val="0"/>
                          <w:divBdr>
                            <w:top w:val="none" w:sz="0" w:space="0" w:color="auto"/>
                            <w:left w:val="none" w:sz="0" w:space="0" w:color="auto"/>
                            <w:bottom w:val="none" w:sz="0" w:space="0" w:color="auto"/>
                            <w:right w:val="none" w:sz="0" w:space="0" w:color="auto"/>
                          </w:divBdr>
                          <w:divsChild>
                            <w:div w:id="212884343">
                              <w:marLeft w:val="0"/>
                              <w:marRight w:val="0"/>
                              <w:marTop w:val="0"/>
                              <w:marBottom w:val="0"/>
                              <w:divBdr>
                                <w:top w:val="none" w:sz="0" w:space="0" w:color="auto"/>
                                <w:left w:val="none" w:sz="0" w:space="0" w:color="auto"/>
                                <w:bottom w:val="none" w:sz="0" w:space="0" w:color="auto"/>
                                <w:right w:val="none" w:sz="0" w:space="0" w:color="auto"/>
                              </w:divBdr>
                              <w:divsChild>
                                <w:div w:id="1238439584">
                                  <w:marLeft w:val="0"/>
                                  <w:marRight w:val="0"/>
                                  <w:marTop w:val="0"/>
                                  <w:marBottom w:val="0"/>
                                  <w:divBdr>
                                    <w:top w:val="none" w:sz="0" w:space="0" w:color="auto"/>
                                    <w:left w:val="none" w:sz="0" w:space="0" w:color="auto"/>
                                    <w:bottom w:val="none" w:sz="0" w:space="0" w:color="auto"/>
                                    <w:right w:val="none" w:sz="0" w:space="0" w:color="auto"/>
                                  </w:divBdr>
                                  <w:divsChild>
                                    <w:div w:id="987394685">
                                      <w:marLeft w:val="0"/>
                                      <w:marRight w:val="0"/>
                                      <w:marTop w:val="0"/>
                                      <w:marBottom w:val="0"/>
                                      <w:divBdr>
                                        <w:top w:val="none" w:sz="0" w:space="0" w:color="auto"/>
                                        <w:left w:val="none" w:sz="0" w:space="0" w:color="auto"/>
                                        <w:bottom w:val="none" w:sz="0" w:space="0" w:color="auto"/>
                                        <w:right w:val="none" w:sz="0" w:space="0" w:color="auto"/>
                                      </w:divBdr>
                                      <w:divsChild>
                                        <w:div w:id="692613353">
                                          <w:marLeft w:val="0"/>
                                          <w:marRight w:val="0"/>
                                          <w:marTop w:val="0"/>
                                          <w:marBottom w:val="0"/>
                                          <w:divBdr>
                                            <w:top w:val="none" w:sz="0" w:space="0" w:color="auto"/>
                                            <w:left w:val="none" w:sz="0" w:space="0" w:color="auto"/>
                                            <w:bottom w:val="none" w:sz="0" w:space="0" w:color="auto"/>
                                            <w:right w:val="none" w:sz="0" w:space="0" w:color="auto"/>
                                          </w:divBdr>
                                          <w:divsChild>
                                            <w:div w:id="1992950378">
                                              <w:marLeft w:val="0"/>
                                              <w:marRight w:val="0"/>
                                              <w:marTop w:val="0"/>
                                              <w:marBottom w:val="0"/>
                                              <w:divBdr>
                                                <w:top w:val="none" w:sz="0" w:space="0" w:color="auto"/>
                                                <w:left w:val="none" w:sz="0" w:space="0" w:color="auto"/>
                                                <w:bottom w:val="none" w:sz="0" w:space="0" w:color="auto"/>
                                                <w:right w:val="none" w:sz="0" w:space="0" w:color="auto"/>
                                              </w:divBdr>
                                              <w:divsChild>
                                                <w:div w:id="853571675">
                                                  <w:marLeft w:val="0"/>
                                                  <w:marRight w:val="0"/>
                                                  <w:marTop w:val="0"/>
                                                  <w:marBottom w:val="0"/>
                                                  <w:divBdr>
                                                    <w:top w:val="none" w:sz="0" w:space="0" w:color="auto"/>
                                                    <w:left w:val="none" w:sz="0" w:space="0" w:color="auto"/>
                                                    <w:bottom w:val="none" w:sz="0" w:space="0" w:color="auto"/>
                                                    <w:right w:val="none" w:sz="0" w:space="0" w:color="auto"/>
                                                  </w:divBdr>
                                                  <w:divsChild>
                                                    <w:div w:id="1614167396">
                                                      <w:marLeft w:val="0"/>
                                                      <w:marRight w:val="0"/>
                                                      <w:marTop w:val="0"/>
                                                      <w:marBottom w:val="0"/>
                                                      <w:divBdr>
                                                        <w:top w:val="none" w:sz="0" w:space="0" w:color="auto"/>
                                                        <w:left w:val="none" w:sz="0" w:space="0" w:color="auto"/>
                                                        <w:bottom w:val="none" w:sz="0" w:space="0" w:color="auto"/>
                                                        <w:right w:val="none" w:sz="0" w:space="0" w:color="auto"/>
                                                      </w:divBdr>
                                                      <w:divsChild>
                                                        <w:div w:id="1392727355">
                                                          <w:marLeft w:val="0"/>
                                                          <w:marRight w:val="0"/>
                                                          <w:marTop w:val="0"/>
                                                          <w:marBottom w:val="0"/>
                                                          <w:divBdr>
                                                            <w:top w:val="none" w:sz="0" w:space="0" w:color="auto"/>
                                                            <w:left w:val="none" w:sz="0" w:space="0" w:color="auto"/>
                                                            <w:bottom w:val="none" w:sz="0" w:space="0" w:color="auto"/>
                                                            <w:right w:val="none" w:sz="0" w:space="0" w:color="auto"/>
                                                          </w:divBdr>
                                                          <w:divsChild>
                                                            <w:div w:id="21252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4293912">
      <w:bodyDiv w:val="1"/>
      <w:marLeft w:val="0"/>
      <w:marRight w:val="0"/>
      <w:marTop w:val="0"/>
      <w:marBottom w:val="0"/>
      <w:divBdr>
        <w:top w:val="none" w:sz="0" w:space="0" w:color="auto"/>
        <w:left w:val="none" w:sz="0" w:space="0" w:color="auto"/>
        <w:bottom w:val="none" w:sz="0" w:space="0" w:color="auto"/>
        <w:right w:val="none" w:sz="0" w:space="0" w:color="auto"/>
      </w:divBdr>
      <w:divsChild>
        <w:div w:id="22682290">
          <w:marLeft w:val="0"/>
          <w:marRight w:val="0"/>
          <w:marTop w:val="0"/>
          <w:marBottom w:val="0"/>
          <w:divBdr>
            <w:top w:val="none" w:sz="0" w:space="0" w:color="auto"/>
            <w:left w:val="none" w:sz="0" w:space="0" w:color="auto"/>
            <w:bottom w:val="none" w:sz="0" w:space="0" w:color="auto"/>
            <w:right w:val="none" w:sz="0" w:space="0" w:color="auto"/>
          </w:divBdr>
          <w:divsChild>
            <w:div w:id="498036727">
              <w:marLeft w:val="0"/>
              <w:marRight w:val="0"/>
              <w:marTop w:val="0"/>
              <w:marBottom w:val="0"/>
              <w:divBdr>
                <w:top w:val="none" w:sz="0" w:space="0" w:color="auto"/>
                <w:left w:val="none" w:sz="0" w:space="0" w:color="auto"/>
                <w:bottom w:val="none" w:sz="0" w:space="0" w:color="auto"/>
                <w:right w:val="none" w:sz="0" w:space="0" w:color="auto"/>
              </w:divBdr>
              <w:divsChild>
                <w:div w:id="1544362610">
                  <w:marLeft w:val="0"/>
                  <w:marRight w:val="0"/>
                  <w:marTop w:val="0"/>
                  <w:marBottom w:val="0"/>
                  <w:divBdr>
                    <w:top w:val="none" w:sz="0" w:space="0" w:color="auto"/>
                    <w:left w:val="none" w:sz="0" w:space="0" w:color="auto"/>
                    <w:bottom w:val="none" w:sz="0" w:space="0" w:color="auto"/>
                    <w:right w:val="none" w:sz="0" w:space="0" w:color="auto"/>
                  </w:divBdr>
                  <w:divsChild>
                    <w:div w:id="593829409">
                      <w:marLeft w:val="0"/>
                      <w:marRight w:val="0"/>
                      <w:marTop w:val="0"/>
                      <w:marBottom w:val="0"/>
                      <w:divBdr>
                        <w:top w:val="none" w:sz="0" w:space="0" w:color="auto"/>
                        <w:left w:val="none" w:sz="0" w:space="0" w:color="auto"/>
                        <w:bottom w:val="none" w:sz="0" w:space="0" w:color="auto"/>
                        <w:right w:val="none" w:sz="0" w:space="0" w:color="auto"/>
                      </w:divBdr>
                      <w:divsChild>
                        <w:div w:id="1864442149">
                          <w:marLeft w:val="0"/>
                          <w:marRight w:val="0"/>
                          <w:marTop w:val="0"/>
                          <w:marBottom w:val="0"/>
                          <w:divBdr>
                            <w:top w:val="none" w:sz="0" w:space="0" w:color="auto"/>
                            <w:left w:val="none" w:sz="0" w:space="0" w:color="auto"/>
                            <w:bottom w:val="none" w:sz="0" w:space="0" w:color="auto"/>
                            <w:right w:val="none" w:sz="0" w:space="0" w:color="auto"/>
                          </w:divBdr>
                          <w:divsChild>
                            <w:div w:id="1840654155">
                              <w:marLeft w:val="0"/>
                              <w:marRight w:val="0"/>
                              <w:marTop w:val="0"/>
                              <w:marBottom w:val="0"/>
                              <w:divBdr>
                                <w:top w:val="none" w:sz="0" w:space="0" w:color="auto"/>
                                <w:left w:val="none" w:sz="0" w:space="0" w:color="auto"/>
                                <w:bottom w:val="none" w:sz="0" w:space="0" w:color="auto"/>
                                <w:right w:val="none" w:sz="0" w:space="0" w:color="auto"/>
                              </w:divBdr>
                              <w:divsChild>
                                <w:div w:id="1717317151">
                                  <w:marLeft w:val="0"/>
                                  <w:marRight w:val="0"/>
                                  <w:marTop w:val="0"/>
                                  <w:marBottom w:val="0"/>
                                  <w:divBdr>
                                    <w:top w:val="none" w:sz="0" w:space="0" w:color="auto"/>
                                    <w:left w:val="none" w:sz="0" w:space="0" w:color="auto"/>
                                    <w:bottom w:val="none" w:sz="0" w:space="0" w:color="auto"/>
                                    <w:right w:val="none" w:sz="0" w:space="0" w:color="auto"/>
                                  </w:divBdr>
                                  <w:divsChild>
                                    <w:div w:id="980305457">
                                      <w:marLeft w:val="0"/>
                                      <w:marRight w:val="0"/>
                                      <w:marTop w:val="0"/>
                                      <w:marBottom w:val="0"/>
                                      <w:divBdr>
                                        <w:top w:val="none" w:sz="0" w:space="0" w:color="auto"/>
                                        <w:left w:val="none" w:sz="0" w:space="0" w:color="auto"/>
                                        <w:bottom w:val="none" w:sz="0" w:space="0" w:color="auto"/>
                                        <w:right w:val="none" w:sz="0" w:space="0" w:color="auto"/>
                                      </w:divBdr>
                                      <w:divsChild>
                                        <w:div w:id="1427965740">
                                          <w:marLeft w:val="0"/>
                                          <w:marRight w:val="0"/>
                                          <w:marTop w:val="0"/>
                                          <w:marBottom w:val="0"/>
                                          <w:divBdr>
                                            <w:top w:val="none" w:sz="0" w:space="0" w:color="auto"/>
                                            <w:left w:val="none" w:sz="0" w:space="0" w:color="auto"/>
                                            <w:bottom w:val="none" w:sz="0" w:space="0" w:color="auto"/>
                                            <w:right w:val="none" w:sz="0" w:space="0" w:color="auto"/>
                                          </w:divBdr>
                                          <w:divsChild>
                                            <w:div w:id="64377227">
                                              <w:marLeft w:val="0"/>
                                              <w:marRight w:val="0"/>
                                              <w:marTop w:val="0"/>
                                              <w:marBottom w:val="0"/>
                                              <w:divBdr>
                                                <w:top w:val="none" w:sz="0" w:space="0" w:color="auto"/>
                                                <w:left w:val="none" w:sz="0" w:space="0" w:color="auto"/>
                                                <w:bottom w:val="none" w:sz="0" w:space="0" w:color="auto"/>
                                                <w:right w:val="none" w:sz="0" w:space="0" w:color="auto"/>
                                              </w:divBdr>
                                              <w:divsChild>
                                                <w:div w:id="1306349637">
                                                  <w:marLeft w:val="0"/>
                                                  <w:marRight w:val="0"/>
                                                  <w:marTop w:val="0"/>
                                                  <w:marBottom w:val="0"/>
                                                  <w:divBdr>
                                                    <w:top w:val="none" w:sz="0" w:space="0" w:color="auto"/>
                                                    <w:left w:val="none" w:sz="0" w:space="0" w:color="auto"/>
                                                    <w:bottom w:val="none" w:sz="0" w:space="0" w:color="auto"/>
                                                    <w:right w:val="none" w:sz="0" w:space="0" w:color="auto"/>
                                                  </w:divBdr>
                                                  <w:divsChild>
                                                    <w:div w:id="1885366758">
                                                      <w:marLeft w:val="0"/>
                                                      <w:marRight w:val="0"/>
                                                      <w:marTop w:val="0"/>
                                                      <w:marBottom w:val="0"/>
                                                      <w:divBdr>
                                                        <w:top w:val="none" w:sz="0" w:space="0" w:color="auto"/>
                                                        <w:left w:val="none" w:sz="0" w:space="0" w:color="auto"/>
                                                        <w:bottom w:val="none" w:sz="0" w:space="0" w:color="auto"/>
                                                        <w:right w:val="none" w:sz="0" w:space="0" w:color="auto"/>
                                                      </w:divBdr>
                                                      <w:divsChild>
                                                        <w:div w:id="671100814">
                                                          <w:marLeft w:val="0"/>
                                                          <w:marRight w:val="0"/>
                                                          <w:marTop w:val="0"/>
                                                          <w:marBottom w:val="0"/>
                                                          <w:divBdr>
                                                            <w:top w:val="none" w:sz="0" w:space="0" w:color="auto"/>
                                                            <w:left w:val="none" w:sz="0" w:space="0" w:color="auto"/>
                                                            <w:bottom w:val="none" w:sz="0" w:space="0" w:color="auto"/>
                                                            <w:right w:val="none" w:sz="0" w:space="0" w:color="auto"/>
                                                          </w:divBdr>
                                                          <w:divsChild>
                                                            <w:div w:id="19969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9314089">
      <w:bodyDiv w:val="1"/>
      <w:marLeft w:val="0"/>
      <w:marRight w:val="0"/>
      <w:marTop w:val="0"/>
      <w:marBottom w:val="0"/>
      <w:divBdr>
        <w:top w:val="none" w:sz="0" w:space="0" w:color="auto"/>
        <w:left w:val="none" w:sz="0" w:space="0" w:color="auto"/>
        <w:bottom w:val="none" w:sz="0" w:space="0" w:color="auto"/>
        <w:right w:val="none" w:sz="0" w:space="0" w:color="auto"/>
      </w:divBdr>
      <w:divsChild>
        <w:div w:id="1417358324">
          <w:marLeft w:val="0"/>
          <w:marRight w:val="0"/>
          <w:marTop w:val="0"/>
          <w:marBottom w:val="0"/>
          <w:divBdr>
            <w:top w:val="none" w:sz="0" w:space="0" w:color="auto"/>
            <w:left w:val="none" w:sz="0" w:space="0" w:color="auto"/>
            <w:bottom w:val="none" w:sz="0" w:space="0" w:color="auto"/>
            <w:right w:val="none" w:sz="0" w:space="0" w:color="auto"/>
          </w:divBdr>
          <w:divsChild>
            <w:div w:id="109403358">
              <w:marLeft w:val="0"/>
              <w:marRight w:val="0"/>
              <w:marTop w:val="0"/>
              <w:marBottom w:val="0"/>
              <w:divBdr>
                <w:top w:val="none" w:sz="0" w:space="0" w:color="auto"/>
                <w:left w:val="none" w:sz="0" w:space="0" w:color="auto"/>
                <w:bottom w:val="none" w:sz="0" w:space="0" w:color="auto"/>
                <w:right w:val="none" w:sz="0" w:space="0" w:color="auto"/>
              </w:divBdr>
              <w:divsChild>
                <w:div w:id="1355114120">
                  <w:marLeft w:val="0"/>
                  <w:marRight w:val="0"/>
                  <w:marTop w:val="0"/>
                  <w:marBottom w:val="0"/>
                  <w:divBdr>
                    <w:top w:val="none" w:sz="0" w:space="0" w:color="auto"/>
                    <w:left w:val="none" w:sz="0" w:space="0" w:color="auto"/>
                    <w:bottom w:val="none" w:sz="0" w:space="0" w:color="auto"/>
                    <w:right w:val="none" w:sz="0" w:space="0" w:color="auto"/>
                  </w:divBdr>
                  <w:divsChild>
                    <w:div w:id="1519656434">
                      <w:marLeft w:val="0"/>
                      <w:marRight w:val="0"/>
                      <w:marTop w:val="0"/>
                      <w:marBottom w:val="0"/>
                      <w:divBdr>
                        <w:top w:val="none" w:sz="0" w:space="0" w:color="auto"/>
                        <w:left w:val="none" w:sz="0" w:space="0" w:color="auto"/>
                        <w:bottom w:val="none" w:sz="0" w:space="0" w:color="auto"/>
                        <w:right w:val="none" w:sz="0" w:space="0" w:color="auto"/>
                      </w:divBdr>
                      <w:divsChild>
                        <w:div w:id="1494295754">
                          <w:marLeft w:val="0"/>
                          <w:marRight w:val="0"/>
                          <w:marTop w:val="0"/>
                          <w:marBottom w:val="0"/>
                          <w:divBdr>
                            <w:top w:val="none" w:sz="0" w:space="0" w:color="auto"/>
                            <w:left w:val="none" w:sz="0" w:space="0" w:color="auto"/>
                            <w:bottom w:val="none" w:sz="0" w:space="0" w:color="auto"/>
                            <w:right w:val="none" w:sz="0" w:space="0" w:color="auto"/>
                          </w:divBdr>
                          <w:divsChild>
                            <w:div w:id="1990206352">
                              <w:marLeft w:val="0"/>
                              <w:marRight w:val="0"/>
                              <w:marTop w:val="0"/>
                              <w:marBottom w:val="0"/>
                              <w:divBdr>
                                <w:top w:val="none" w:sz="0" w:space="0" w:color="auto"/>
                                <w:left w:val="none" w:sz="0" w:space="0" w:color="auto"/>
                                <w:bottom w:val="none" w:sz="0" w:space="0" w:color="auto"/>
                                <w:right w:val="none" w:sz="0" w:space="0" w:color="auto"/>
                              </w:divBdr>
                              <w:divsChild>
                                <w:div w:id="1734966224">
                                  <w:marLeft w:val="0"/>
                                  <w:marRight w:val="0"/>
                                  <w:marTop w:val="0"/>
                                  <w:marBottom w:val="0"/>
                                  <w:divBdr>
                                    <w:top w:val="none" w:sz="0" w:space="0" w:color="auto"/>
                                    <w:left w:val="none" w:sz="0" w:space="0" w:color="auto"/>
                                    <w:bottom w:val="none" w:sz="0" w:space="0" w:color="auto"/>
                                    <w:right w:val="none" w:sz="0" w:space="0" w:color="auto"/>
                                  </w:divBdr>
                                  <w:divsChild>
                                    <w:div w:id="1883975329">
                                      <w:marLeft w:val="0"/>
                                      <w:marRight w:val="0"/>
                                      <w:marTop w:val="0"/>
                                      <w:marBottom w:val="0"/>
                                      <w:divBdr>
                                        <w:top w:val="none" w:sz="0" w:space="0" w:color="auto"/>
                                        <w:left w:val="none" w:sz="0" w:space="0" w:color="auto"/>
                                        <w:bottom w:val="none" w:sz="0" w:space="0" w:color="auto"/>
                                        <w:right w:val="none" w:sz="0" w:space="0" w:color="auto"/>
                                      </w:divBdr>
                                      <w:divsChild>
                                        <w:div w:id="2102600195">
                                          <w:marLeft w:val="0"/>
                                          <w:marRight w:val="0"/>
                                          <w:marTop w:val="0"/>
                                          <w:marBottom w:val="0"/>
                                          <w:divBdr>
                                            <w:top w:val="none" w:sz="0" w:space="0" w:color="auto"/>
                                            <w:left w:val="none" w:sz="0" w:space="0" w:color="auto"/>
                                            <w:bottom w:val="none" w:sz="0" w:space="0" w:color="auto"/>
                                            <w:right w:val="none" w:sz="0" w:space="0" w:color="auto"/>
                                          </w:divBdr>
                                          <w:divsChild>
                                            <w:div w:id="536742629">
                                              <w:marLeft w:val="0"/>
                                              <w:marRight w:val="0"/>
                                              <w:marTop w:val="0"/>
                                              <w:marBottom w:val="0"/>
                                              <w:divBdr>
                                                <w:top w:val="none" w:sz="0" w:space="0" w:color="auto"/>
                                                <w:left w:val="none" w:sz="0" w:space="0" w:color="auto"/>
                                                <w:bottom w:val="none" w:sz="0" w:space="0" w:color="auto"/>
                                                <w:right w:val="none" w:sz="0" w:space="0" w:color="auto"/>
                                              </w:divBdr>
                                              <w:divsChild>
                                                <w:div w:id="1642227883">
                                                  <w:marLeft w:val="0"/>
                                                  <w:marRight w:val="0"/>
                                                  <w:marTop w:val="0"/>
                                                  <w:marBottom w:val="0"/>
                                                  <w:divBdr>
                                                    <w:top w:val="none" w:sz="0" w:space="0" w:color="auto"/>
                                                    <w:left w:val="none" w:sz="0" w:space="0" w:color="auto"/>
                                                    <w:bottom w:val="none" w:sz="0" w:space="0" w:color="auto"/>
                                                    <w:right w:val="none" w:sz="0" w:space="0" w:color="auto"/>
                                                  </w:divBdr>
                                                  <w:divsChild>
                                                    <w:div w:id="1484152751">
                                                      <w:marLeft w:val="0"/>
                                                      <w:marRight w:val="0"/>
                                                      <w:marTop w:val="0"/>
                                                      <w:marBottom w:val="0"/>
                                                      <w:divBdr>
                                                        <w:top w:val="none" w:sz="0" w:space="0" w:color="auto"/>
                                                        <w:left w:val="none" w:sz="0" w:space="0" w:color="auto"/>
                                                        <w:bottom w:val="none" w:sz="0" w:space="0" w:color="auto"/>
                                                        <w:right w:val="none" w:sz="0" w:space="0" w:color="auto"/>
                                                      </w:divBdr>
                                                      <w:divsChild>
                                                        <w:div w:id="589119411">
                                                          <w:marLeft w:val="0"/>
                                                          <w:marRight w:val="0"/>
                                                          <w:marTop w:val="0"/>
                                                          <w:marBottom w:val="0"/>
                                                          <w:divBdr>
                                                            <w:top w:val="none" w:sz="0" w:space="0" w:color="auto"/>
                                                            <w:left w:val="none" w:sz="0" w:space="0" w:color="auto"/>
                                                            <w:bottom w:val="none" w:sz="0" w:space="0" w:color="auto"/>
                                                            <w:right w:val="none" w:sz="0" w:space="0" w:color="auto"/>
                                                          </w:divBdr>
                                                          <w:divsChild>
                                                            <w:div w:id="91655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1864579">
      <w:bodyDiv w:val="1"/>
      <w:marLeft w:val="0"/>
      <w:marRight w:val="0"/>
      <w:marTop w:val="0"/>
      <w:marBottom w:val="0"/>
      <w:divBdr>
        <w:top w:val="none" w:sz="0" w:space="0" w:color="auto"/>
        <w:left w:val="none" w:sz="0" w:space="0" w:color="auto"/>
        <w:bottom w:val="none" w:sz="0" w:space="0" w:color="auto"/>
        <w:right w:val="none" w:sz="0" w:space="0" w:color="auto"/>
      </w:divBdr>
    </w:div>
    <w:div w:id="951595052">
      <w:bodyDiv w:val="1"/>
      <w:marLeft w:val="0"/>
      <w:marRight w:val="0"/>
      <w:marTop w:val="0"/>
      <w:marBottom w:val="0"/>
      <w:divBdr>
        <w:top w:val="none" w:sz="0" w:space="0" w:color="auto"/>
        <w:left w:val="none" w:sz="0" w:space="0" w:color="auto"/>
        <w:bottom w:val="none" w:sz="0" w:space="0" w:color="auto"/>
        <w:right w:val="none" w:sz="0" w:space="0" w:color="auto"/>
      </w:divBdr>
      <w:divsChild>
        <w:div w:id="411701134">
          <w:marLeft w:val="0"/>
          <w:marRight w:val="0"/>
          <w:marTop w:val="0"/>
          <w:marBottom w:val="0"/>
          <w:divBdr>
            <w:top w:val="none" w:sz="0" w:space="0" w:color="auto"/>
            <w:left w:val="none" w:sz="0" w:space="0" w:color="auto"/>
            <w:bottom w:val="none" w:sz="0" w:space="0" w:color="auto"/>
            <w:right w:val="none" w:sz="0" w:space="0" w:color="auto"/>
          </w:divBdr>
          <w:divsChild>
            <w:div w:id="609508706">
              <w:marLeft w:val="0"/>
              <w:marRight w:val="0"/>
              <w:marTop w:val="0"/>
              <w:marBottom w:val="0"/>
              <w:divBdr>
                <w:top w:val="none" w:sz="0" w:space="0" w:color="auto"/>
                <w:left w:val="none" w:sz="0" w:space="0" w:color="auto"/>
                <w:bottom w:val="none" w:sz="0" w:space="0" w:color="auto"/>
                <w:right w:val="none" w:sz="0" w:space="0" w:color="auto"/>
              </w:divBdr>
              <w:divsChild>
                <w:div w:id="953095087">
                  <w:marLeft w:val="0"/>
                  <w:marRight w:val="0"/>
                  <w:marTop w:val="0"/>
                  <w:marBottom w:val="0"/>
                  <w:divBdr>
                    <w:top w:val="none" w:sz="0" w:space="0" w:color="auto"/>
                    <w:left w:val="none" w:sz="0" w:space="0" w:color="auto"/>
                    <w:bottom w:val="none" w:sz="0" w:space="0" w:color="auto"/>
                    <w:right w:val="none" w:sz="0" w:space="0" w:color="auto"/>
                  </w:divBdr>
                  <w:divsChild>
                    <w:div w:id="971981870">
                      <w:marLeft w:val="0"/>
                      <w:marRight w:val="0"/>
                      <w:marTop w:val="0"/>
                      <w:marBottom w:val="0"/>
                      <w:divBdr>
                        <w:top w:val="none" w:sz="0" w:space="0" w:color="auto"/>
                        <w:left w:val="none" w:sz="0" w:space="0" w:color="auto"/>
                        <w:bottom w:val="none" w:sz="0" w:space="0" w:color="auto"/>
                        <w:right w:val="none" w:sz="0" w:space="0" w:color="auto"/>
                      </w:divBdr>
                      <w:divsChild>
                        <w:div w:id="1037199535">
                          <w:marLeft w:val="0"/>
                          <w:marRight w:val="0"/>
                          <w:marTop w:val="0"/>
                          <w:marBottom w:val="0"/>
                          <w:divBdr>
                            <w:top w:val="none" w:sz="0" w:space="0" w:color="auto"/>
                            <w:left w:val="none" w:sz="0" w:space="0" w:color="auto"/>
                            <w:bottom w:val="none" w:sz="0" w:space="0" w:color="auto"/>
                            <w:right w:val="none" w:sz="0" w:space="0" w:color="auto"/>
                          </w:divBdr>
                          <w:divsChild>
                            <w:div w:id="358433451">
                              <w:marLeft w:val="0"/>
                              <w:marRight w:val="0"/>
                              <w:marTop w:val="0"/>
                              <w:marBottom w:val="0"/>
                              <w:divBdr>
                                <w:top w:val="none" w:sz="0" w:space="0" w:color="auto"/>
                                <w:left w:val="none" w:sz="0" w:space="0" w:color="auto"/>
                                <w:bottom w:val="none" w:sz="0" w:space="0" w:color="auto"/>
                                <w:right w:val="none" w:sz="0" w:space="0" w:color="auto"/>
                              </w:divBdr>
                              <w:divsChild>
                                <w:div w:id="1402602520">
                                  <w:marLeft w:val="0"/>
                                  <w:marRight w:val="0"/>
                                  <w:marTop w:val="0"/>
                                  <w:marBottom w:val="0"/>
                                  <w:divBdr>
                                    <w:top w:val="none" w:sz="0" w:space="0" w:color="auto"/>
                                    <w:left w:val="none" w:sz="0" w:space="0" w:color="auto"/>
                                    <w:bottom w:val="none" w:sz="0" w:space="0" w:color="auto"/>
                                    <w:right w:val="none" w:sz="0" w:space="0" w:color="auto"/>
                                  </w:divBdr>
                                  <w:divsChild>
                                    <w:div w:id="1956130521">
                                      <w:marLeft w:val="0"/>
                                      <w:marRight w:val="0"/>
                                      <w:marTop w:val="0"/>
                                      <w:marBottom w:val="0"/>
                                      <w:divBdr>
                                        <w:top w:val="none" w:sz="0" w:space="0" w:color="auto"/>
                                        <w:left w:val="none" w:sz="0" w:space="0" w:color="auto"/>
                                        <w:bottom w:val="none" w:sz="0" w:space="0" w:color="auto"/>
                                        <w:right w:val="none" w:sz="0" w:space="0" w:color="auto"/>
                                      </w:divBdr>
                                      <w:divsChild>
                                        <w:div w:id="329523135">
                                          <w:marLeft w:val="0"/>
                                          <w:marRight w:val="0"/>
                                          <w:marTop w:val="0"/>
                                          <w:marBottom w:val="0"/>
                                          <w:divBdr>
                                            <w:top w:val="none" w:sz="0" w:space="0" w:color="auto"/>
                                            <w:left w:val="none" w:sz="0" w:space="0" w:color="auto"/>
                                            <w:bottom w:val="none" w:sz="0" w:space="0" w:color="auto"/>
                                            <w:right w:val="none" w:sz="0" w:space="0" w:color="auto"/>
                                          </w:divBdr>
                                          <w:divsChild>
                                            <w:div w:id="734209494">
                                              <w:marLeft w:val="0"/>
                                              <w:marRight w:val="0"/>
                                              <w:marTop w:val="0"/>
                                              <w:marBottom w:val="0"/>
                                              <w:divBdr>
                                                <w:top w:val="none" w:sz="0" w:space="0" w:color="auto"/>
                                                <w:left w:val="none" w:sz="0" w:space="0" w:color="auto"/>
                                                <w:bottom w:val="none" w:sz="0" w:space="0" w:color="auto"/>
                                                <w:right w:val="none" w:sz="0" w:space="0" w:color="auto"/>
                                              </w:divBdr>
                                              <w:divsChild>
                                                <w:div w:id="406193640">
                                                  <w:marLeft w:val="0"/>
                                                  <w:marRight w:val="0"/>
                                                  <w:marTop w:val="0"/>
                                                  <w:marBottom w:val="0"/>
                                                  <w:divBdr>
                                                    <w:top w:val="none" w:sz="0" w:space="0" w:color="auto"/>
                                                    <w:left w:val="none" w:sz="0" w:space="0" w:color="auto"/>
                                                    <w:bottom w:val="none" w:sz="0" w:space="0" w:color="auto"/>
                                                    <w:right w:val="none" w:sz="0" w:space="0" w:color="auto"/>
                                                  </w:divBdr>
                                                  <w:divsChild>
                                                    <w:div w:id="1583029377">
                                                      <w:marLeft w:val="0"/>
                                                      <w:marRight w:val="0"/>
                                                      <w:marTop w:val="0"/>
                                                      <w:marBottom w:val="0"/>
                                                      <w:divBdr>
                                                        <w:top w:val="none" w:sz="0" w:space="0" w:color="auto"/>
                                                        <w:left w:val="none" w:sz="0" w:space="0" w:color="auto"/>
                                                        <w:bottom w:val="none" w:sz="0" w:space="0" w:color="auto"/>
                                                        <w:right w:val="none" w:sz="0" w:space="0" w:color="auto"/>
                                                      </w:divBdr>
                                                      <w:divsChild>
                                                        <w:div w:id="735862653">
                                                          <w:marLeft w:val="0"/>
                                                          <w:marRight w:val="0"/>
                                                          <w:marTop w:val="0"/>
                                                          <w:marBottom w:val="0"/>
                                                          <w:divBdr>
                                                            <w:top w:val="none" w:sz="0" w:space="0" w:color="auto"/>
                                                            <w:left w:val="none" w:sz="0" w:space="0" w:color="auto"/>
                                                            <w:bottom w:val="none" w:sz="0" w:space="0" w:color="auto"/>
                                                            <w:right w:val="none" w:sz="0" w:space="0" w:color="auto"/>
                                                          </w:divBdr>
                                                          <w:divsChild>
                                                            <w:div w:id="186135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3603141">
      <w:bodyDiv w:val="1"/>
      <w:marLeft w:val="0"/>
      <w:marRight w:val="0"/>
      <w:marTop w:val="0"/>
      <w:marBottom w:val="0"/>
      <w:divBdr>
        <w:top w:val="none" w:sz="0" w:space="0" w:color="auto"/>
        <w:left w:val="none" w:sz="0" w:space="0" w:color="auto"/>
        <w:bottom w:val="none" w:sz="0" w:space="0" w:color="auto"/>
        <w:right w:val="none" w:sz="0" w:space="0" w:color="auto"/>
      </w:divBdr>
      <w:divsChild>
        <w:div w:id="601493783">
          <w:marLeft w:val="0"/>
          <w:marRight w:val="0"/>
          <w:marTop w:val="0"/>
          <w:marBottom w:val="0"/>
          <w:divBdr>
            <w:top w:val="none" w:sz="0" w:space="0" w:color="auto"/>
            <w:left w:val="none" w:sz="0" w:space="0" w:color="auto"/>
            <w:bottom w:val="none" w:sz="0" w:space="0" w:color="auto"/>
            <w:right w:val="none" w:sz="0" w:space="0" w:color="auto"/>
          </w:divBdr>
          <w:divsChild>
            <w:div w:id="802816228">
              <w:marLeft w:val="0"/>
              <w:marRight w:val="0"/>
              <w:marTop w:val="0"/>
              <w:marBottom w:val="0"/>
              <w:divBdr>
                <w:top w:val="none" w:sz="0" w:space="0" w:color="auto"/>
                <w:left w:val="none" w:sz="0" w:space="0" w:color="auto"/>
                <w:bottom w:val="none" w:sz="0" w:space="0" w:color="auto"/>
                <w:right w:val="none" w:sz="0" w:space="0" w:color="auto"/>
              </w:divBdr>
              <w:divsChild>
                <w:div w:id="1089699063">
                  <w:marLeft w:val="0"/>
                  <w:marRight w:val="0"/>
                  <w:marTop w:val="0"/>
                  <w:marBottom w:val="0"/>
                  <w:divBdr>
                    <w:top w:val="none" w:sz="0" w:space="0" w:color="auto"/>
                    <w:left w:val="none" w:sz="0" w:space="0" w:color="auto"/>
                    <w:bottom w:val="none" w:sz="0" w:space="0" w:color="auto"/>
                    <w:right w:val="none" w:sz="0" w:space="0" w:color="auto"/>
                  </w:divBdr>
                  <w:divsChild>
                    <w:div w:id="298196579">
                      <w:marLeft w:val="0"/>
                      <w:marRight w:val="0"/>
                      <w:marTop w:val="0"/>
                      <w:marBottom w:val="0"/>
                      <w:divBdr>
                        <w:top w:val="none" w:sz="0" w:space="0" w:color="auto"/>
                        <w:left w:val="none" w:sz="0" w:space="0" w:color="auto"/>
                        <w:bottom w:val="none" w:sz="0" w:space="0" w:color="auto"/>
                        <w:right w:val="none" w:sz="0" w:space="0" w:color="auto"/>
                      </w:divBdr>
                      <w:divsChild>
                        <w:div w:id="736629338">
                          <w:marLeft w:val="0"/>
                          <w:marRight w:val="0"/>
                          <w:marTop w:val="0"/>
                          <w:marBottom w:val="0"/>
                          <w:divBdr>
                            <w:top w:val="none" w:sz="0" w:space="0" w:color="auto"/>
                            <w:left w:val="none" w:sz="0" w:space="0" w:color="auto"/>
                            <w:bottom w:val="none" w:sz="0" w:space="0" w:color="auto"/>
                            <w:right w:val="none" w:sz="0" w:space="0" w:color="auto"/>
                          </w:divBdr>
                          <w:divsChild>
                            <w:div w:id="1728675710">
                              <w:marLeft w:val="0"/>
                              <w:marRight w:val="0"/>
                              <w:marTop w:val="0"/>
                              <w:marBottom w:val="0"/>
                              <w:divBdr>
                                <w:top w:val="none" w:sz="0" w:space="0" w:color="auto"/>
                                <w:left w:val="none" w:sz="0" w:space="0" w:color="auto"/>
                                <w:bottom w:val="none" w:sz="0" w:space="0" w:color="auto"/>
                                <w:right w:val="none" w:sz="0" w:space="0" w:color="auto"/>
                              </w:divBdr>
                              <w:divsChild>
                                <w:div w:id="443773726">
                                  <w:marLeft w:val="0"/>
                                  <w:marRight w:val="0"/>
                                  <w:marTop w:val="0"/>
                                  <w:marBottom w:val="0"/>
                                  <w:divBdr>
                                    <w:top w:val="none" w:sz="0" w:space="0" w:color="auto"/>
                                    <w:left w:val="none" w:sz="0" w:space="0" w:color="auto"/>
                                    <w:bottom w:val="none" w:sz="0" w:space="0" w:color="auto"/>
                                    <w:right w:val="none" w:sz="0" w:space="0" w:color="auto"/>
                                  </w:divBdr>
                                  <w:divsChild>
                                    <w:div w:id="1864242722">
                                      <w:marLeft w:val="0"/>
                                      <w:marRight w:val="0"/>
                                      <w:marTop w:val="0"/>
                                      <w:marBottom w:val="0"/>
                                      <w:divBdr>
                                        <w:top w:val="none" w:sz="0" w:space="0" w:color="auto"/>
                                        <w:left w:val="none" w:sz="0" w:space="0" w:color="auto"/>
                                        <w:bottom w:val="none" w:sz="0" w:space="0" w:color="auto"/>
                                        <w:right w:val="none" w:sz="0" w:space="0" w:color="auto"/>
                                      </w:divBdr>
                                      <w:divsChild>
                                        <w:div w:id="200746930">
                                          <w:marLeft w:val="0"/>
                                          <w:marRight w:val="0"/>
                                          <w:marTop w:val="0"/>
                                          <w:marBottom w:val="0"/>
                                          <w:divBdr>
                                            <w:top w:val="none" w:sz="0" w:space="0" w:color="auto"/>
                                            <w:left w:val="none" w:sz="0" w:space="0" w:color="auto"/>
                                            <w:bottom w:val="none" w:sz="0" w:space="0" w:color="auto"/>
                                            <w:right w:val="none" w:sz="0" w:space="0" w:color="auto"/>
                                          </w:divBdr>
                                          <w:divsChild>
                                            <w:div w:id="1132333514">
                                              <w:marLeft w:val="0"/>
                                              <w:marRight w:val="0"/>
                                              <w:marTop w:val="0"/>
                                              <w:marBottom w:val="0"/>
                                              <w:divBdr>
                                                <w:top w:val="none" w:sz="0" w:space="0" w:color="auto"/>
                                                <w:left w:val="none" w:sz="0" w:space="0" w:color="auto"/>
                                                <w:bottom w:val="none" w:sz="0" w:space="0" w:color="auto"/>
                                                <w:right w:val="none" w:sz="0" w:space="0" w:color="auto"/>
                                              </w:divBdr>
                                              <w:divsChild>
                                                <w:div w:id="1585845902">
                                                  <w:marLeft w:val="0"/>
                                                  <w:marRight w:val="0"/>
                                                  <w:marTop w:val="0"/>
                                                  <w:marBottom w:val="0"/>
                                                  <w:divBdr>
                                                    <w:top w:val="none" w:sz="0" w:space="0" w:color="auto"/>
                                                    <w:left w:val="none" w:sz="0" w:space="0" w:color="auto"/>
                                                    <w:bottom w:val="none" w:sz="0" w:space="0" w:color="auto"/>
                                                    <w:right w:val="none" w:sz="0" w:space="0" w:color="auto"/>
                                                  </w:divBdr>
                                                  <w:divsChild>
                                                    <w:div w:id="76483614">
                                                      <w:marLeft w:val="0"/>
                                                      <w:marRight w:val="0"/>
                                                      <w:marTop w:val="0"/>
                                                      <w:marBottom w:val="0"/>
                                                      <w:divBdr>
                                                        <w:top w:val="none" w:sz="0" w:space="0" w:color="auto"/>
                                                        <w:left w:val="none" w:sz="0" w:space="0" w:color="auto"/>
                                                        <w:bottom w:val="none" w:sz="0" w:space="0" w:color="auto"/>
                                                        <w:right w:val="none" w:sz="0" w:space="0" w:color="auto"/>
                                                      </w:divBdr>
                                                      <w:divsChild>
                                                        <w:div w:id="920914865">
                                                          <w:marLeft w:val="0"/>
                                                          <w:marRight w:val="0"/>
                                                          <w:marTop w:val="0"/>
                                                          <w:marBottom w:val="0"/>
                                                          <w:divBdr>
                                                            <w:top w:val="none" w:sz="0" w:space="0" w:color="auto"/>
                                                            <w:left w:val="none" w:sz="0" w:space="0" w:color="auto"/>
                                                            <w:bottom w:val="none" w:sz="0" w:space="0" w:color="auto"/>
                                                            <w:right w:val="none" w:sz="0" w:space="0" w:color="auto"/>
                                                          </w:divBdr>
                                                          <w:divsChild>
                                                            <w:div w:id="9529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2732391">
      <w:bodyDiv w:val="1"/>
      <w:marLeft w:val="0"/>
      <w:marRight w:val="0"/>
      <w:marTop w:val="0"/>
      <w:marBottom w:val="0"/>
      <w:divBdr>
        <w:top w:val="none" w:sz="0" w:space="0" w:color="auto"/>
        <w:left w:val="none" w:sz="0" w:space="0" w:color="auto"/>
        <w:bottom w:val="none" w:sz="0" w:space="0" w:color="auto"/>
        <w:right w:val="none" w:sz="0" w:space="0" w:color="auto"/>
      </w:divBdr>
      <w:divsChild>
        <w:div w:id="14695099">
          <w:marLeft w:val="0"/>
          <w:marRight w:val="0"/>
          <w:marTop w:val="0"/>
          <w:marBottom w:val="0"/>
          <w:divBdr>
            <w:top w:val="none" w:sz="0" w:space="0" w:color="auto"/>
            <w:left w:val="none" w:sz="0" w:space="0" w:color="auto"/>
            <w:bottom w:val="none" w:sz="0" w:space="0" w:color="auto"/>
            <w:right w:val="none" w:sz="0" w:space="0" w:color="auto"/>
          </w:divBdr>
          <w:divsChild>
            <w:div w:id="175272341">
              <w:marLeft w:val="0"/>
              <w:marRight w:val="0"/>
              <w:marTop w:val="0"/>
              <w:marBottom w:val="0"/>
              <w:divBdr>
                <w:top w:val="none" w:sz="0" w:space="0" w:color="auto"/>
                <w:left w:val="none" w:sz="0" w:space="0" w:color="auto"/>
                <w:bottom w:val="none" w:sz="0" w:space="0" w:color="auto"/>
                <w:right w:val="none" w:sz="0" w:space="0" w:color="auto"/>
              </w:divBdr>
              <w:divsChild>
                <w:div w:id="256526935">
                  <w:marLeft w:val="0"/>
                  <w:marRight w:val="0"/>
                  <w:marTop w:val="0"/>
                  <w:marBottom w:val="0"/>
                  <w:divBdr>
                    <w:top w:val="none" w:sz="0" w:space="0" w:color="auto"/>
                    <w:left w:val="none" w:sz="0" w:space="0" w:color="auto"/>
                    <w:bottom w:val="none" w:sz="0" w:space="0" w:color="auto"/>
                    <w:right w:val="none" w:sz="0" w:space="0" w:color="auto"/>
                  </w:divBdr>
                  <w:divsChild>
                    <w:div w:id="1820226829">
                      <w:marLeft w:val="0"/>
                      <w:marRight w:val="0"/>
                      <w:marTop w:val="0"/>
                      <w:marBottom w:val="0"/>
                      <w:divBdr>
                        <w:top w:val="none" w:sz="0" w:space="0" w:color="auto"/>
                        <w:left w:val="none" w:sz="0" w:space="0" w:color="auto"/>
                        <w:bottom w:val="none" w:sz="0" w:space="0" w:color="auto"/>
                        <w:right w:val="none" w:sz="0" w:space="0" w:color="auto"/>
                      </w:divBdr>
                      <w:divsChild>
                        <w:div w:id="2166377">
                          <w:marLeft w:val="0"/>
                          <w:marRight w:val="0"/>
                          <w:marTop w:val="0"/>
                          <w:marBottom w:val="0"/>
                          <w:divBdr>
                            <w:top w:val="none" w:sz="0" w:space="0" w:color="auto"/>
                            <w:left w:val="none" w:sz="0" w:space="0" w:color="auto"/>
                            <w:bottom w:val="none" w:sz="0" w:space="0" w:color="auto"/>
                            <w:right w:val="none" w:sz="0" w:space="0" w:color="auto"/>
                          </w:divBdr>
                          <w:divsChild>
                            <w:div w:id="56589227">
                              <w:marLeft w:val="0"/>
                              <w:marRight w:val="0"/>
                              <w:marTop w:val="0"/>
                              <w:marBottom w:val="0"/>
                              <w:divBdr>
                                <w:top w:val="none" w:sz="0" w:space="0" w:color="auto"/>
                                <w:left w:val="none" w:sz="0" w:space="0" w:color="auto"/>
                                <w:bottom w:val="none" w:sz="0" w:space="0" w:color="auto"/>
                                <w:right w:val="none" w:sz="0" w:space="0" w:color="auto"/>
                              </w:divBdr>
                              <w:divsChild>
                                <w:div w:id="1376002894">
                                  <w:marLeft w:val="0"/>
                                  <w:marRight w:val="0"/>
                                  <w:marTop w:val="0"/>
                                  <w:marBottom w:val="0"/>
                                  <w:divBdr>
                                    <w:top w:val="none" w:sz="0" w:space="0" w:color="auto"/>
                                    <w:left w:val="none" w:sz="0" w:space="0" w:color="auto"/>
                                    <w:bottom w:val="none" w:sz="0" w:space="0" w:color="auto"/>
                                    <w:right w:val="none" w:sz="0" w:space="0" w:color="auto"/>
                                  </w:divBdr>
                                  <w:divsChild>
                                    <w:div w:id="326514417">
                                      <w:marLeft w:val="0"/>
                                      <w:marRight w:val="0"/>
                                      <w:marTop w:val="0"/>
                                      <w:marBottom w:val="0"/>
                                      <w:divBdr>
                                        <w:top w:val="none" w:sz="0" w:space="0" w:color="auto"/>
                                        <w:left w:val="none" w:sz="0" w:space="0" w:color="auto"/>
                                        <w:bottom w:val="none" w:sz="0" w:space="0" w:color="auto"/>
                                        <w:right w:val="none" w:sz="0" w:space="0" w:color="auto"/>
                                      </w:divBdr>
                                      <w:divsChild>
                                        <w:div w:id="1849366880">
                                          <w:marLeft w:val="0"/>
                                          <w:marRight w:val="0"/>
                                          <w:marTop w:val="0"/>
                                          <w:marBottom w:val="0"/>
                                          <w:divBdr>
                                            <w:top w:val="none" w:sz="0" w:space="0" w:color="auto"/>
                                            <w:left w:val="none" w:sz="0" w:space="0" w:color="auto"/>
                                            <w:bottom w:val="none" w:sz="0" w:space="0" w:color="auto"/>
                                            <w:right w:val="none" w:sz="0" w:space="0" w:color="auto"/>
                                          </w:divBdr>
                                          <w:divsChild>
                                            <w:div w:id="1163083239">
                                              <w:marLeft w:val="0"/>
                                              <w:marRight w:val="0"/>
                                              <w:marTop w:val="0"/>
                                              <w:marBottom w:val="0"/>
                                              <w:divBdr>
                                                <w:top w:val="none" w:sz="0" w:space="0" w:color="auto"/>
                                                <w:left w:val="none" w:sz="0" w:space="0" w:color="auto"/>
                                                <w:bottom w:val="none" w:sz="0" w:space="0" w:color="auto"/>
                                                <w:right w:val="none" w:sz="0" w:space="0" w:color="auto"/>
                                              </w:divBdr>
                                              <w:divsChild>
                                                <w:div w:id="330641209">
                                                  <w:marLeft w:val="0"/>
                                                  <w:marRight w:val="0"/>
                                                  <w:marTop w:val="0"/>
                                                  <w:marBottom w:val="0"/>
                                                  <w:divBdr>
                                                    <w:top w:val="none" w:sz="0" w:space="0" w:color="auto"/>
                                                    <w:left w:val="none" w:sz="0" w:space="0" w:color="auto"/>
                                                    <w:bottom w:val="none" w:sz="0" w:space="0" w:color="auto"/>
                                                    <w:right w:val="none" w:sz="0" w:space="0" w:color="auto"/>
                                                  </w:divBdr>
                                                  <w:divsChild>
                                                    <w:div w:id="1620912815">
                                                      <w:marLeft w:val="0"/>
                                                      <w:marRight w:val="0"/>
                                                      <w:marTop w:val="0"/>
                                                      <w:marBottom w:val="0"/>
                                                      <w:divBdr>
                                                        <w:top w:val="none" w:sz="0" w:space="0" w:color="auto"/>
                                                        <w:left w:val="none" w:sz="0" w:space="0" w:color="auto"/>
                                                        <w:bottom w:val="none" w:sz="0" w:space="0" w:color="auto"/>
                                                        <w:right w:val="none" w:sz="0" w:space="0" w:color="auto"/>
                                                      </w:divBdr>
                                                      <w:divsChild>
                                                        <w:div w:id="6102397">
                                                          <w:marLeft w:val="0"/>
                                                          <w:marRight w:val="0"/>
                                                          <w:marTop w:val="0"/>
                                                          <w:marBottom w:val="0"/>
                                                          <w:divBdr>
                                                            <w:top w:val="none" w:sz="0" w:space="0" w:color="auto"/>
                                                            <w:left w:val="none" w:sz="0" w:space="0" w:color="auto"/>
                                                            <w:bottom w:val="none" w:sz="0" w:space="0" w:color="auto"/>
                                                            <w:right w:val="none" w:sz="0" w:space="0" w:color="auto"/>
                                                          </w:divBdr>
                                                          <w:divsChild>
                                                            <w:div w:id="120837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3843461">
      <w:bodyDiv w:val="1"/>
      <w:marLeft w:val="0"/>
      <w:marRight w:val="0"/>
      <w:marTop w:val="0"/>
      <w:marBottom w:val="0"/>
      <w:divBdr>
        <w:top w:val="none" w:sz="0" w:space="0" w:color="auto"/>
        <w:left w:val="none" w:sz="0" w:space="0" w:color="auto"/>
        <w:bottom w:val="none" w:sz="0" w:space="0" w:color="auto"/>
        <w:right w:val="none" w:sz="0" w:space="0" w:color="auto"/>
      </w:divBdr>
      <w:divsChild>
        <w:div w:id="536621288">
          <w:marLeft w:val="0"/>
          <w:marRight w:val="0"/>
          <w:marTop w:val="0"/>
          <w:marBottom w:val="0"/>
          <w:divBdr>
            <w:top w:val="none" w:sz="0" w:space="0" w:color="auto"/>
            <w:left w:val="none" w:sz="0" w:space="0" w:color="auto"/>
            <w:bottom w:val="none" w:sz="0" w:space="0" w:color="auto"/>
            <w:right w:val="none" w:sz="0" w:space="0" w:color="auto"/>
          </w:divBdr>
          <w:divsChild>
            <w:div w:id="1430151612">
              <w:marLeft w:val="0"/>
              <w:marRight w:val="0"/>
              <w:marTop w:val="0"/>
              <w:marBottom w:val="0"/>
              <w:divBdr>
                <w:top w:val="none" w:sz="0" w:space="0" w:color="auto"/>
                <w:left w:val="none" w:sz="0" w:space="0" w:color="auto"/>
                <w:bottom w:val="none" w:sz="0" w:space="0" w:color="auto"/>
                <w:right w:val="none" w:sz="0" w:space="0" w:color="auto"/>
              </w:divBdr>
              <w:divsChild>
                <w:div w:id="1705861125">
                  <w:marLeft w:val="0"/>
                  <w:marRight w:val="0"/>
                  <w:marTop w:val="0"/>
                  <w:marBottom w:val="0"/>
                  <w:divBdr>
                    <w:top w:val="none" w:sz="0" w:space="0" w:color="auto"/>
                    <w:left w:val="none" w:sz="0" w:space="0" w:color="auto"/>
                    <w:bottom w:val="none" w:sz="0" w:space="0" w:color="auto"/>
                    <w:right w:val="none" w:sz="0" w:space="0" w:color="auto"/>
                  </w:divBdr>
                  <w:divsChild>
                    <w:div w:id="1692412156">
                      <w:marLeft w:val="0"/>
                      <w:marRight w:val="0"/>
                      <w:marTop w:val="0"/>
                      <w:marBottom w:val="0"/>
                      <w:divBdr>
                        <w:top w:val="none" w:sz="0" w:space="0" w:color="auto"/>
                        <w:left w:val="none" w:sz="0" w:space="0" w:color="auto"/>
                        <w:bottom w:val="none" w:sz="0" w:space="0" w:color="auto"/>
                        <w:right w:val="none" w:sz="0" w:space="0" w:color="auto"/>
                      </w:divBdr>
                      <w:divsChild>
                        <w:div w:id="294214585">
                          <w:marLeft w:val="0"/>
                          <w:marRight w:val="0"/>
                          <w:marTop w:val="0"/>
                          <w:marBottom w:val="0"/>
                          <w:divBdr>
                            <w:top w:val="none" w:sz="0" w:space="0" w:color="auto"/>
                            <w:left w:val="none" w:sz="0" w:space="0" w:color="auto"/>
                            <w:bottom w:val="none" w:sz="0" w:space="0" w:color="auto"/>
                            <w:right w:val="none" w:sz="0" w:space="0" w:color="auto"/>
                          </w:divBdr>
                          <w:divsChild>
                            <w:div w:id="1459377055">
                              <w:marLeft w:val="0"/>
                              <w:marRight w:val="0"/>
                              <w:marTop w:val="0"/>
                              <w:marBottom w:val="0"/>
                              <w:divBdr>
                                <w:top w:val="none" w:sz="0" w:space="0" w:color="auto"/>
                                <w:left w:val="none" w:sz="0" w:space="0" w:color="auto"/>
                                <w:bottom w:val="none" w:sz="0" w:space="0" w:color="auto"/>
                                <w:right w:val="none" w:sz="0" w:space="0" w:color="auto"/>
                              </w:divBdr>
                              <w:divsChild>
                                <w:div w:id="133956540">
                                  <w:marLeft w:val="0"/>
                                  <w:marRight w:val="0"/>
                                  <w:marTop w:val="0"/>
                                  <w:marBottom w:val="0"/>
                                  <w:divBdr>
                                    <w:top w:val="none" w:sz="0" w:space="0" w:color="auto"/>
                                    <w:left w:val="none" w:sz="0" w:space="0" w:color="auto"/>
                                    <w:bottom w:val="none" w:sz="0" w:space="0" w:color="auto"/>
                                    <w:right w:val="none" w:sz="0" w:space="0" w:color="auto"/>
                                  </w:divBdr>
                                  <w:divsChild>
                                    <w:div w:id="1930578586">
                                      <w:marLeft w:val="0"/>
                                      <w:marRight w:val="0"/>
                                      <w:marTop w:val="0"/>
                                      <w:marBottom w:val="0"/>
                                      <w:divBdr>
                                        <w:top w:val="none" w:sz="0" w:space="0" w:color="auto"/>
                                        <w:left w:val="none" w:sz="0" w:space="0" w:color="auto"/>
                                        <w:bottom w:val="none" w:sz="0" w:space="0" w:color="auto"/>
                                        <w:right w:val="none" w:sz="0" w:space="0" w:color="auto"/>
                                      </w:divBdr>
                                      <w:divsChild>
                                        <w:div w:id="1697076056">
                                          <w:marLeft w:val="0"/>
                                          <w:marRight w:val="0"/>
                                          <w:marTop w:val="0"/>
                                          <w:marBottom w:val="0"/>
                                          <w:divBdr>
                                            <w:top w:val="none" w:sz="0" w:space="0" w:color="auto"/>
                                            <w:left w:val="none" w:sz="0" w:space="0" w:color="auto"/>
                                            <w:bottom w:val="none" w:sz="0" w:space="0" w:color="auto"/>
                                            <w:right w:val="none" w:sz="0" w:space="0" w:color="auto"/>
                                          </w:divBdr>
                                          <w:divsChild>
                                            <w:div w:id="610672414">
                                              <w:marLeft w:val="0"/>
                                              <w:marRight w:val="0"/>
                                              <w:marTop w:val="0"/>
                                              <w:marBottom w:val="0"/>
                                              <w:divBdr>
                                                <w:top w:val="none" w:sz="0" w:space="0" w:color="auto"/>
                                                <w:left w:val="none" w:sz="0" w:space="0" w:color="auto"/>
                                                <w:bottom w:val="none" w:sz="0" w:space="0" w:color="auto"/>
                                                <w:right w:val="none" w:sz="0" w:space="0" w:color="auto"/>
                                              </w:divBdr>
                                              <w:divsChild>
                                                <w:div w:id="120273384">
                                                  <w:marLeft w:val="0"/>
                                                  <w:marRight w:val="0"/>
                                                  <w:marTop w:val="0"/>
                                                  <w:marBottom w:val="0"/>
                                                  <w:divBdr>
                                                    <w:top w:val="none" w:sz="0" w:space="0" w:color="auto"/>
                                                    <w:left w:val="none" w:sz="0" w:space="0" w:color="auto"/>
                                                    <w:bottom w:val="none" w:sz="0" w:space="0" w:color="auto"/>
                                                    <w:right w:val="none" w:sz="0" w:space="0" w:color="auto"/>
                                                  </w:divBdr>
                                                  <w:divsChild>
                                                    <w:div w:id="368723780">
                                                      <w:marLeft w:val="0"/>
                                                      <w:marRight w:val="0"/>
                                                      <w:marTop w:val="0"/>
                                                      <w:marBottom w:val="0"/>
                                                      <w:divBdr>
                                                        <w:top w:val="none" w:sz="0" w:space="0" w:color="auto"/>
                                                        <w:left w:val="none" w:sz="0" w:space="0" w:color="auto"/>
                                                        <w:bottom w:val="none" w:sz="0" w:space="0" w:color="auto"/>
                                                        <w:right w:val="none" w:sz="0" w:space="0" w:color="auto"/>
                                                      </w:divBdr>
                                                      <w:divsChild>
                                                        <w:div w:id="1942645564">
                                                          <w:marLeft w:val="0"/>
                                                          <w:marRight w:val="0"/>
                                                          <w:marTop w:val="0"/>
                                                          <w:marBottom w:val="0"/>
                                                          <w:divBdr>
                                                            <w:top w:val="none" w:sz="0" w:space="0" w:color="auto"/>
                                                            <w:left w:val="none" w:sz="0" w:space="0" w:color="auto"/>
                                                            <w:bottom w:val="none" w:sz="0" w:space="0" w:color="auto"/>
                                                            <w:right w:val="none" w:sz="0" w:space="0" w:color="auto"/>
                                                          </w:divBdr>
                                                          <w:divsChild>
                                                            <w:div w:id="128785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4892469">
      <w:bodyDiv w:val="1"/>
      <w:marLeft w:val="0"/>
      <w:marRight w:val="0"/>
      <w:marTop w:val="0"/>
      <w:marBottom w:val="0"/>
      <w:divBdr>
        <w:top w:val="none" w:sz="0" w:space="0" w:color="auto"/>
        <w:left w:val="none" w:sz="0" w:space="0" w:color="auto"/>
        <w:bottom w:val="none" w:sz="0" w:space="0" w:color="auto"/>
        <w:right w:val="none" w:sz="0" w:space="0" w:color="auto"/>
      </w:divBdr>
    </w:div>
    <w:div w:id="1039479303">
      <w:bodyDiv w:val="1"/>
      <w:marLeft w:val="0"/>
      <w:marRight w:val="0"/>
      <w:marTop w:val="0"/>
      <w:marBottom w:val="0"/>
      <w:divBdr>
        <w:top w:val="none" w:sz="0" w:space="0" w:color="auto"/>
        <w:left w:val="none" w:sz="0" w:space="0" w:color="auto"/>
        <w:bottom w:val="none" w:sz="0" w:space="0" w:color="auto"/>
        <w:right w:val="none" w:sz="0" w:space="0" w:color="auto"/>
      </w:divBdr>
      <w:divsChild>
        <w:div w:id="1135416410">
          <w:marLeft w:val="0"/>
          <w:marRight w:val="0"/>
          <w:marTop w:val="0"/>
          <w:marBottom w:val="0"/>
          <w:divBdr>
            <w:top w:val="none" w:sz="0" w:space="0" w:color="auto"/>
            <w:left w:val="none" w:sz="0" w:space="0" w:color="auto"/>
            <w:bottom w:val="none" w:sz="0" w:space="0" w:color="auto"/>
            <w:right w:val="none" w:sz="0" w:space="0" w:color="auto"/>
          </w:divBdr>
          <w:divsChild>
            <w:div w:id="665404222">
              <w:marLeft w:val="0"/>
              <w:marRight w:val="0"/>
              <w:marTop w:val="0"/>
              <w:marBottom w:val="0"/>
              <w:divBdr>
                <w:top w:val="none" w:sz="0" w:space="0" w:color="auto"/>
                <w:left w:val="none" w:sz="0" w:space="0" w:color="auto"/>
                <w:bottom w:val="none" w:sz="0" w:space="0" w:color="auto"/>
                <w:right w:val="none" w:sz="0" w:space="0" w:color="auto"/>
              </w:divBdr>
              <w:divsChild>
                <w:div w:id="1456145432">
                  <w:marLeft w:val="0"/>
                  <w:marRight w:val="0"/>
                  <w:marTop w:val="0"/>
                  <w:marBottom w:val="0"/>
                  <w:divBdr>
                    <w:top w:val="none" w:sz="0" w:space="0" w:color="auto"/>
                    <w:left w:val="none" w:sz="0" w:space="0" w:color="auto"/>
                    <w:bottom w:val="none" w:sz="0" w:space="0" w:color="auto"/>
                    <w:right w:val="none" w:sz="0" w:space="0" w:color="auto"/>
                  </w:divBdr>
                  <w:divsChild>
                    <w:div w:id="1159931218">
                      <w:marLeft w:val="0"/>
                      <w:marRight w:val="0"/>
                      <w:marTop w:val="0"/>
                      <w:marBottom w:val="0"/>
                      <w:divBdr>
                        <w:top w:val="none" w:sz="0" w:space="0" w:color="auto"/>
                        <w:left w:val="none" w:sz="0" w:space="0" w:color="auto"/>
                        <w:bottom w:val="none" w:sz="0" w:space="0" w:color="auto"/>
                        <w:right w:val="none" w:sz="0" w:space="0" w:color="auto"/>
                      </w:divBdr>
                      <w:divsChild>
                        <w:div w:id="448739310">
                          <w:marLeft w:val="0"/>
                          <w:marRight w:val="0"/>
                          <w:marTop w:val="0"/>
                          <w:marBottom w:val="0"/>
                          <w:divBdr>
                            <w:top w:val="none" w:sz="0" w:space="0" w:color="auto"/>
                            <w:left w:val="none" w:sz="0" w:space="0" w:color="auto"/>
                            <w:bottom w:val="none" w:sz="0" w:space="0" w:color="auto"/>
                            <w:right w:val="none" w:sz="0" w:space="0" w:color="auto"/>
                          </w:divBdr>
                          <w:divsChild>
                            <w:div w:id="1723406185">
                              <w:marLeft w:val="0"/>
                              <w:marRight w:val="0"/>
                              <w:marTop w:val="0"/>
                              <w:marBottom w:val="0"/>
                              <w:divBdr>
                                <w:top w:val="none" w:sz="0" w:space="0" w:color="auto"/>
                                <w:left w:val="none" w:sz="0" w:space="0" w:color="auto"/>
                                <w:bottom w:val="none" w:sz="0" w:space="0" w:color="auto"/>
                                <w:right w:val="none" w:sz="0" w:space="0" w:color="auto"/>
                              </w:divBdr>
                              <w:divsChild>
                                <w:div w:id="250310710">
                                  <w:marLeft w:val="0"/>
                                  <w:marRight w:val="0"/>
                                  <w:marTop w:val="0"/>
                                  <w:marBottom w:val="0"/>
                                  <w:divBdr>
                                    <w:top w:val="none" w:sz="0" w:space="0" w:color="auto"/>
                                    <w:left w:val="none" w:sz="0" w:space="0" w:color="auto"/>
                                    <w:bottom w:val="none" w:sz="0" w:space="0" w:color="auto"/>
                                    <w:right w:val="none" w:sz="0" w:space="0" w:color="auto"/>
                                  </w:divBdr>
                                  <w:divsChild>
                                    <w:div w:id="245891503">
                                      <w:marLeft w:val="0"/>
                                      <w:marRight w:val="0"/>
                                      <w:marTop w:val="0"/>
                                      <w:marBottom w:val="0"/>
                                      <w:divBdr>
                                        <w:top w:val="none" w:sz="0" w:space="0" w:color="auto"/>
                                        <w:left w:val="none" w:sz="0" w:space="0" w:color="auto"/>
                                        <w:bottom w:val="none" w:sz="0" w:space="0" w:color="auto"/>
                                        <w:right w:val="none" w:sz="0" w:space="0" w:color="auto"/>
                                      </w:divBdr>
                                      <w:divsChild>
                                        <w:div w:id="1021781685">
                                          <w:marLeft w:val="0"/>
                                          <w:marRight w:val="0"/>
                                          <w:marTop w:val="0"/>
                                          <w:marBottom w:val="0"/>
                                          <w:divBdr>
                                            <w:top w:val="none" w:sz="0" w:space="0" w:color="auto"/>
                                            <w:left w:val="none" w:sz="0" w:space="0" w:color="auto"/>
                                            <w:bottom w:val="none" w:sz="0" w:space="0" w:color="auto"/>
                                            <w:right w:val="none" w:sz="0" w:space="0" w:color="auto"/>
                                          </w:divBdr>
                                          <w:divsChild>
                                            <w:div w:id="419329234">
                                              <w:marLeft w:val="0"/>
                                              <w:marRight w:val="0"/>
                                              <w:marTop w:val="0"/>
                                              <w:marBottom w:val="0"/>
                                              <w:divBdr>
                                                <w:top w:val="none" w:sz="0" w:space="0" w:color="auto"/>
                                                <w:left w:val="none" w:sz="0" w:space="0" w:color="auto"/>
                                                <w:bottom w:val="none" w:sz="0" w:space="0" w:color="auto"/>
                                                <w:right w:val="none" w:sz="0" w:space="0" w:color="auto"/>
                                              </w:divBdr>
                                              <w:divsChild>
                                                <w:div w:id="1132820926">
                                                  <w:marLeft w:val="0"/>
                                                  <w:marRight w:val="0"/>
                                                  <w:marTop w:val="0"/>
                                                  <w:marBottom w:val="0"/>
                                                  <w:divBdr>
                                                    <w:top w:val="none" w:sz="0" w:space="0" w:color="auto"/>
                                                    <w:left w:val="none" w:sz="0" w:space="0" w:color="auto"/>
                                                    <w:bottom w:val="none" w:sz="0" w:space="0" w:color="auto"/>
                                                    <w:right w:val="none" w:sz="0" w:space="0" w:color="auto"/>
                                                  </w:divBdr>
                                                  <w:divsChild>
                                                    <w:div w:id="1068651007">
                                                      <w:marLeft w:val="0"/>
                                                      <w:marRight w:val="0"/>
                                                      <w:marTop w:val="0"/>
                                                      <w:marBottom w:val="0"/>
                                                      <w:divBdr>
                                                        <w:top w:val="none" w:sz="0" w:space="0" w:color="auto"/>
                                                        <w:left w:val="none" w:sz="0" w:space="0" w:color="auto"/>
                                                        <w:bottom w:val="none" w:sz="0" w:space="0" w:color="auto"/>
                                                        <w:right w:val="none" w:sz="0" w:space="0" w:color="auto"/>
                                                      </w:divBdr>
                                                      <w:divsChild>
                                                        <w:div w:id="2049139253">
                                                          <w:marLeft w:val="0"/>
                                                          <w:marRight w:val="0"/>
                                                          <w:marTop w:val="0"/>
                                                          <w:marBottom w:val="0"/>
                                                          <w:divBdr>
                                                            <w:top w:val="none" w:sz="0" w:space="0" w:color="auto"/>
                                                            <w:left w:val="none" w:sz="0" w:space="0" w:color="auto"/>
                                                            <w:bottom w:val="none" w:sz="0" w:space="0" w:color="auto"/>
                                                            <w:right w:val="none" w:sz="0" w:space="0" w:color="auto"/>
                                                          </w:divBdr>
                                                          <w:divsChild>
                                                            <w:div w:id="170964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6873621">
      <w:bodyDiv w:val="1"/>
      <w:marLeft w:val="0"/>
      <w:marRight w:val="0"/>
      <w:marTop w:val="0"/>
      <w:marBottom w:val="0"/>
      <w:divBdr>
        <w:top w:val="none" w:sz="0" w:space="0" w:color="auto"/>
        <w:left w:val="none" w:sz="0" w:space="0" w:color="auto"/>
        <w:bottom w:val="none" w:sz="0" w:space="0" w:color="auto"/>
        <w:right w:val="none" w:sz="0" w:space="0" w:color="auto"/>
      </w:divBdr>
      <w:divsChild>
        <w:div w:id="23290905">
          <w:marLeft w:val="0"/>
          <w:marRight w:val="0"/>
          <w:marTop w:val="0"/>
          <w:marBottom w:val="0"/>
          <w:divBdr>
            <w:top w:val="none" w:sz="0" w:space="0" w:color="auto"/>
            <w:left w:val="none" w:sz="0" w:space="0" w:color="auto"/>
            <w:bottom w:val="none" w:sz="0" w:space="0" w:color="auto"/>
            <w:right w:val="none" w:sz="0" w:space="0" w:color="auto"/>
          </w:divBdr>
          <w:divsChild>
            <w:div w:id="1491024697">
              <w:marLeft w:val="0"/>
              <w:marRight w:val="0"/>
              <w:marTop w:val="0"/>
              <w:marBottom w:val="0"/>
              <w:divBdr>
                <w:top w:val="none" w:sz="0" w:space="0" w:color="auto"/>
                <w:left w:val="none" w:sz="0" w:space="0" w:color="auto"/>
                <w:bottom w:val="none" w:sz="0" w:space="0" w:color="auto"/>
                <w:right w:val="none" w:sz="0" w:space="0" w:color="auto"/>
              </w:divBdr>
              <w:divsChild>
                <w:div w:id="1212889561">
                  <w:marLeft w:val="0"/>
                  <w:marRight w:val="0"/>
                  <w:marTop w:val="0"/>
                  <w:marBottom w:val="0"/>
                  <w:divBdr>
                    <w:top w:val="none" w:sz="0" w:space="0" w:color="auto"/>
                    <w:left w:val="none" w:sz="0" w:space="0" w:color="auto"/>
                    <w:bottom w:val="none" w:sz="0" w:space="0" w:color="auto"/>
                    <w:right w:val="none" w:sz="0" w:space="0" w:color="auto"/>
                  </w:divBdr>
                  <w:divsChild>
                    <w:div w:id="767120795">
                      <w:marLeft w:val="0"/>
                      <w:marRight w:val="0"/>
                      <w:marTop w:val="0"/>
                      <w:marBottom w:val="0"/>
                      <w:divBdr>
                        <w:top w:val="none" w:sz="0" w:space="0" w:color="auto"/>
                        <w:left w:val="none" w:sz="0" w:space="0" w:color="auto"/>
                        <w:bottom w:val="none" w:sz="0" w:space="0" w:color="auto"/>
                        <w:right w:val="none" w:sz="0" w:space="0" w:color="auto"/>
                      </w:divBdr>
                      <w:divsChild>
                        <w:div w:id="1052272131">
                          <w:marLeft w:val="0"/>
                          <w:marRight w:val="0"/>
                          <w:marTop w:val="0"/>
                          <w:marBottom w:val="0"/>
                          <w:divBdr>
                            <w:top w:val="none" w:sz="0" w:space="0" w:color="auto"/>
                            <w:left w:val="none" w:sz="0" w:space="0" w:color="auto"/>
                            <w:bottom w:val="none" w:sz="0" w:space="0" w:color="auto"/>
                            <w:right w:val="none" w:sz="0" w:space="0" w:color="auto"/>
                          </w:divBdr>
                          <w:divsChild>
                            <w:div w:id="190147066">
                              <w:marLeft w:val="0"/>
                              <w:marRight w:val="0"/>
                              <w:marTop w:val="0"/>
                              <w:marBottom w:val="0"/>
                              <w:divBdr>
                                <w:top w:val="none" w:sz="0" w:space="0" w:color="auto"/>
                                <w:left w:val="none" w:sz="0" w:space="0" w:color="auto"/>
                                <w:bottom w:val="none" w:sz="0" w:space="0" w:color="auto"/>
                                <w:right w:val="none" w:sz="0" w:space="0" w:color="auto"/>
                              </w:divBdr>
                              <w:divsChild>
                                <w:div w:id="127936895">
                                  <w:marLeft w:val="0"/>
                                  <w:marRight w:val="0"/>
                                  <w:marTop w:val="0"/>
                                  <w:marBottom w:val="0"/>
                                  <w:divBdr>
                                    <w:top w:val="none" w:sz="0" w:space="0" w:color="auto"/>
                                    <w:left w:val="none" w:sz="0" w:space="0" w:color="auto"/>
                                    <w:bottom w:val="none" w:sz="0" w:space="0" w:color="auto"/>
                                    <w:right w:val="none" w:sz="0" w:space="0" w:color="auto"/>
                                  </w:divBdr>
                                  <w:divsChild>
                                    <w:div w:id="1120413385">
                                      <w:marLeft w:val="0"/>
                                      <w:marRight w:val="0"/>
                                      <w:marTop w:val="0"/>
                                      <w:marBottom w:val="0"/>
                                      <w:divBdr>
                                        <w:top w:val="none" w:sz="0" w:space="0" w:color="auto"/>
                                        <w:left w:val="none" w:sz="0" w:space="0" w:color="auto"/>
                                        <w:bottom w:val="none" w:sz="0" w:space="0" w:color="auto"/>
                                        <w:right w:val="none" w:sz="0" w:space="0" w:color="auto"/>
                                      </w:divBdr>
                                      <w:divsChild>
                                        <w:div w:id="454982479">
                                          <w:marLeft w:val="0"/>
                                          <w:marRight w:val="0"/>
                                          <w:marTop w:val="0"/>
                                          <w:marBottom w:val="0"/>
                                          <w:divBdr>
                                            <w:top w:val="none" w:sz="0" w:space="0" w:color="auto"/>
                                            <w:left w:val="none" w:sz="0" w:space="0" w:color="auto"/>
                                            <w:bottom w:val="none" w:sz="0" w:space="0" w:color="auto"/>
                                            <w:right w:val="none" w:sz="0" w:space="0" w:color="auto"/>
                                          </w:divBdr>
                                          <w:divsChild>
                                            <w:div w:id="8799668">
                                              <w:marLeft w:val="0"/>
                                              <w:marRight w:val="0"/>
                                              <w:marTop w:val="0"/>
                                              <w:marBottom w:val="0"/>
                                              <w:divBdr>
                                                <w:top w:val="none" w:sz="0" w:space="0" w:color="auto"/>
                                                <w:left w:val="none" w:sz="0" w:space="0" w:color="auto"/>
                                                <w:bottom w:val="none" w:sz="0" w:space="0" w:color="auto"/>
                                                <w:right w:val="none" w:sz="0" w:space="0" w:color="auto"/>
                                              </w:divBdr>
                                              <w:divsChild>
                                                <w:div w:id="1966694233">
                                                  <w:marLeft w:val="0"/>
                                                  <w:marRight w:val="0"/>
                                                  <w:marTop w:val="0"/>
                                                  <w:marBottom w:val="0"/>
                                                  <w:divBdr>
                                                    <w:top w:val="none" w:sz="0" w:space="0" w:color="auto"/>
                                                    <w:left w:val="none" w:sz="0" w:space="0" w:color="auto"/>
                                                    <w:bottom w:val="none" w:sz="0" w:space="0" w:color="auto"/>
                                                    <w:right w:val="none" w:sz="0" w:space="0" w:color="auto"/>
                                                  </w:divBdr>
                                                  <w:divsChild>
                                                    <w:div w:id="1600599460">
                                                      <w:marLeft w:val="0"/>
                                                      <w:marRight w:val="0"/>
                                                      <w:marTop w:val="0"/>
                                                      <w:marBottom w:val="0"/>
                                                      <w:divBdr>
                                                        <w:top w:val="none" w:sz="0" w:space="0" w:color="auto"/>
                                                        <w:left w:val="none" w:sz="0" w:space="0" w:color="auto"/>
                                                        <w:bottom w:val="none" w:sz="0" w:space="0" w:color="auto"/>
                                                        <w:right w:val="none" w:sz="0" w:space="0" w:color="auto"/>
                                                      </w:divBdr>
                                                      <w:divsChild>
                                                        <w:div w:id="434058423">
                                                          <w:marLeft w:val="0"/>
                                                          <w:marRight w:val="0"/>
                                                          <w:marTop w:val="0"/>
                                                          <w:marBottom w:val="0"/>
                                                          <w:divBdr>
                                                            <w:top w:val="none" w:sz="0" w:space="0" w:color="auto"/>
                                                            <w:left w:val="none" w:sz="0" w:space="0" w:color="auto"/>
                                                            <w:bottom w:val="none" w:sz="0" w:space="0" w:color="auto"/>
                                                            <w:right w:val="none" w:sz="0" w:space="0" w:color="auto"/>
                                                          </w:divBdr>
                                                          <w:divsChild>
                                                            <w:div w:id="13804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9737248">
      <w:bodyDiv w:val="1"/>
      <w:marLeft w:val="0"/>
      <w:marRight w:val="0"/>
      <w:marTop w:val="0"/>
      <w:marBottom w:val="0"/>
      <w:divBdr>
        <w:top w:val="none" w:sz="0" w:space="0" w:color="auto"/>
        <w:left w:val="none" w:sz="0" w:space="0" w:color="auto"/>
        <w:bottom w:val="none" w:sz="0" w:space="0" w:color="auto"/>
        <w:right w:val="none" w:sz="0" w:space="0" w:color="auto"/>
      </w:divBdr>
    </w:div>
    <w:div w:id="1114833872">
      <w:bodyDiv w:val="1"/>
      <w:marLeft w:val="0"/>
      <w:marRight w:val="0"/>
      <w:marTop w:val="0"/>
      <w:marBottom w:val="0"/>
      <w:divBdr>
        <w:top w:val="none" w:sz="0" w:space="0" w:color="auto"/>
        <w:left w:val="none" w:sz="0" w:space="0" w:color="auto"/>
        <w:bottom w:val="none" w:sz="0" w:space="0" w:color="auto"/>
        <w:right w:val="none" w:sz="0" w:space="0" w:color="auto"/>
      </w:divBdr>
      <w:divsChild>
        <w:div w:id="1121343409">
          <w:marLeft w:val="0"/>
          <w:marRight w:val="0"/>
          <w:marTop w:val="0"/>
          <w:marBottom w:val="0"/>
          <w:divBdr>
            <w:top w:val="none" w:sz="0" w:space="0" w:color="auto"/>
            <w:left w:val="none" w:sz="0" w:space="0" w:color="auto"/>
            <w:bottom w:val="none" w:sz="0" w:space="0" w:color="auto"/>
            <w:right w:val="none" w:sz="0" w:space="0" w:color="auto"/>
          </w:divBdr>
          <w:divsChild>
            <w:div w:id="803500709">
              <w:marLeft w:val="0"/>
              <w:marRight w:val="0"/>
              <w:marTop w:val="0"/>
              <w:marBottom w:val="0"/>
              <w:divBdr>
                <w:top w:val="none" w:sz="0" w:space="0" w:color="auto"/>
                <w:left w:val="none" w:sz="0" w:space="0" w:color="auto"/>
                <w:bottom w:val="none" w:sz="0" w:space="0" w:color="auto"/>
                <w:right w:val="none" w:sz="0" w:space="0" w:color="auto"/>
              </w:divBdr>
              <w:divsChild>
                <w:div w:id="50082444">
                  <w:marLeft w:val="0"/>
                  <w:marRight w:val="0"/>
                  <w:marTop w:val="0"/>
                  <w:marBottom w:val="0"/>
                  <w:divBdr>
                    <w:top w:val="none" w:sz="0" w:space="0" w:color="auto"/>
                    <w:left w:val="none" w:sz="0" w:space="0" w:color="auto"/>
                    <w:bottom w:val="none" w:sz="0" w:space="0" w:color="auto"/>
                    <w:right w:val="none" w:sz="0" w:space="0" w:color="auto"/>
                  </w:divBdr>
                  <w:divsChild>
                    <w:div w:id="1857302331">
                      <w:marLeft w:val="0"/>
                      <w:marRight w:val="0"/>
                      <w:marTop w:val="0"/>
                      <w:marBottom w:val="0"/>
                      <w:divBdr>
                        <w:top w:val="none" w:sz="0" w:space="0" w:color="auto"/>
                        <w:left w:val="none" w:sz="0" w:space="0" w:color="auto"/>
                        <w:bottom w:val="none" w:sz="0" w:space="0" w:color="auto"/>
                        <w:right w:val="none" w:sz="0" w:space="0" w:color="auto"/>
                      </w:divBdr>
                      <w:divsChild>
                        <w:div w:id="1478105423">
                          <w:marLeft w:val="0"/>
                          <w:marRight w:val="0"/>
                          <w:marTop w:val="0"/>
                          <w:marBottom w:val="0"/>
                          <w:divBdr>
                            <w:top w:val="none" w:sz="0" w:space="0" w:color="auto"/>
                            <w:left w:val="none" w:sz="0" w:space="0" w:color="auto"/>
                            <w:bottom w:val="none" w:sz="0" w:space="0" w:color="auto"/>
                            <w:right w:val="none" w:sz="0" w:space="0" w:color="auto"/>
                          </w:divBdr>
                          <w:divsChild>
                            <w:div w:id="760951684">
                              <w:marLeft w:val="0"/>
                              <w:marRight w:val="0"/>
                              <w:marTop w:val="0"/>
                              <w:marBottom w:val="0"/>
                              <w:divBdr>
                                <w:top w:val="none" w:sz="0" w:space="0" w:color="auto"/>
                                <w:left w:val="none" w:sz="0" w:space="0" w:color="auto"/>
                                <w:bottom w:val="none" w:sz="0" w:space="0" w:color="auto"/>
                                <w:right w:val="none" w:sz="0" w:space="0" w:color="auto"/>
                              </w:divBdr>
                              <w:divsChild>
                                <w:div w:id="971330757">
                                  <w:marLeft w:val="0"/>
                                  <w:marRight w:val="0"/>
                                  <w:marTop w:val="0"/>
                                  <w:marBottom w:val="0"/>
                                  <w:divBdr>
                                    <w:top w:val="none" w:sz="0" w:space="0" w:color="auto"/>
                                    <w:left w:val="none" w:sz="0" w:space="0" w:color="auto"/>
                                    <w:bottom w:val="none" w:sz="0" w:space="0" w:color="auto"/>
                                    <w:right w:val="none" w:sz="0" w:space="0" w:color="auto"/>
                                  </w:divBdr>
                                  <w:divsChild>
                                    <w:div w:id="1538273518">
                                      <w:marLeft w:val="0"/>
                                      <w:marRight w:val="0"/>
                                      <w:marTop w:val="0"/>
                                      <w:marBottom w:val="0"/>
                                      <w:divBdr>
                                        <w:top w:val="none" w:sz="0" w:space="0" w:color="auto"/>
                                        <w:left w:val="none" w:sz="0" w:space="0" w:color="auto"/>
                                        <w:bottom w:val="none" w:sz="0" w:space="0" w:color="auto"/>
                                        <w:right w:val="none" w:sz="0" w:space="0" w:color="auto"/>
                                      </w:divBdr>
                                      <w:divsChild>
                                        <w:div w:id="157115772">
                                          <w:marLeft w:val="0"/>
                                          <w:marRight w:val="0"/>
                                          <w:marTop w:val="0"/>
                                          <w:marBottom w:val="0"/>
                                          <w:divBdr>
                                            <w:top w:val="none" w:sz="0" w:space="0" w:color="auto"/>
                                            <w:left w:val="none" w:sz="0" w:space="0" w:color="auto"/>
                                            <w:bottom w:val="none" w:sz="0" w:space="0" w:color="auto"/>
                                            <w:right w:val="none" w:sz="0" w:space="0" w:color="auto"/>
                                          </w:divBdr>
                                          <w:divsChild>
                                            <w:div w:id="2135634060">
                                              <w:marLeft w:val="0"/>
                                              <w:marRight w:val="0"/>
                                              <w:marTop w:val="0"/>
                                              <w:marBottom w:val="0"/>
                                              <w:divBdr>
                                                <w:top w:val="none" w:sz="0" w:space="0" w:color="auto"/>
                                                <w:left w:val="none" w:sz="0" w:space="0" w:color="auto"/>
                                                <w:bottom w:val="none" w:sz="0" w:space="0" w:color="auto"/>
                                                <w:right w:val="none" w:sz="0" w:space="0" w:color="auto"/>
                                              </w:divBdr>
                                              <w:divsChild>
                                                <w:div w:id="860896360">
                                                  <w:marLeft w:val="0"/>
                                                  <w:marRight w:val="0"/>
                                                  <w:marTop w:val="0"/>
                                                  <w:marBottom w:val="0"/>
                                                  <w:divBdr>
                                                    <w:top w:val="none" w:sz="0" w:space="0" w:color="auto"/>
                                                    <w:left w:val="none" w:sz="0" w:space="0" w:color="auto"/>
                                                    <w:bottom w:val="none" w:sz="0" w:space="0" w:color="auto"/>
                                                    <w:right w:val="none" w:sz="0" w:space="0" w:color="auto"/>
                                                  </w:divBdr>
                                                  <w:divsChild>
                                                    <w:div w:id="1491483587">
                                                      <w:marLeft w:val="0"/>
                                                      <w:marRight w:val="0"/>
                                                      <w:marTop w:val="0"/>
                                                      <w:marBottom w:val="0"/>
                                                      <w:divBdr>
                                                        <w:top w:val="none" w:sz="0" w:space="0" w:color="auto"/>
                                                        <w:left w:val="none" w:sz="0" w:space="0" w:color="auto"/>
                                                        <w:bottom w:val="none" w:sz="0" w:space="0" w:color="auto"/>
                                                        <w:right w:val="none" w:sz="0" w:space="0" w:color="auto"/>
                                                      </w:divBdr>
                                                      <w:divsChild>
                                                        <w:div w:id="1637105797">
                                                          <w:marLeft w:val="0"/>
                                                          <w:marRight w:val="0"/>
                                                          <w:marTop w:val="0"/>
                                                          <w:marBottom w:val="0"/>
                                                          <w:divBdr>
                                                            <w:top w:val="none" w:sz="0" w:space="0" w:color="auto"/>
                                                            <w:left w:val="none" w:sz="0" w:space="0" w:color="auto"/>
                                                            <w:bottom w:val="none" w:sz="0" w:space="0" w:color="auto"/>
                                                            <w:right w:val="none" w:sz="0" w:space="0" w:color="auto"/>
                                                          </w:divBdr>
                                                          <w:divsChild>
                                                            <w:div w:id="10945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7460972">
      <w:bodyDiv w:val="1"/>
      <w:marLeft w:val="0"/>
      <w:marRight w:val="0"/>
      <w:marTop w:val="0"/>
      <w:marBottom w:val="0"/>
      <w:divBdr>
        <w:top w:val="none" w:sz="0" w:space="0" w:color="auto"/>
        <w:left w:val="none" w:sz="0" w:space="0" w:color="auto"/>
        <w:bottom w:val="none" w:sz="0" w:space="0" w:color="auto"/>
        <w:right w:val="none" w:sz="0" w:space="0" w:color="auto"/>
      </w:divBdr>
      <w:divsChild>
        <w:div w:id="2049912487">
          <w:marLeft w:val="0"/>
          <w:marRight w:val="0"/>
          <w:marTop w:val="0"/>
          <w:marBottom w:val="0"/>
          <w:divBdr>
            <w:top w:val="none" w:sz="0" w:space="0" w:color="auto"/>
            <w:left w:val="none" w:sz="0" w:space="0" w:color="auto"/>
            <w:bottom w:val="none" w:sz="0" w:space="0" w:color="auto"/>
            <w:right w:val="none" w:sz="0" w:space="0" w:color="auto"/>
          </w:divBdr>
          <w:divsChild>
            <w:div w:id="295986793">
              <w:marLeft w:val="0"/>
              <w:marRight w:val="0"/>
              <w:marTop w:val="0"/>
              <w:marBottom w:val="0"/>
              <w:divBdr>
                <w:top w:val="none" w:sz="0" w:space="0" w:color="auto"/>
                <w:left w:val="none" w:sz="0" w:space="0" w:color="auto"/>
                <w:bottom w:val="none" w:sz="0" w:space="0" w:color="auto"/>
                <w:right w:val="none" w:sz="0" w:space="0" w:color="auto"/>
              </w:divBdr>
              <w:divsChild>
                <w:div w:id="931015096">
                  <w:marLeft w:val="0"/>
                  <w:marRight w:val="0"/>
                  <w:marTop w:val="0"/>
                  <w:marBottom w:val="0"/>
                  <w:divBdr>
                    <w:top w:val="none" w:sz="0" w:space="0" w:color="auto"/>
                    <w:left w:val="none" w:sz="0" w:space="0" w:color="auto"/>
                    <w:bottom w:val="none" w:sz="0" w:space="0" w:color="auto"/>
                    <w:right w:val="none" w:sz="0" w:space="0" w:color="auto"/>
                  </w:divBdr>
                  <w:divsChild>
                    <w:div w:id="135684304">
                      <w:marLeft w:val="0"/>
                      <w:marRight w:val="0"/>
                      <w:marTop w:val="0"/>
                      <w:marBottom w:val="0"/>
                      <w:divBdr>
                        <w:top w:val="none" w:sz="0" w:space="0" w:color="auto"/>
                        <w:left w:val="none" w:sz="0" w:space="0" w:color="auto"/>
                        <w:bottom w:val="none" w:sz="0" w:space="0" w:color="auto"/>
                        <w:right w:val="none" w:sz="0" w:space="0" w:color="auto"/>
                      </w:divBdr>
                      <w:divsChild>
                        <w:div w:id="1122572430">
                          <w:marLeft w:val="0"/>
                          <w:marRight w:val="0"/>
                          <w:marTop w:val="0"/>
                          <w:marBottom w:val="0"/>
                          <w:divBdr>
                            <w:top w:val="none" w:sz="0" w:space="0" w:color="auto"/>
                            <w:left w:val="none" w:sz="0" w:space="0" w:color="auto"/>
                            <w:bottom w:val="none" w:sz="0" w:space="0" w:color="auto"/>
                            <w:right w:val="none" w:sz="0" w:space="0" w:color="auto"/>
                          </w:divBdr>
                          <w:divsChild>
                            <w:div w:id="804541364">
                              <w:marLeft w:val="0"/>
                              <w:marRight w:val="0"/>
                              <w:marTop w:val="0"/>
                              <w:marBottom w:val="0"/>
                              <w:divBdr>
                                <w:top w:val="none" w:sz="0" w:space="0" w:color="auto"/>
                                <w:left w:val="none" w:sz="0" w:space="0" w:color="auto"/>
                                <w:bottom w:val="none" w:sz="0" w:space="0" w:color="auto"/>
                                <w:right w:val="none" w:sz="0" w:space="0" w:color="auto"/>
                              </w:divBdr>
                              <w:divsChild>
                                <w:div w:id="909803123">
                                  <w:marLeft w:val="0"/>
                                  <w:marRight w:val="0"/>
                                  <w:marTop w:val="0"/>
                                  <w:marBottom w:val="0"/>
                                  <w:divBdr>
                                    <w:top w:val="none" w:sz="0" w:space="0" w:color="auto"/>
                                    <w:left w:val="none" w:sz="0" w:space="0" w:color="auto"/>
                                    <w:bottom w:val="none" w:sz="0" w:space="0" w:color="auto"/>
                                    <w:right w:val="none" w:sz="0" w:space="0" w:color="auto"/>
                                  </w:divBdr>
                                  <w:divsChild>
                                    <w:div w:id="1504587093">
                                      <w:marLeft w:val="0"/>
                                      <w:marRight w:val="0"/>
                                      <w:marTop w:val="0"/>
                                      <w:marBottom w:val="0"/>
                                      <w:divBdr>
                                        <w:top w:val="none" w:sz="0" w:space="0" w:color="auto"/>
                                        <w:left w:val="none" w:sz="0" w:space="0" w:color="auto"/>
                                        <w:bottom w:val="none" w:sz="0" w:space="0" w:color="auto"/>
                                        <w:right w:val="none" w:sz="0" w:space="0" w:color="auto"/>
                                      </w:divBdr>
                                      <w:divsChild>
                                        <w:div w:id="2100826889">
                                          <w:marLeft w:val="0"/>
                                          <w:marRight w:val="0"/>
                                          <w:marTop w:val="0"/>
                                          <w:marBottom w:val="0"/>
                                          <w:divBdr>
                                            <w:top w:val="none" w:sz="0" w:space="0" w:color="auto"/>
                                            <w:left w:val="none" w:sz="0" w:space="0" w:color="auto"/>
                                            <w:bottom w:val="none" w:sz="0" w:space="0" w:color="auto"/>
                                            <w:right w:val="none" w:sz="0" w:space="0" w:color="auto"/>
                                          </w:divBdr>
                                          <w:divsChild>
                                            <w:div w:id="2068260990">
                                              <w:marLeft w:val="0"/>
                                              <w:marRight w:val="0"/>
                                              <w:marTop w:val="0"/>
                                              <w:marBottom w:val="0"/>
                                              <w:divBdr>
                                                <w:top w:val="none" w:sz="0" w:space="0" w:color="auto"/>
                                                <w:left w:val="none" w:sz="0" w:space="0" w:color="auto"/>
                                                <w:bottom w:val="none" w:sz="0" w:space="0" w:color="auto"/>
                                                <w:right w:val="none" w:sz="0" w:space="0" w:color="auto"/>
                                              </w:divBdr>
                                              <w:divsChild>
                                                <w:div w:id="681055613">
                                                  <w:marLeft w:val="0"/>
                                                  <w:marRight w:val="0"/>
                                                  <w:marTop w:val="0"/>
                                                  <w:marBottom w:val="0"/>
                                                  <w:divBdr>
                                                    <w:top w:val="none" w:sz="0" w:space="0" w:color="auto"/>
                                                    <w:left w:val="none" w:sz="0" w:space="0" w:color="auto"/>
                                                    <w:bottom w:val="none" w:sz="0" w:space="0" w:color="auto"/>
                                                    <w:right w:val="none" w:sz="0" w:space="0" w:color="auto"/>
                                                  </w:divBdr>
                                                  <w:divsChild>
                                                    <w:div w:id="831483075">
                                                      <w:marLeft w:val="0"/>
                                                      <w:marRight w:val="0"/>
                                                      <w:marTop w:val="0"/>
                                                      <w:marBottom w:val="0"/>
                                                      <w:divBdr>
                                                        <w:top w:val="none" w:sz="0" w:space="0" w:color="auto"/>
                                                        <w:left w:val="none" w:sz="0" w:space="0" w:color="auto"/>
                                                        <w:bottom w:val="none" w:sz="0" w:space="0" w:color="auto"/>
                                                        <w:right w:val="none" w:sz="0" w:space="0" w:color="auto"/>
                                                      </w:divBdr>
                                                      <w:divsChild>
                                                        <w:div w:id="130296239">
                                                          <w:marLeft w:val="0"/>
                                                          <w:marRight w:val="0"/>
                                                          <w:marTop w:val="0"/>
                                                          <w:marBottom w:val="0"/>
                                                          <w:divBdr>
                                                            <w:top w:val="none" w:sz="0" w:space="0" w:color="auto"/>
                                                            <w:left w:val="none" w:sz="0" w:space="0" w:color="auto"/>
                                                            <w:bottom w:val="none" w:sz="0" w:space="0" w:color="auto"/>
                                                            <w:right w:val="none" w:sz="0" w:space="0" w:color="auto"/>
                                                          </w:divBdr>
                                                          <w:divsChild>
                                                            <w:div w:id="2206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7861498">
      <w:bodyDiv w:val="1"/>
      <w:marLeft w:val="0"/>
      <w:marRight w:val="0"/>
      <w:marTop w:val="0"/>
      <w:marBottom w:val="0"/>
      <w:divBdr>
        <w:top w:val="none" w:sz="0" w:space="0" w:color="auto"/>
        <w:left w:val="none" w:sz="0" w:space="0" w:color="auto"/>
        <w:bottom w:val="none" w:sz="0" w:space="0" w:color="auto"/>
        <w:right w:val="none" w:sz="0" w:space="0" w:color="auto"/>
      </w:divBdr>
      <w:divsChild>
        <w:div w:id="277182497">
          <w:marLeft w:val="0"/>
          <w:marRight w:val="0"/>
          <w:marTop w:val="0"/>
          <w:marBottom w:val="0"/>
          <w:divBdr>
            <w:top w:val="none" w:sz="0" w:space="0" w:color="auto"/>
            <w:left w:val="none" w:sz="0" w:space="0" w:color="auto"/>
            <w:bottom w:val="none" w:sz="0" w:space="0" w:color="auto"/>
            <w:right w:val="none" w:sz="0" w:space="0" w:color="auto"/>
          </w:divBdr>
          <w:divsChild>
            <w:div w:id="1302346486">
              <w:marLeft w:val="0"/>
              <w:marRight w:val="0"/>
              <w:marTop w:val="0"/>
              <w:marBottom w:val="0"/>
              <w:divBdr>
                <w:top w:val="none" w:sz="0" w:space="0" w:color="auto"/>
                <w:left w:val="none" w:sz="0" w:space="0" w:color="auto"/>
                <w:bottom w:val="none" w:sz="0" w:space="0" w:color="auto"/>
                <w:right w:val="none" w:sz="0" w:space="0" w:color="auto"/>
              </w:divBdr>
              <w:divsChild>
                <w:div w:id="572273923">
                  <w:marLeft w:val="0"/>
                  <w:marRight w:val="0"/>
                  <w:marTop w:val="0"/>
                  <w:marBottom w:val="0"/>
                  <w:divBdr>
                    <w:top w:val="none" w:sz="0" w:space="0" w:color="auto"/>
                    <w:left w:val="none" w:sz="0" w:space="0" w:color="auto"/>
                    <w:bottom w:val="none" w:sz="0" w:space="0" w:color="auto"/>
                    <w:right w:val="none" w:sz="0" w:space="0" w:color="auto"/>
                  </w:divBdr>
                  <w:divsChild>
                    <w:div w:id="1346640412">
                      <w:marLeft w:val="0"/>
                      <w:marRight w:val="0"/>
                      <w:marTop w:val="0"/>
                      <w:marBottom w:val="0"/>
                      <w:divBdr>
                        <w:top w:val="none" w:sz="0" w:space="0" w:color="auto"/>
                        <w:left w:val="none" w:sz="0" w:space="0" w:color="auto"/>
                        <w:bottom w:val="none" w:sz="0" w:space="0" w:color="auto"/>
                        <w:right w:val="none" w:sz="0" w:space="0" w:color="auto"/>
                      </w:divBdr>
                      <w:divsChild>
                        <w:div w:id="1411611055">
                          <w:marLeft w:val="0"/>
                          <w:marRight w:val="0"/>
                          <w:marTop w:val="0"/>
                          <w:marBottom w:val="0"/>
                          <w:divBdr>
                            <w:top w:val="none" w:sz="0" w:space="0" w:color="auto"/>
                            <w:left w:val="none" w:sz="0" w:space="0" w:color="auto"/>
                            <w:bottom w:val="none" w:sz="0" w:space="0" w:color="auto"/>
                            <w:right w:val="none" w:sz="0" w:space="0" w:color="auto"/>
                          </w:divBdr>
                          <w:divsChild>
                            <w:div w:id="683631745">
                              <w:marLeft w:val="0"/>
                              <w:marRight w:val="0"/>
                              <w:marTop w:val="0"/>
                              <w:marBottom w:val="0"/>
                              <w:divBdr>
                                <w:top w:val="none" w:sz="0" w:space="0" w:color="auto"/>
                                <w:left w:val="none" w:sz="0" w:space="0" w:color="auto"/>
                                <w:bottom w:val="none" w:sz="0" w:space="0" w:color="auto"/>
                                <w:right w:val="none" w:sz="0" w:space="0" w:color="auto"/>
                              </w:divBdr>
                              <w:divsChild>
                                <w:div w:id="1591357157">
                                  <w:marLeft w:val="0"/>
                                  <w:marRight w:val="0"/>
                                  <w:marTop w:val="0"/>
                                  <w:marBottom w:val="0"/>
                                  <w:divBdr>
                                    <w:top w:val="none" w:sz="0" w:space="0" w:color="auto"/>
                                    <w:left w:val="none" w:sz="0" w:space="0" w:color="auto"/>
                                    <w:bottom w:val="none" w:sz="0" w:space="0" w:color="auto"/>
                                    <w:right w:val="none" w:sz="0" w:space="0" w:color="auto"/>
                                  </w:divBdr>
                                  <w:divsChild>
                                    <w:div w:id="1356888348">
                                      <w:marLeft w:val="0"/>
                                      <w:marRight w:val="0"/>
                                      <w:marTop w:val="0"/>
                                      <w:marBottom w:val="0"/>
                                      <w:divBdr>
                                        <w:top w:val="none" w:sz="0" w:space="0" w:color="auto"/>
                                        <w:left w:val="none" w:sz="0" w:space="0" w:color="auto"/>
                                        <w:bottom w:val="none" w:sz="0" w:space="0" w:color="auto"/>
                                        <w:right w:val="none" w:sz="0" w:space="0" w:color="auto"/>
                                      </w:divBdr>
                                      <w:divsChild>
                                        <w:div w:id="762452138">
                                          <w:marLeft w:val="0"/>
                                          <w:marRight w:val="0"/>
                                          <w:marTop w:val="0"/>
                                          <w:marBottom w:val="0"/>
                                          <w:divBdr>
                                            <w:top w:val="none" w:sz="0" w:space="0" w:color="auto"/>
                                            <w:left w:val="none" w:sz="0" w:space="0" w:color="auto"/>
                                            <w:bottom w:val="none" w:sz="0" w:space="0" w:color="auto"/>
                                            <w:right w:val="none" w:sz="0" w:space="0" w:color="auto"/>
                                          </w:divBdr>
                                          <w:divsChild>
                                            <w:div w:id="1257207934">
                                              <w:marLeft w:val="0"/>
                                              <w:marRight w:val="0"/>
                                              <w:marTop w:val="0"/>
                                              <w:marBottom w:val="0"/>
                                              <w:divBdr>
                                                <w:top w:val="none" w:sz="0" w:space="0" w:color="auto"/>
                                                <w:left w:val="none" w:sz="0" w:space="0" w:color="auto"/>
                                                <w:bottom w:val="none" w:sz="0" w:space="0" w:color="auto"/>
                                                <w:right w:val="none" w:sz="0" w:space="0" w:color="auto"/>
                                              </w:divBdr>
                                              <w:divsChild>
                                                <w:div w:id="1602908483">
                                                  <w:marLeft w:val="0"/>
                                                  <w:marRight w:val="0"/>
                                                  <w:marTop w:val="0"/>
                                                  <w:marBottom w:val="0"/>
                                                  <w:divBdr>
                                                    <w:top w:val="none" w:sz="0" w:space="0" w:color="auto"/>
                                                    <w:left w:val="none" w:sz="0" w:space="0" w:color="auto"/>
                                                    <w:bottom w:val="none" w:sz="0" w:space="0" w:color="auto"/>
                                                    <w:right w:val="none" w:sz="0" w:space="0" w:color="auto"/>
                                                  </w:divBdr>
                                                  <w:divsChild>
                                                    <w:div w:id="622811969">
                                                      <w:marLeft w:val="0"/>
                                                      <w:marRight w:val="0"/>
                                                      <w:marTop w:val="0"/>
                                                      <w:marBottom w:val="0"/>
                                                      <w:divBdr>
                                                        <w:top w:val="none" w:sz="0" w:space="0" w:color="auto"/>
                                                        <w:left w:val="none" w:sz="0" w:space="0" w:color="auto"/>
                                                        <w:bottom w:val="none" w:sz="0" w:space="0" w:color="auto"/>
                                                        <w:right w:val="none" w:sz="0" w:space="0" w:color="auto"/>
                                                      </w:divBdr>
                                                      <w:divsChild>
                                                        <w:div w:id="1661041734">
                                                          <w:marLeft w:val="0"/>
                                                          <w:marRight w:val="0"/>
                                                          <w:marTop w:val="0"/>
                                                          <w:marBottom w:val="0"/>
                                                          <w:divBdr>
                                                            <w:top w:val="none" w:sz="0" w:space="0" w:color="auto"/>
                                                            <w:left w:val="none" w:sz="0" w:space="0" w:color="auto"/>
                                                            <w:bottom w:val="none" w:sz="0" w:space="0" w:color="auto"/>
                                                            <w:right w:val="none" w:sz="0" w:space="0" w:color="auto"/>
                                                          </w:divBdr>
                                                          <w:divsChild>
                                                            <w:div w:id="14452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0218004">
      <w:bodyDiv w:val="1"/>
      <w:marLeft w:val="0"/>
      <w:marRight w:val="0"/>
      <w:marTop w:val="0"/>
      <w:marBottom w:val="0"/>
      <w:divBdr>
        <w:top w:val="none" w:sz="0" w:space="0" w:color="auto"/>
        <w:left w:val="none" w:sz="0" w:space="0" w:color="auto"/>
        <w:bottom w:val="none" w:sz="0" w:space="0" w:color="auto"/>
        <w:right w:val="none" w:sz="0" w:space="0" w:color="auto"/>
      </w:divBdr>
      <w:divsChild>
        <w:div w:id="1109933579">
          <w:marLeft w:val="0"/>
          <w:marRight w:val="0"/>
          <w:marTop w:val="0"/>
          <w:marBottom w:val="0"/>
          <w:divBdr>
            <w:top w:val="none" w:sz="0" w:space="0" w:color="auto"/>
            <w:left w:val="none" w:sz="0" w:space="0" w:color="auto"/>
            <w:bottom w:val="none" w:sz="0" w:space="0" w:color="auto"/>
            <w:right w:val="none" w:sz="0" w:space="0" w:color="auto"/>
          </w:divBdr>
          <w:divsChild>
            <w:div w:id="1504081239">
              <w:marLeft w:val="0"/>
              <w:marRight w:val="0"/>
              <w:marTop w:val="0"/>
              <w:marBottom w:val="0"/>
              <w:divBdr>
                <w:top w:val="none" w:sz="0" w:space="0" w:color="auto"/>
                <w:left w:val="none" w:sz="0" w:space="0" w:color="auto"/>
                <w:bottom w:val="none" w:sz="0" w:space="0" w:color="auto"/>
                <w:right w:val="none" w:sz="0" w:space="0" w:color="auto"/>
              </w:divBdr>
              <w:divsChild>
                <w:div w:id="1444223430">
                  <w:marLeft w:val="0"/>
                  <w:marRight w:val="0"/>
                  <w:marTop w:val="0"/>
                  <w:marBottom w:val="0"/>
                  <w:divBdr>
                    <w:top w:val="none" w:sz="0" w:space="0" w:color="auto"/>
                    <w:left w:val="none" w:sz="0" w:space="0" w:color="auto"/>
                    <w:bottom w:val="none" w:sz="0" w:space="0" w:color="auto"/>
                    <w:right w:val="none" w:sz="0" w:space="0" w:color="auto"/>
                  </w:divBdr>
                  <w:divsChild>
                    <w:div w:id="1318918858">
                      <w:marLeft w:val="0"/>
                      <w:marRight w:val="0"/>
                      <w:marTop w:val="0"/>
                      <w:marBottom w:val="0"/>
                      <w:divBdr>
                        <w:top w:val="none" w:sz="0" w:space="0" w:color="auto"/>
                        <w:left w:val="none" w:sz="0" w:space="0" w:color="auto"/>
                        <w:bottom w:val="none" w:sz="0" w:space="0" w:color="auto"/>
                        <w:right w:val="none" w:sz="0" w:space="0" w:color="auto"/>
                      </w:divBdr>
                      <w:divsChild>
                        <w:div w:id="150174991">
                          <w:marLeft w:val="0"/>
                          <w:marRight w:val="0"/>
                          <w:marTop w:val="0"/>
                          <w:marBottom w:val="0"/>
                          <w:divBdr>
                            <w:top w:val="none" w:sz="0" w:space="0" w:color="auto"/>
                            <w:left w:val="none" w:sz="0" w:space="0" w:color="auto"/>
                            <w:bottom w:val="none" w:sz="0" w:space="0" w:color="auto"/>
                            <w:right w:val="none" w:sz="0" w:space="0" w:color="auto"/>
                          </w:divBdr>
                          <w:divsChild>
                            <w:div w:id="1785995810">
                              <w:marLeft w:val="0"/>
                              <w:marRight w:val="0"/>
                              <w:marTop w:val="0"/>
                              <w:marBottom w:val="0"/>
                              <w:divBdr>
                                <w:top w:val="none" w:sz="0" w:space="0" w:color="auto"/>
                                <w:left w:val="none" w:sz="0" w:space="0" w:color="auto"/>
                                <w:bottom w:val="none" w:sz="0" w:space="0" w:color="auto"/>
                                <w:right w:val="none" w:sz="0" w:space="0" w:color="auto"/>
                              </w:divBdr>
                              <w:divsChild>
                                <w:div w:id="71633803">
                                  <w:marLeft w:val="0"/>
                                  <w:marRight w:val="0"/>
                                  <w:marTop w:val="0"/>
                                  <w:marBottom w:val="0"/>
                                  <w:divBdr>
                                    <w:top w:val="none" w:sz="0" w:space="0" w:color="auto"/>
                                    <w:left w:val="none" w:sz="0" w:space="0" w:color="auto"/>
                                    <w:bottom w:val="none" w:sz="0" w:space="0" w:color="auto"/>
                                    <w:right w:val="none" w:sz="0" w:space="0" w:color="auto"/>
                                  </w:divBdr>
                                  <w:divsChild>
                                    <w:div w:id="1935167020">
                                      <w:marLeft w:val="0"/>
                                      <w:marRight w:val="0"/>
                                      <w:marTop w:val="0"/>
                                      <w:marBottom w:val="0"/>
                                      <w:divBdr>
                                        <w:top w:val="none" w:sz="0" w:space="0" w:color="auto"/>
                                        <w:left w:val="none" w:sz="0" w:space="0" w:color="auto"/>
                                        <w:bottom w:val="none" w:sz="0" w:space="0" w:color="auto"/>
                                        <w:right w:val="none" w:sz="0" w:space="0" w:color="auto"/>
                                      </w:divBdr>
                                      <w:divsChild>
                                        <w:div w:id="1018386468">
                                          <w:marLeft w:val="0"/>
                                          <w:marRight w:val="0"/>
                                          <w:marTop w:val="0"/>
                                          <w:marBottom w:val="0"/>
                                          <w:divBdr>
                                            <w:top w:val="none" w:sz="0" w:space="0" w:color="auto"/>
                                            <w:left w:val="none" w:sz="0" w:space="0" w:color="auto"/>
                                            <w:bottom w:val="none" w:sz="0" w:space="0" w:color="auto"/>
                                            <w:right w:val="none" w:sz="0" w:space="0" w:color="auto"/>
                                          </w:divBdr>
                                          <w:divsChild>
                                            <w:div w:id="2026470267">
                                              <w:marLeft w:val="0"/>
                                              <w:marRight w:val="0"/>
                                              <w:marTop w:val="0"/>
                                              <w:marBottom w:val="0"/>
                                              <w:divBdr>
                                                <w:top w:val="none" w:sz="0" w:space="0" w:color="auto"/>
                                                <w:left w:val="none" w:sz="0" w:space="0" w:color="auto"/>
                                                <w:bottom w:val="none" w:sz="0" w:space="0" w:color="auto"/>
                                                <w:right w:val="none" w:sz="0" w:space="0" w:color="auto"/>
                                              </w:divBdr>
                                              <w:divsChild>
                                                <w:div w:id="1795371421">
                                                  <w:marLeft w:val="0"/>
                                                  <w:marRight w:val="0"/>
                                                  <w:marTop w:val="0"/>
                                                  <w:marBottom w:val="0"/>
                                                  <w:divBdr>
                                                    <w:top w:val="none" w:sz="0" w:space="0" w:color="auto"/>
                                                    <w:left w:val="none" w:sz="0" w:space="0" w:color="auto"/>
                                                    <w:bottom w:val="none" w:sz="0" w:space="0" w:color="auto"/>
                                                    <w:right w:val="none" w:sz="0" w:space="0" w:color="auto"/>
                                                  </w:divBdr>
                                                  <w:divsChild>
                                                    <w:div w:id="1023746683">
                                                      <w:marLeft w:val="0"/>
                                                      <w:marRight w:val="0"/>
                                                      <w:marTop w:val="0"/>
                                                      <w:marBottom w:val="0"/>
                                                      <w:divBdr>
                                                        <w:top w:val="none" w:sz="0" w:space="0" w:color="auto"/>
                                                        <w:left w:val="none" w:sz="0" w:space="0" w:color="auto"/>
                                                        <w:bottom w:val="none" w:sz="0" w:space="0" w:color="auto"/>
                                                        <w:right w:val="none" w:sz="0" w:space="0" w:color="auto"/>
                                                      </w:divBdr>
                                                      <w:divsChild>
                                                        <w:div w:id="1779175670">
                                                          <w:marLeft w:val="0"/>
                                                          <w:marRight w:val="0"/>
                                                          <w:marTop w:val="0"/>
                                                          <w:marBottom w:val="0"/>
                                                          <w:divBdr>
                                                            <w:top w:val="none" w:sz="0" w:space="0" w:color="auto"/>
                                                            <w:left w:val="none" w:sz="0" w:space="0" w:color="auto"/>
                                                            <w:bottom w:val="none" w:sz="0" w:space="0" w:color="auto"/>
                                                            <w:right w:val="none" w:sz="0" w:space="0" w:color="auto"/>
                                                          </w:divBdr>
                                                          <w:divsChild>
                                                            <w:div w:id="60045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3134571">
      <w:bodyDiv w:val="1"/>
      <w:marLeft w:val="0"/>
      <w:marRight w:val="0"/>
      <w:marTop w:val="0"/>
      <w:marBottom w:val="0"/>
      <w:divBdr>
        <w:top w:val="none" w:sz="0" w:space="0" w:color="auto"/>
        <w:left w:val="none" w:sz="0" w:space="0" w:color="auto"/>
        <w:bottom w:val="none" w:sz="0" w:space="0" w:color="auto"/>
        <w:right w:val="none" w:sz="0" w:space="0" w:color="auto"/>
      </w:divBdr>
    </w:div>
    <w:div w:id="1228151474">
      <w:bodyDiv w:val="1"/>
      <w:marLeft w:val="0"/>
      <w:marRight w:val="0"/>
      <w:marTop w:val="0"/>
      <w:marBottom w:val="0"/>
      <w:divBdr>
        <w:top w:val="none" w:sz="0" w:space="0" w:color="auto"/>
        <w:left w:val="none" w:sz="0" w:space="0" w:color="auto"/>
        <w:bottom w:val="none" w:sz="0" w:space="0" w:color="auto"/>
        <w:right w:val="none" w:sz="0" w:space="0" w:color="auto"/>
      </w:divBdr>
    </w:div>
    <w:div w:id="1239365863">
      <w:bodyDiv w:val="1"/>
      <w:marLeft w:val="0"/>
      <w:marRight w:val="0"/>
      <w:marTop w:val="0"/>
      <w:marBottom w:val="0"/>
      <w:divBdr>
        <w:top w:val="none" w:sz="0" w:space="0" w:color="auto"/>
        <w:left w:val="none" w:sz="0" w:space="0" w:color="auto"/>
        <w:bottom w:val="none" w:sz="0" w:space="0" w:color="auto"/>
        <w:right w:val="none" w:sz="0" w:space="0" w:color="auto"/>
      </w:divBdr>
    </w:div>
    <w:div w:id="1246384058">
      <w:bodyDiv w:val="1"/>
      <w:marLeft w:val="0"/>
      <w:marRight w:val="0"/>
      <w:marTop w:val="0"/>
      <w:marBottom w:val="0"/>
      <w:divBdr>
        <w:top w:val="none" w:sz="0" w:space="0" w:color="auto"/>
        <w:left w:val="none" w:sz="0" w:space="0" w:color="auto"/>
        <w:bottom w:val="none" w:sz="0" w:space="0" w:color="auto"/>
        <w:right w:val="none" w:sz="0" w:space="0" w:color="auto"/>
      </w:divBdr>
      <w:divsChild>
        <w:div w:id="1324436384">
          <w:marLeft w:val="0"/>
          <w:marRight w:val="0"/>
          <w:marTop w:val="0"/>
          <w:marBottom w:val="0"/>
          <w:divBdr>
            <w:top w:val="none" w:sz="0" w:space="0" w:color="auto"/>
            <w:left w:val="none" w:sz="0" w:space="0" w:color="auto"/>
            <w:bottom w:val="none" w:sz="0" w:space="0" w:color="auto"/>
            <w:right w:val="none" w:sz="0" w:space="0" w:color="auto"/>
          </w:divBdr>
          <w:divsChild>
            <w:div w:id="1360156223">
              <w:marLeft w:val="0"/>
              <w:marRight w:val="0"/>
              <w:marTop w:val="0"/>
              <w:marBottom w:val="0"/>
              <w:divBdr>
                <w:top w:val="none" w:sz="0" w:space="0" w:color="auto"/>
                <w:left w:val="none" w:sz="0" w:space="0" w:color="auto"/>
                <w:bottom w:val="none" w:sz="0" w:space="0" w:color="auto"/>
                <w:right w:val="none" w:sz="0" w:space="0" w:color="auto"/>
              </w:divBdr>
              <w:divsChild>
                <w:div w:id="1715546897">
                  <w:marLeft w:val="0"/>
                  <w:marRight w:val="0"/>
                  <w:marTop w:val="0"/>
                  <w:marBottom w:val="0"/>
                  <w:divBdr>
                    <w:top w:val="none" w:sz="0" w:space="0" w:color="auto"/>
                    <w:left w:val="none" w:sz="0" w:space="0" w:color="auto"/>
                    <w:bottom w:val="none" w:sz="0" w:space="0" w:color="auto"/>
                    <w:right w:val="none" w:sz="0" w:space="0" w:color="auto"/>
                  </w:divBdr>
                  <w:divsChild>
                    <w:div w:id="1768698109">
                      <w:marLeft w:val="0"/>
                      <w:marRight w:val="0"/>
                      <w:marTop w:val="0"/>
                      <w:marBottom w:val="0"/>
                      <w:divBdr>
                        <w:top w:val="none" w:sz="0" w:space="0" w:color="auto"/>
                        <w:left w:val="none" w:sz="0" w:space="0" w:color="auto"/>
                        <w:bottom w:val="none" w:sz="0" w:space="0" w:color="auto"/>
                        <w:right w:val="none" w:sz="0" w:space="0" w:color="auto"/>
                      </w:divBdr>
                      <w:divsChild>
                        <w:div w:id="1592926663">
                          <w:marLeft w:val="0"/>
                          <w:marRight w:val="0"/>
                          <w:marTop w:val="0"/>
                          <w:marBottom w:val="0"/>
                          <w:divBdr>
                            <w:top w:val="none" w:sz="0" w:space="0" w:color="auto"/>
                            <w:left w:val="none" w:sz="0" w:space="0" w:color="auto"/>
                            <w:bottom w:val="none" w:sz="0" w:space="0" w:color="auto"/>
                            <w:right w:val="none" w:sz="0" w:space="0" w:color="auto"/>
                          </w:divBdr>
                          <w:divsChild>
                            <w:div w:id="349837349">
                              <w:marLeft w:val="0"/>
                              <w:marRight w:val="0"/>
                              <w:marTop w:val="0"/>
                              <w:marBottom w:val="0"/>
                              <w:divBdr>
                                <w:top w:val="none" w:sz="0" w:space="0" w:color="auto"/>
                                <w:left w:val="none" w:sz="0" w:space="0" w:color="auto"/>
                                <w:bottom w:val="none" w:sz="0" w:space="0" w:color="auto"/>
                                <w:right w:val="none" w:sz="0" w:space="0" w:color="auto"/>
                              </w:divBdr>
                              <w:divsChild>
                                <w:div w:id="1242719656">
                                  <w:marLeft w:val="0"/>
                                  <w:marRight w:val="0"/>
                                  <w:marTop w:val="0"/>
                                  <w:marBottom w:val="0"/>
                                  <w:divBdr>
                                    <w:top w:val="none" w:sz="0" w:space="0" w:color="auto"/>
                                    <w:left w:val="none" w:sz="0" w:space="0" w:color="auto"/>
                                    <w:bottom w:val="none" w:sz="0" w:space="0" w:color="auto"/>
                                    <w:right w:val="none" w:sz="0" w:space="0" w:color="auto"/>
                                  </w:divBdr>
                                  <w:divsChild>
                                    <w:div w:id="1444770092">
                                      <w:marLeft w:val="0"/>
                                      <w:marRight w:val="0"/>
                                      <w:marTop w:val="0"/>
                                      <w:marBottom w:val="0"/>
                                      <w:divBdr>
                                        <w:top w:val="none" w:sz="0" w:space="0" w:color="auto"/>
                                        <w:left w:val="none" w:sz="0" w:space="0" w:color="auto"/>
                                        <w:bottom w:val="none" w:sz="0" w:space="0" w:color="auto"/>
                                        <w:right w:val="none" w:sz="0" w:space="0" w:color="auto"/>
                                      </w:divBdr>
                                      <w:divsChild>
                                        <w:div w:id="2060088117">
                                          <w:marLeft w:val="0"/>
                                          <w:marRight w:val="0"/>
                                          <w:marTop w:val="0"/>
                                          <w:marBottom w:val="0"/>
                                          <w:divBdr>
                                            <w:top w:val="none" w:sz="0" w:space="0" w:color="auto"/>
                                            <w:left w:val="none" w:sz="0" w:space="0" w:color="auto"/>
                                            <w:bottom w:val="none" w:sz="0" w:space="0" w:color="auto"/>
                                            <w:right w:val="none" w:sz="0" w:space="0" w:color="auto"/>
                                          </w:divBdr>
                                          <w:divsChild>
                                            <w:div w:id="990989484">
                                              <w:marLeft w:val="0"/>
                                              <w:marRight w:val="0"/>
                                              <w:marTop w:val="0"/>
                                              <w:marBottom w:val="0"/>
                                              <w:divBdr>
                                                <w:top w:val="none" w:sz="0" w:space="0" w:color="auto"/>
                                                <w:left w:val="none" w:sz="0" w:space="0" w:color="auto"/>
                                                <w:bottom w:val="none" w:sz="0" w:space="0" w:color="auto"/>
                                                <w:right w:val="none" w:sz="0" w:space="0" w:color="auto"/>
                                              </w:divBdr>
                                              <w:divsChild>
                                                <w:div w:id="1219123244">
                                                  <w:marLeft w:val="0"/>
                                                  <w:marRight w:val="0"/>
                                                  <w:marTop w:val="0"/>
                                                  <w:marBottom w:val="0"/>
                                                  <w:divBdr>
                                                    <w:top w:val="none" w:sz="0" w:space="0" w:color="auto"/>
                                                    <w:left w:val="none" w:sz="0" w:space="0" w:color="auto"/>
                                                    <w:bottom w:val="none" w:sz="0" w:space="0" w:color="auto"/>
                                                    <w:right w:val="none" w:sz="0" w:space="0" w:color="auto"/>
                                                  </w:divBdr>
                                                  <w:divsChild>
                                                    <w:div w:id="1662926370">
                                                      <w:marLeft w:val="0"/>
                                                      <w:marRight w:val="0"/>
                                                      <w:marTop w:val="0"/>
                                                      <w:marBottom w:val="0"/>
                                                      <w:divBdr>
                                                        <w:top w:val="none" w:sz="0" w:space="0" w:color="auto"/>
                                                        <w:left w:val="none" w:sz="0" w:space="0" w:color="auto"/>
                                                        <w:bottom w:val="none" w:sz="0" w:space="0" w:color="auto"/>
                                                        <w:right w:val="none" w:sz="0" w:space="0" w:color="auto"/>
                                                      </w:divBdr>
                                                      <w:divsChild>
                                                        <w:div w:id="1224683469">
                                                          <w:marLeft w:val="0"/>
                                                          <w:marRight w:val="0"/>
                                                          <w:marTop w:val="0"/>
                                                          <w:marBottom w:val="0"/>
                                                          <w:divBdr>
                                                            <w:top w:val="none" w:sz="0" w:space="0" w:color="auto"/>
                                                            <w:left w:val="none" w:sz="0" w:space="0" w:color="auto"/>
                                                            <w:bottom w:val="none" w:sz="0" w:space="0" w:color="auto"/>
                                                            <w:right w:val="none" w:sz="0" w:space="0" w:color="auto"/>
                                                          </w:divBdr>
                                                          <w:divsChild>
                                                            <w:div w:id="20295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0479851">
      <w:bodyDiv w:val="1"/>
      <w:marLeft w:val="0"/>
      <w:marRight w:val="0"/>
      <w:marTop w:val="0"/>
      <w:marBottom w:val="0"/>
      <w:divBdr>
        <w:top w:val="none" w:sz="0" w:space="0" w:color="auto"/>
        <w:left w:val="none" w:sz="0" w:space="0" w:color="auto"/>
        <w:bottom w:val="none" w:sz="0" w:space="0" w:color="auto"/>
        <w:right w:val="none" w:sz="0" w:space="0" w:color="auto"/>
      </w:divBdr>
      <w:divsChild>
        <w:div w:id="1686516371">
          <w:marLeft w:val="0"/>
          <w:marRight w:val="0"/>
          <w:marTop w:val="0"/>
          <w:marBottom w:val="0"/>
          <w:divBdr>
            <w:top w:val="none" w:sz="0" w:space="0" w:color="auto"/>
            <w:left w:val="none" w:sz="0" w:space="0" w:color="auto"/>
            <w:bottom w:val="none" w:sz="0" w:space="0" w:color="auto"/>
            <w:right w:val="none" w:sz="0" w:space="0" w:color="auto"/>
          </w:divBdr>
          <w:divsChild>
            <w:div w:id="67000909">
              <w:marLeft w:val="0"/>
              <w:marRight w:val="0"/>
              <w:marTop w:val="0"/>
              <w:marBottom w:val="0"/>
              <w:divBdr>
                <w:top w:val="none" w:sz="0" w:space="0" w:color="auto"/>
                <w:left w:val="none" w:sz="0" w:space="0" w:color="auto"/>
                <w:bottom w:val="none" w:sz="0" w:space="0" w:color="auto"/>
                <w:right w:val="none" w:sz="0" w:space="0" w:color="auto"/>
              </w:divBdr>
              <w:divsChild>
                <w:div w:id="482350815">
                  <w:marLeft w:val="0"/>
                  <w:marRight w:val="0"/>
                  <w:marTop w:val="0"/>
                  <w:marBottom w:val="0"/>
                  <w:divBdr>
                    <w:top w:val="none" w:sz="0" w:space="0" w:color="auto"/>
                    <w:left w:val="none" w:sz="0" w:space="0" w:color="auto"/>
                    <w:bottom w:val="none" w:sz="0" w:space="0" w:color="auto"/>
                    <w:right w:val="none" w:sz="0" w:space="0" w:color="auto"/>
                  </w:divBdr>
                  <w:divsChild>
                    <w:div w:id="2077048477">
                      <w:marLeft w:val="0"/>
                      <w:marRight w:val="0"/>
                      <w:marTop w:val="0"/>
                      <w:marBottom w:val="0"/>
                      <w:divBdr>
                        <w:top w:val="none" w:sz="0" w:space="0" w:color="auto"/>
                        <w:left w:val="none" w:sz="0" w:space="0" w:color="auto"/>
                        <w:bottom w:val="none" w:sz="0" w:space="0" w:color="auto"/>
                        <w:right w:val="none" w:sz="0" w:space="0" w:color="auto"/>
                      </w:divBdr>
                      <w:divsChild>
                        <w:div w:id="1646541875">
                          <w:marLeft w:val="0"/>
                          <w:marRight w:val="0"/>
                          <w:marTop w:val="0"/>
                          <w:marBottom w:val="0"/>
                          <w:divBdr>
                            <w:top w:val="none" w:sz="0" w:space="0" w:color="auto"/>
                            <w:left w:val="none" w:sz="0" w:space="0" w:color="auto"/>
                            <w:bottom w:val="none" w:sz="0" w:space="0" w:color="auto"/>
                            <w:right w:val="none" w:sz="0" w:space="0" w:color="auto"/>
                          </w:divBdr>
                          <w:divsChild>
                            <w:div w:id="538324851">
                              <w:marLeft w:val="0"/>
                              <w:marRight w:val="0"/>
                              <w:marTop w:val="0"/>
                              <w:marBottom w:val="0"/>
                              <w:divBdr>
                                <w:top w:val="none" w:sz="0" w:space="0" w:color="auto"/>
                                <w:left w:val="none" w:sz="0" w:space="0" w:color="auto"/>
                                <w:bottom w:val="none" w:sz="0" w:space="0" w:color="auto"/>
                                <w:right w:val="none" w:sz="0" w:space="0" w:color="auto"/>
                              </w:divBdr>
                              <w:divsChild>
                                <w:div w:id="1873423721">
                                  <w:marLeft w:val="0"/>
                                  <w:marRight w:val="0"/>
                                  <w:marTop w:val="0"/>
                                  <w:marBottom w:val="0"/>
                                  <w:divBdr>
                                    <w:top w:val="none" w:sz="0" w:space="0" w:color="auto"/>
                                    <w:left w:val="none" w:sz="0" w:space="0" w:color="auto"/>
                                    <w:bottom w:val="none" w:sz="0" w:space="0" w:color="auto"/>
                                    <w:right w:val="none" w:sz="0" w:space="0" w:color="auto"/>
                                  </w:divBdr>
                                  <w:divsChild>
                                    <w:div w:id="634219343">
                                      <w:marLeft w:val="0"/>
                                      <w:marRight w:val="0"/>
                                      <w:marTop w:val="0"/>
                                      <w:marBottom w:val="0"/>
                                      <w:divBdr>
                                        <w:top w:val="none" w:sz="0" w:space="0" w:color="auto"/>
                                        <w:left w:val="none" w:sz="0" w:space="0" w:color="auto"/>
                                        <w:bottom w:val="none" w:sz="0" w:space="0" w:color="auto"/>
                                        <w:right w:val="none" w:sz="0" w:space="0" w:color="auto"/>
                                      </w:divBdr>
                                      <w:divsChild>
                                        <w:div w:id="309752411">
                                          <w:marLeft w:val="0"/>
                                          <w:marRight w:val="0"/>
                                          <w:marTop w:val="0"/>
                                          <w:marBottom w:val="0"/>
                                          <w:divBdr>
                                            <w:top w:val="none" w:sz="0" w:space="0" w:color="auto"/>
                                            <w:left w:val="none" w:sz="0" w:space="0" w:color="auto"/>
                                            <w:bottom w:val="none" w:sz="0" w:space="0" w:color="auto"/>
                                            <w:right w:val="none" w:sz="0" w:space="0" w:color="auto"/>
                                          </w:divBdr>
                                          <w:divsChild>
                                            <w:div w:id="792753217">
                                              <w:marLeft w:val="0"/>
                                              <w:marRight w:val="0"/>
                                              <w:marTop w:val="0"/>
                                              <w:marBottom w:val="0"/>
                                              <w:divBdr>
                                                <w:top w:val="none" w:sz="0" w:space="0" w:color="auto"/>
                                                <w:left w:val="none" w:sz="0" w:space="0" w:color="auto"/>
                                                <w:bottom w:val="none" w:sz="0" w:space="0" w:color="auto"/>
                                                <w:right w:val="none" w:sz="0" w:space="0" w:color="auto"/>
                                              </w:divBdr>
                                              <w:divsChild>
                                                <w:div w:id="1619799728">
                                                  <w:marLeft w:val="0"/>
                                                  <w:marRight w:val="0"/>
                                                  <w:marTop w:val="0"/>
                                                  <w:marBottom w:val="0"/>
                                                  <w:divBdr>
                                                    <w:top w:val="none" w:sz="0" w:space="0" w:color="auto"/>
                                                    <w:left w:val="none" w:sz="0" w:space="0" w:color="auto"/>
                                                    <w:bottom w:val="none" w:sz="0" w:space="0" w:color="auto"/>
                                                    <w:right w:val="none" w:sz="0" w:space="0" w:color="auto"/>
                                                  </w:divBdr>
                                                  <w:divsChild>
                                                    <w:div w:id="867186594">
                                                      <w:marLeft w:val="0"/>
                                                      <w:marRight w:val="0"/>
                                                      <w:marTop w:val="0"/>
                                                      <w:marBottom w:val="0"/>
                                                      <w:divBdr>
                                                        <w:top w:val="none" w:sz="0" w:space="0" w:color="auto"/>
                                                        <w:left w:val="none" w:sz="0" w:space="0" w:color="auto"/>
                                                        <w:bottom w:val="none" w:sz="0" w:space="0" w:color="auto"/>
                                                        <w:right w:val="none" w:sz="0" w:space="0" w:color="auto"/>
                                                      </w:divBdr>
                                                      <w:divsChild>
                                                        <w:div w:id="1514421687">
                                                          <w:marLeft w:val="0"/>
                                                          <w:marRight w:val="0"/>
                                                          <w:marTop w:val="0"/>
                                                          <w:marBottom w:val="0"/>
                                                          <w:divBdr>
                                                            <w:top w:val="none" w:sz="0" w:space="0" w:color="auto"/>
                                                            <w:left w:val="none" w:sz="0" w:space="0" w:color="auto"/>
                                                            <w:bottom w:val="none" w:sz="0" w:space="0" w:color="auto"/>
                                                            <w:right w:val="none" w:sz="0" w:space="0" w:color="auto"/>
                                                          </w:divBdr>
                                                          <w:divsChild>
                                                            <w:div w:id="1841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2153968">
      <w:bodyDiv w:val="1"/>
      <w:marLeft w:val="0"/>
      <w:marRight w:val="0"/>
      <w:marTop w:val="0"/>
      <w:marBottom w:val="0"/>
      <w:divBdr>
        <w:top w:val="none" w:sz="0" w:space="0" w:color="auto"/>
        <w:left w:val="none" w:sz="0" w:space="0" w:color="auto"/>
        <w:bottom w:val="none" w:sz="0" w:space="0" w:color="auto"/>
        <w:right w:val="none" w:sz="0" w:space="0" w:color="auto"/>
      </w:divBdr>
      <w:divsChild>
        <w:div w:id="727725805">
          <w:marLeft w:val="0"/>
          <w:marRight w:val="0"/>
          <w:marTop w:val="0"/>
          <w:marBottom w:val="0"/>
          <w:divBdr>
            <w:top w:val="none" w:sz="0" w:space="0" w:color="auto"/>
            <w:left w:val="none" w:sz="0" w:space="0" w:color="auto"/>
            <w:bottom w:val="none" w:sz="0" w:space="0" w:color="auto"/>
            <w:right w:val="none" w:sz="0" w:space="0" w:color="auto"/>
          </w:divBdr>
          <w:divsChild>
            <w:div w:id="841312595">
              <w:marLeft w:val="0"/>
              <w:marRight w:val="0"/>
              <w:marTop w:val="0"/>
              <w:marBottom w:val="0"/>
              <w:divBdr>
                <w:top w:val="none" w:sz="0" w:space="0" w:color="auto"/>
                <w:left w:val="none" w:sz="0" w:space="0" w:color="auto"/>
                <w:bottom w:val="none" w:sz="0" w:space="0" w:color="auto"/>
                <w:right w:val="none" w:sz="0" w:space="0" w:color="auto"/>
              </w:divBdr>
              <w:divsChild>
                <w:div w:id="170023964">
                  <w:marLeft w:val="0"/>
                  <w:marRight w:val="0"/>
                  <w:marTop w:val="0"/>
                  <w:marBottom w:val="0"/>
                  <w:divBdr>
                    <w:top w:val="none" w:sz="0" w:space="0" w:color="auto"/>
                    <w:left w:val="none" w:sz="0" w:space="0" w:color="auto"/>
                    <w:bottom w:val="none" w:sz="0" w:space="0" w:color="auto"/>
                    <w:right w:val="none" w:sz="0" w:space="0" w:color="auto"/>
                  </w:divBdr>
                  <w:divsChild>
                    <w:div w:id="221454579">
                      <w:marLeft w:val="0"/>
                      <w:marRight w:val="0"/>
                      <w:marTop w:val="0"/>
                      <w:marBottom w:val="0"/>
                      <w:divBdr>
                        <w:top w:val="none" w:sz="0" w:space="0" w:color="auto"/>
                        <w:left w:val="none" w:sz="0" w:space="0" w:color="auto"/>
                        <w:bottom w:val="none" w:sz="0" w:space="0" w:color="auto"/>
                        <w:right w:val="none" w:sz="0" w:space="0" w:color="auto"/>
                      </w:divBdr>
                      <w:divsChild>
                        <w:div w:id="793673063">
                          <w:marLeft w:val="0"/>
                          <w:marRight w:val="0"/>
                          <w:marTop w:val="0"/>
                          <w:marBottom w:val="0"/>
                          <w:divBdr>
                            <w:top w:val="none" w:sz="0" w:space="0" w:color="auto"/>
                            <w:left w:val="none" w:sz="0" w:space="0" w:color="auto"/>
                            <w:bottom w:val="none" w:sz="0" w:space="0" w:color="auto"/>
                            <w:right w:val="none" w:sz="0" w:space="0" w:color="auto"/>
                          </w:divBdr>
                          <w:divsChild>
                            <w:div w:id="1665666133">
                              <w:marLeft w:val="0"/>
                              <w:marRight w:val="0"/>
                              <w:marTop w:val="0"/>
                              <w:marBottom w:val="0"/>
                              <w:divBdr>
                                <w:top w:val="none" w:sz="0" w:space="0" w:color="auto"/>
                                <w:left w:val="none" w:sz="0" w:space="0" w:color="auto"/>
                                <w:bottom w:val="none" w:sz="0" w:space="0" w:color="auto"/>
                                <w:right w:val="none" w:sz="0" w:space="0" w:color="auto"/>
                              </w:divBdr>
                              <w:divsChild>
                                <w:div w:id="213851901">
                                  <w:marLeft w:val="0"/>
                                  <w:marRight w:val="0"/>
                                  <w:marTop w:val="0"/>
                                  <w:marBottom w:val="0"/>
                                  <w:divBdr>
                                    <w:top w:val="none" w:sz="0" w:space="0" w:color="auto"/>
                                    <w:left w:val="none" w:sz="0" w:space="0" w:color="auto"/>
                                    <w:bottom w:val="none" w:sz="0" w:space="0" w:color="auto"/>
                                    <w:right w:val="none" w:sz="0" w:space="0" w:color="auto"/>
                                  </w:divBdr>
                                  <w:divsChild>
                                    <w:div w:id="770399669">
                                      <w:marLeft w:val="0"/>
                                      <w:marRight w:val="0"/>
                                      <w:marTop w:val="0"/>
                                      <w:marBottom w:val="0"/>
                                      <w:divBdr>
                                        <w:top w:val="none" w:sz="0" w:space="0" w:color="auto"/>
                                        <w:left w:val="none" w:sz="0" w:space="0" w:color="auto"/>
                                        <w:bottom w:val="none" w:sz="0" w:space="0" w:color="auto"/>
                                        <w:right w:val="none" w:sz="0" w:space="0" w:color="auto"/>
                                      </w:divBdr>
                                      <w:divsChild>
                                        <w:div w:id="512033777">
                                          <w:marLeft w:val="0"/>
                                          <w:marRight w:val="0"/>
                                          <w:marTop w:val="0"/>
                                          <w:marBottom w:val="0"/>
                                          <w:divBdr>
                                            <w:top w:val="none" w:sz="0" w:space="0" w:color="auto"/>
                                            <w:left w:val="none" w:sz="0" w:space="0" w:color="auto"/>
                                            <w:bottom w:val="none" w:sz="0" w:space="0" w:color="auto"/>
                                            <w:right w:val="none" w:sz="0" w:space="0" w:color="auto"/>
                                          </w:divBdr>
                                          <w:divsChild>
                                            <w:div w:id="75900651">
                                              <w:marLeft w:val="0"/>
                                              <w:marRight w:val="0"/>
                                              <w:marTop w:val="0"/>
                                              <w:marBottom w:val="0"/>
                                              <w:divBdr>
                                                <w:top w:val="none" w:sz="0" w:space="0" w:color="auto"/>
                                                <w:left w:val="none" w:sz="0" w:space="0" w:color="auto"/>
                                                <w:bottom w:val="none" w:sz="0" w:space="0" w:color="auto"/>
                                                <w:right w:val="none" w:sz="0" w:space="0" w:color="auto"/>
                                              </w:divBdr>
                                              <w:divsChild>
                                                <w:div w:id="47803513">
                                                  <w:marLeft w:val="0"/>
                                                  <w:marRight w:val="0"/>
                                                  <w:marTop w:val="0"/>
                                                  <w:marBottom w:val="0"/>
                                                  <w:divBdr>
                                                    <w:top w:val="none" w:sz="0" w:space="0" w:color="auto"/>
                                                    <w:left w:val="none" w:sz="0" w:space="0" w:color="auto"/>
                                                    <w:bottom w:val="none" w:sz="0" w:space="0" w:color="auto"/>
                                                    <w:right w:val="none" w:sz="0" w:space="0" w:color="auto"/>
                                                  </w:divBdr>
                                                  <w:divsChild>
                                                    <w:div w:id="959723894">
                                                      <w:marLeft w:val="0"/>
                                                      <w:marRight w:val="0"/>
                                                      <w:marTop w:val="0"/>
                                                      <w:marBottom w:val="0"/>
                                                      <w:divBdr>
                                                        <w:top w:val="none" w:sz="0" w:space="0" w:color="auto"/>
                                                        <w:left w:val="none" w:sz="0" w:space="0" w:color="auto"/>
                                                        <w:bottom w:val="none" w:sz="0" w:space="0" w:color="auto"/>
                                                        <w:right w:val="none" w:sz="0" w:space="0" w:color="auto"/>
                                                      </w:divBdr>
                                                      <w:divsChild>
                                                        <w:div w:id="349456130">
                                                          <w:marLeft w:val="0"/>
                                                          <w:marRight w:val="0"/>
                                                          <w:marTop w:val="0"/>
                                                          <w:marBottom w:val="0"/>
                                                          <w:divBdr>
                                                            <w:top w:val="none" w:sz="0" w:space="0" w:color="auto"/>
                                                            <w:left w:val="none" w:sz="0" w:space="0" w:color="auto"/>
                                                            <w:bottom w:val="none" w:sz="0" w:space="0" w:color="auto"/>
                                                            <w:right w:val="none" w:sz="0" w:space="0" w:color="auto"/>
                                                          </w:divBdr>
                                                          <w:divsChild>
                                                            <w:div w:id="15513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7466931">
      <w:bodyDiv w:val="1"/>
      <w:marLeft w:val="0"/>
      <w:marRight w:val="0"/>
      <w:marTop w:val="0"/>
      <w:marBottom w:val="0"/>
      <w:divBdr>
        <w:top w:val="none" w:sz="0" w:space="0" w:color="auto"/>
        <w:left w:val="none" w:sz="0" w:space="0" w:color="auto"/>
        <w:bottom w:val="none" w:sz="0" w:space="0" w:color="auto"/>
        <w:right w:val="none" w:sz="0" w:space="0" w:color="auto"/>
      </w:divBdr>
      <w:divsChild>
        <w:div w:id="214007512">
          <w:marLeft w:val="0"/>
          <w:marRight w:val="0"/>
          <w:marTop w:val="0"/>
          <w:marBottom w:val="0"/>
          <w:divBdr>
            <w:top w:val="none" w:sz="0" w:space="0" w:color="auto"/>
            <w:left w:val="none" w:sz="0" w:space="0" w:color="auto"/>
            <w:bottom w:val="none" w:sz="0" w:space="0" w:color="auto"/>
            <w:right w:val="none" w:sz="0" w:space="0" w:color="auto"/>
          </w:divBdr>
          <w:divsChild>
            <w:div w:id="1963925473">
              <w:marLeft w:val="0"/>
              <w:marRight w:val="0"/>
              <w:marTop w:val="0"/>
              <w:marBottom w:val="0"/>
              <w:divBdr>
                <w:top w:val="none" w:sz="0" w:space="0" w:color="auto"/>
                <w:left w:val="none" w:sz="0" w:space="0" w:color="auto"/>
                <w:bottom w:val="none" w:sz="0" w:space="0" w:color="auto"/>
                <w:right w:val="none" w:sz="0" w:space="0" w:color="auto"/>
              </w:divBdr>
              <w:divsChild>
                <w:div w:id="746534805">
                  <w:marLeft w:val="0"/>
                  <w:marRight w:val="0"/>
                  <w:marTop w:val="0"/>
                  <w:marBottom w:val="0"/>
                  <w:divBdr>
                    <w:top w:val="none" w:sz="0" w:space="0" w:color="auto"/>
                    <w:left w:val="none" w:sz="0" w:space="0" w:color="auto"/>
                    <w:bottom w:val="none" w:sz="0" w:space="0" w:color="auto"/>
                    <w:right w:val="none" w:sz="0" w:space="0" w:color="auto"/>
                  </w:divBdr>
                  <w:divsChild>
                    <w:div w:id="1586068760">
                      <w:marLeft w:val="0"/>
                      <w:marRight w:val="0"/>
                      <w:marTop w:val="0"/>
                      <w:marBottom w:val="0"/>
                      <w:divBdr>
                        <w:top w:val="none" w:sz="0" w:space="0" w:color="auto"/>
                        <w:left w:val="none" w:sz="0" w:space="0" w:color="auto"/>
                        <w:bottom w:val="none" w:sz="0" w:space="0" w:color="auto"/>
                        <w:right w:val="none" w:sz="0" w:space="0" w:color="auto"/>
                      </w:divBdr>
                      <w:divsChild>
                        <w:div w:id="1488745479">
                          <w:marLeft w:val="0"/>
                          <w:marRight w:val="0"/>
                          <w:marTop w:val="0"/>
                          <w:marBottom w:val="0"/>
                          <w:divBdr>
                            <w:top w:val="none" w:sz="0" w:space="0" w:color="auto"/>
                            <w:left w:val="none" w:sz="0" w:space="0" w:color="auto"/>
                            <w:bottom w:val="none" w:sz="0" w:space="0" w:color="auto"/>
                            <w:right w:val="none" w:sz="0" w:space="0" w:color="auto"/>
                          </w:divBdr>
                          <w:divsChild>
                            <w:div w:id="554507522">
                              <w:marLeft w:val="0"/>
                              <w:marRight w:val="0"/>
                              <w:marTop w:val="0"/>
                              <w:marBottom w:val="0"/>
                              <w:divBdr>
                                <w:top w:val="none" w:sz="0" w:space="0" w:color="auto"/>
                                <w:left w:val="none" w:sz="0" w:space="0" w:color="auto"/>
                                <w:bottom w:val="none" w:sz="0" w:space="0" w:color="auto"/>
                                <w:right w:val="none" w:sz="0" w:space="0" w:color="auto"/>
                              </w:divBdr>
                              <w:divsChild>
                                <w:div w:id="509562413">
                                  <w:marLeft w:val="0"/>
                                  <w:marRight w:val="0"/>
                                  <w:marTop w:val="0"/>
                                  <w:marBottom w:val="0"/>
                                  <w:divBdr>
                                    <w:top w:val="none" w:sz="0" w:space="0" w:color="auto"/>
                                    <w:left w:val="none" w:sz="0" w:space="0" w:color="auto"/>
                                    <w:bottom w:val="none" w:sz="0" w:space="0" w:color="auto"/>
                                    <w:right w:val="none" w:sz="0" w:space="0" w:color="auto"/>
                                  </w:divBdr>
                                  <w:divsChild>
                                    <w:div w:id="954672792">
                                      <w:marLeft w:val="0"/>
                                      <w:marRight w:val="0"/>
                                      <w:marTop w:val="0"/>
                                      <w:marBottom w:val="0"/>
                                      <w:divBdr>
                                        <w:top w:val="none" w:sz="0" w:space="0" w:color="auto"/>
                                        <w:left w:val="none" w:sz="0" w:space="0" w:color="auto"/>
                                        <w:bottom w:val="none" w:sz="0" w:space="0" w:color="auto"/>
                                        <w:right w:val="none" w:sz="0" w:space="0" w:color="auto"/>
                                      </w:divBdr>
                                      <w:divsChild>
                                        <w:div w:id="991639774">
                                          <w:marLeft w:val="0"/>
                                          <w:marRight w:val="0"/>
                                          <w:marTop w:val="0"/>
                                          <w:marBottom w:val="0"/>
                                          <w:divBdr>
                                            <w:top w:val="none" w:sz="0" w:space="0" w:color="auto"/>
                                            <w:left w:val="none" w:sz="0" w:space="0" w:color="auto"/>
                                            <w:bottom w:val="none" w:sz="0" w:space="0" w:color="auto"/>
                                            <w:right w:val="none" w:sz="0" w:space="0" w:color="auto"/>
                                          </w:divBdr>
                                          <w:divsChild>
                                            <w:div w:id="100151978">
                                              <w:marLeft w:val="0"/>
                                              <w:marRight w:val="0"/>
                                              <w:marTop w:val="0"/>
                                              <w:marBottom w:val="0"/>
                                              <w:divBdr>
                                                <w:top w:val="none" w:sz="0" w:space="0" w:color="auto"/>
                                                <w:left w:val="none" w:sz="0" w:space="0" w:color="auto"/>
                                                <w:bottom w:val="none" w:sz="0" w:space="0" w:color="auto"/>
                                                <w:right w:val="none" w:sz="0" w:space="0" w:color="auto"/>
                                              </w:divBdr>
                                              <w:divsChild>
                                                <w:div w:id="1879970297">
                                                  <w:marLeft w:val="0"/>
                                                  <w:marRight w:val="0"/>
                                                  <w:marTop w:val="0"/>
                                                  <w:marBottom w:val="0"/>
                                                  <w:divBdr>
                                                    <w:top w:val="none" w:sz="0" w:space="0" w:color="auto"/>
                                                    <w:left w:val="none" w:sz="0" w:space="0" w:color="auto"/>
                                                    <w:bottom w:val="none" w:sz="0" w:space="0" w:color="auto"/>
                                                    <w:right w:val="none" w:sz="0" w:space="0" w:color="auto"/>
                                                  </w:divBdr>
                                                  <w:divsChild>
                                                    <w:div w:id="2014599334">
                                                      <w:marLeft w:val="0"/>
                                                      <w:marRight w:val="0"/>
                                                      <w:marTop w:val="0"/>
                                                      <w:marBottom w:val="0"/>
                                                      <w:divBdr>
                                                        <w:top w:val="none" w:sz="0" w:space="0" w:color="auto"/>
                                                        <w:left w:val="none" w:sz="0" w:space="0" w:color="auto"/>
                                                        <w:bottom w:val="none" w:sz="0" w:space="0" w:color="auto"/>
                                                        <w:right w:val="none" w:sz="0" w:space="0" w:color="auto"/>
                                                      </w:divBdr>
                                                      <w:divsChild>
                                                        <w:div w:id="116334077">
                                                          <w:marLeft w:val="0"/>
                                                          <w:marRight w:val="0"/>
                                                          <w:marTop w:val="0"/>
                                                          <w:marBottom w:val="0"/>
                                                          <w:divBdr>
                                                            <w:top w:val="none" w:sz="0" w:space="0" w:color="auto"/>
                                                            <w:left w:val="none" w:sz="0" w:space="0" w:color="auto"/>
                                                            <w:bottom w:val="none" w:sz="0" w:space="0" w:color="auto"/>
                                                            <w:right w:val="none" w:sz="0" w:space="0" w:color="auto"/>
                                                          </w:divBdr>
                                                          <w:divsChild>
                                                            <w:div w:id="170454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7931578">
      <w:bodyDiv w:val="1"/>
      <w:marLeft w:val="0"/>
      <w:marRight w:val="0"/>
      <w:marTop w:val="0"/>
      <w:marBottom w:val="0"/>
      <w:divBdr>
        <w:top w:val="none" w:sz="0" w:space="0" w:color="auto"/>
        <w:left w:val="none" w:sz="0" w:space="0" w:color="auto"/>
        <w:bottom w:val="none" w:sz="0" w:space="0" w:color="auto"/>
        <w:right w:val="none" w:sz="0" w:space="0" w:color="auto"/>
      </w:divBdr>
      <w:divsChild>
        <w:div w:id="1371420568">
          <w:marLeft w:val="0"/>
          <w:marRight w:val="0"/>
          <w:marTop w:val="0"/>
          <w:marBottom w:val="0"/>
          <w:divBdr>
            <w:top w:val="none" w:sz="0" w:space="0" w:color="auto"/>
            <w:left w:val="none" w:sz="0" w:space="0" w:color="auto"/>
            <w:bottom w:val="none" w:sz="0" w:space="0" w:color="auto"/>
            <w:right w:val="none" w:sz="0" w:space="0" w:color="auto"/>
          </w:divBdr>
          <w:divsChild>
            <w:div w:id="738673981">
              <w:marLeft w:val="0"/>
              <w:marRight w:val="0"/>
              <w:marTop w:val="0"/>
              <w:marBottom w:val="0"/>
              <w:divBdr>
                <w:top w:val="none" w:sz="0" w:space="0" w:color="auto"/>
                <w:left w:val="none" w:sz="0" w:space="0" w:color="auto"/>
                <w:bottom w:val="none" w:sz="0" w:space="0" w:color="auto"/>
                <w:right w:val="none" w:sz="0" w:space="0" w:color="auto"/>
              </w:divBdr>
              <w:divsChild>
                <w:div w:id="1863542892">
                  <w:marLeft w:val="0"/>
                  <w:marRight w:val="0"/>
                  <w:marTop w:val="0"/>
                  <w:marBottom w:val="0"/>
                  <w:divBdr>
                    <w:top w:val="none" w:sz="0" w:space="0" w:color="auto"/>
                    <w:left w:val="none" w:sz="0" w:space="0" w:color="auto"/>
                    <w:bottom w:val="none" w:sz="0" w:space="0" w:color="auto"/>
                    <w:right w:val="none" w:sz="0" w:space="0" w:color="auto"/>
                  </w:divBdr>
                  <w:divsChild>
                    <w:div w:id="1278833458">
                      <w:marLeft w:val="0"/>
                      <w:marRight w:val="0"/>
                      <w:marTop w:val="0"/>
                      <w:marBottom w:val="0"/>
                      <w:divBdr>
                        <w:top w:val="none" w:sz="0" w:space="0" w:color="auto"/>
                        <w:left w:val="none" w:sz="0" w:space="0" w:color="auto"/>
                        <w:bottom w:val="none" w:sz="0" w:space="0" w:color="auto"/>
                        <w:right w:val="none" w:sz="0" w:space="0" w:color="auto"/>
                      </w:divBdr>
                      <w:divsChild>
                        <w:div w:id="950089243">
                          <w:marLeft w:val="0"/>
                          <w:marRight w:val="0"/>
                          <w:marTop w:val="0"/>
                          <w:marBottom w:val="0"/>
                          <w:divBdr>
                            <w:top w:val="none" w:sz="0" w:space="0" w:color="auto"/>
                            <w:left w:val="none" w:sz="0" w:space="0" w:color="auto"/>
                            <w:bottom w:val="none" w:sz="0" w:space="0" w:color="auto"/>
                            <w:right w:val="none" w:sz="0" w:space="0" w:color="auto"/>
                          </w:divBdr>
                          <w:divsChild>
                            <w:div w:id="396100356">
                              <w:marLeft w:val="0"/>
                              <w:marRight w:val="0"/>
                              <w:marTop w:val="0"/>
                              <w:marBottom w:val="0"/>
                              <w:divBdr>
                                <w:top w:val="none" w:sz="0" w:space="0" w:color="auto"/>
                                <w:left w:val="none" w:sz="0" w:space="0" w:color="auto"/>
                                <w:bottom w:val="none" w:sz="0" w:space="0" w:color="auto"/>
                                <w:right w:val="none" w:sz="0" w:space="0" w:color="auto"/>
                              </w:divBdr>
                              <w:divsChild>
                                <w:div w:id="1208252381">
                                  <w:marLeft w:val="0"/>
                                  <w:marRight w:val="0"/>
                                  <w:marTop w:val="0"/>
                                  <w:marBottom w:val="0"/>
                                  <w:divBdr>
                                    <w:top w:val="none" w:sz="0" w:space="0" w:color="auto"/>
                                    <w:left w:val="none" w:sz="0" w:space="0" w:color="auto"/>
                                    <w:bottom w:val="none" w:sz="0" w:space="0" w:color="auto"/>
                                    <w:right w:val="none" w:sz="0" w:space="0" w:color="auto"/>
                                  </w:divBdr>
                                  <w:divsChild>
                                    <w:div w:id="1315333442">
                                      <w:marLeft w:val="0"/>
                                      <w:marRight w:val="0"/>
                                      <w:marTop w:val="0"/>
                                      <w:marBottom w:val="0"/>
                                      <w:divBdr>
                                        <w:top w:val="none" w:sz="0" w:space="0" w:color="auto"/>
                                        <w:left w:val="none" w:sz="0" w:space="0" w:color="auto"/>
                                        <w:bottom w:val="none" w:sz="0" w:space="0" w:color="auto"/>
                                        <w:right w:val="none" w:sz="0" w:space="0" w:color="auto"/>
                                      </w:divBdr>
                                      <w:divsChild>
                                        <w:div w:id="1482381250">
                                          <w:marLeft w:val="0"/>
                                          <w:marRight w:val="0"/>
                                          <w:marTop w:val="0"/>
                                          <w:marBottom w:val="0"/>
                                          <w:divBdr>
                                            <w:top w:val="none" w:sz="0" w:space="0" w:color="auto"/>
                                            <w:left w:val="none" w:sz="0" w:space="0" w:color="auto"/>
                                            <w:bottom w:val="none" w:sz="0" w:space="0" w:color="auto"/>
                                            <w:right w:val="none" w:sz="0" w:space="0" w:color="auto"/>
                                          </w:divBdr>
                                          <w:divsChild>
                                            <w:div w:id="1154955487">
                                              <w:marLeft w:val="0"/>
                                              <w:marRight w:val="0"/>
                                              <w:marTop w:val="0"/>
                                              <w:marBottom w:val="0"/>
                                              <w:divBdr>
                                                <w:top w:val="none" w:sz="0" w:space="0" w:color="auto"/>
                                                <w:left w:val="none" w:sz="0" w:space="0" w:color="auto"/>
                                                <w:bottom w:val="none" w:sz="0" w:space="0" w:color="auto"/>
                                                <w:right w:val="none" w:sz="0" w:space="0" w:color="auto"/>
                                              </w:divBdr>
                                              <w:divsChild>
                                                <w:div w:id="1269120646">
                                                  <w:marLeft w:val="0"/>
                                                  <w:marRight w:val="0"/>
                                                  <w:marTop w:val="0"/>
                                                  <w:marBottom w:val="0"/>
                                                  <w:divBdr>
                                                    <w:top w:val="none" w:sz="0" w:space="0" w:color="auto"/>
                                                    <w:left w:val="none" w:sz="0" w:space="0" w:color="auto"/>
                                                    <w:bottom w:val="none" w:sz="0" w:space="0" w:color="auto"/>
                                                    <w:right w:val="none" w:sz="0" w:space="0" w:color="auto"/>
                                                  </w:divBdr>
                                                  <w:divsChild>
                                                    <w:div w:id="1715033139">
                                                      <w:marLeft w:val="0"/>
                                                      <w:marRight w:val="0"/>
                                                      <w:marTop w:val="0"/>
                                                      <w:marBottom w:val="0"/>
                                                      <w:divBdr>
                                                        <w:top w:val="none" w:sz="0" w:space="0" w:color="auto"/>
                                                        <w:left w:val="none" w:sz="0" w:space="0" w:color="auto"/>
                                                        <w:bottom w:val="none" w:sz="0" w:space="0" w:color="auto"/>
                                                        <w:right w:val="none" w:sz="0" w:space="0" w:color="auto"/>
                                                      </w:divBdr>
                                                      <w:divsChild>
                                                        <w:div w:id="1100175219">
                                                          <w:marLeft w:val="0"/>
                                                          <w:marRight w:val="0"/>
                                                          <w:marTop w:val="0"/>
                                                          <w:marBottom w:val="0"/>
                                                          <w:divBdr>
                                                            <w:top w:val="none" w:sz="0" w:space="0" w:color="auto"/>
                                                            <w:left w:val="none" w:sz="0" w:space="0" w:color="auto"/>
                                                            <w:bottom w:val="none" w:sz="0" w:space="0" w:color="auto"/>
                                                            <w:right w:val="none" w:sz="0" w:space="0" w:color="auto"/>
                                                          </w:divBdr>
                                                          <w:divsChild>
                                                            <w:div w:id="1650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9631099">
      <w:bodyDiv w:val="1"/>
      <w:marLeft w:val="0"/>
      <w:marRight w:val="0"/>
      <w:marTop w:val="0"/>
      <w:marBottom w:val="0"/>
      <w:divBdr>
        <w:top w:val="none" w:sz="0" w:space="0" w:color="auto"/>
        <w:left w:val="none" w:sz="0" w:space="0" w:color="auto"/>
        <w:bottom w:val="none" w:sz="0" w:space="0" w:color="auto"/>
        <w:right w:val="none" w:sz="0" w:space="0" w:color="auto"/>
      </w:divBdr>
      <w:divsChild>
        <w:div w:id="1264531712">
          <w:marLeft w:val="0"/>
          <w:marRight w:val="0"/>
          <w:marTop w:val="0"/>
          <w:marBottom w:val="0"/>
          <w:divBdr>
            <w:top w:val="none" w:sz="0" w:space="0" w:color="auto"/>
            <w:left w:val="none" w:sz="0" w:space="0" w:color="auto"/>
            <w:bottom w:val="none" w:sz="0" w:space="0" w:color="auto"/>
            <w:right w:val="none" w:sz="0" w:space="0" w:color="auto"/>
          </w:divBdr>
          <w:divsChild>
            <w:div w:id="2060128823">
              <w:marLeft w:val="0"/>
              <w:marRight w:val="0"/>
              <w:marTop w:val="0"/>
              <w:marBottom w:val="0"/>
              <w:divBdr>
                <w:top w:val="none" w:sz="0" w:space="0" w:color="auto"/>
                <w:left w:val="none" w:sz="0" w:space="0" w:color="auto"/>
                <w:bottom w:val="none" w:sz="0" w:space="0" w:color="auto"/>
                <w:right w:val="none" w:sz="0" w:space="0" w:color="auto"/>
              </w:divBdr>
              <w:divsChild>
                <w:div w:id="1840657955">
                  <w:marLeft w:val="0"/>
                  <w:marRight w:val="0"/>
                  <w:marTop w:val="0"/>
                  <w:marBottom w:val="0"/>
                  <w:divBdr>
                    <w:top w:val="none" w:sz="0" w:space="0" w:color="auto"/>
                    <w:left w:val="none" w:sz="0" w:space="0" w:color="auto"/>
                    <w:bottom w:val="none" w:sz="0" w:space="0" w:color="auto"/>
                    <w:right w:val="none" w:sz="0" w:space="0" w:color="auto"/>
                  </w:divBdr>
                  <w:divsChild>
                    <w:div w:id="186211727">
                      <w:marLeft w:val="0"/>
                      <w:marRight w:val="0"/>
                      <w:marTop w:val="0"/>
                      <w:marBottom w:val="0"/>
                      <w:divBdr>
                        <w:top w:val="none" w:sz="0" w:space="0" w:color="auto"/>
                        <w:left w:val="none" w:sz="0" w:space="0" w:color="auto"/>
                        <w:bottom w:val="none" w:sz="0" w:space="0" w:color="auto"/>
                        <w:right w:val="none" w:sz="0" w:space="0" w:color="auto"/>
                      </w:divBdr>
                      <w:divsChild>
                        <w:div w:id="372001197">
                          <w:marLeft w:val="0"/>
                          <w:marRight w:val="0"/>
                          <w:marTop w:val="0"/>
                          <w:marBottom w:val="0"/>
                          <w:divBdr>
                            <w:top w:val="none" w:sz="0" w:space="0" w:color="auto"/>
                            <w:left w:val="none" w:sz="0" w:space="0" w:color="auto"/>
                            <w:bottom w:val="none" w:sz="0" w:space="0" w:color="auto"/>
                            <w:right w:val="none" w:sz="0" w:space="0" w:color="auto"/>
                          </w:divBdr>
                          <w:divsChild>
                            <w:div w:id="519008811">
                              <w:marLeft w:val="0"/>
                              <w:marRight w:val="0"/>
                              <w:marTop w:val="0"/>
                              <w:marBottom w:val="0"/>
                              <w:divBdr>
                                <w:top w:val="none" w:sz="0" w:space="0" w:color="auto"/>
                                <w:left w:val="none" w:sz="0" w:space="0" w:color="auto"/>
                                <w:bottom w:val="none" w:sz="0" w:space="0" w:color="auto"/>
                                <w:right w:val="none" w:sz="0" w:space="0" w:color="auto"/>
                              </w:divBdr>
                              <w:divsChild>
                                <w:div w:id="3283850">
                                  <w:marLeft w:val="0"/>
                                  <w:marRight w:val="0"/>
                                  <w:marTop w:val="0"/>
                                  <w:marBottom w:val="0"/>
                                  <w:divBdr>
                                    <w:top w:val="none" w:sz="0" w:space="0" w:color="auto"/>
                                    <w:left w:val="none" w:sz="0" w:space="0" w:color="auto"/>
                                    <w:bottom w:val="none" w:sz="0" w:space="0" w:color="auto"/>
                                    <w:right w:val="none" w:sz="0" w:space="0" w:color="auto"/>
                                  </w:divBdr>
                                  <w:divsChild>
                                    <w:div w:id="495921648">
                                      <w:marLeft w:val="0"/>
                                      <w:marRight w:val="0"/>
                                      <w:marTop w:val="0"/>
                                      <w:marBottom w:val="0"/>
                                      <w:divBdr>
                                        <w:top w:val="none" w:sz="0" w:space="0" w:color="auto"/>
                                        <w:left w:val="none" w:sz="0" w:space="0" w:color="auto"/>
                                        <w:bottom w:val="none" w:sz="0" w:space="0" w:color="auto"/>
                                        <w:right w:val="none" w:sz="0" w:space="0" w:color="auto"/>
                                      </w:divBdr>
                                      <w:divsChild>
                                        <w:div w:id="1382554313">
                                          <w:marLeft w:val="0"/>
                                          <w:marRight w:val="0"/>
                                          <w:marTop w:val="0"/>
                                          <w:marBottom w:val="0"/>
                                          <w:divBdr>
                                            <w:top w:val="none" w:sz="0" w:space="0" w:color="auto"/>
                                            <w:left w:val="none" w:sz="0" w:space="0" w:color="auto"/>
                                            <w:bottom w:val="none" w:sz="0" w:space="0" w:color="auto"/>
                                            <w:right w:val="none" w:sz="0" w:space="0" w:color="auto"/>
                                          </w:divBdr>
                                          <w:divsChild>
                                            <w:div w:id="1765177555">
                                              <w:marLeft w:val="0"/>
                                              <w:marRight w:val="0"/>
                                              <w:marTop w:val="0"/>
                                              <w:marBottom w:val="0"/>
                                              <w:divBdr>
                                                <w:top w:val="none" w:sz="0" w:space="0" w:color="auto"/>
                                                <w:left w:val="none" w:sz="0" w:space="0" w:color="auto"/>
                                                <w:bottom w:val="none" w:sz="0" w:space="0" w:color="auto"/>
                                                <w:right w:val="none" w:sz="0" w:space="0" w:color="auto"/>
                                              </w:divBdr>
                                              <w:divsChild>
                                                <w:div w:id="1021928825">
                                                  <w:marLeft w:val="0"/>
                                                  <w:marRight w:val="0"/>
                                                  <w:marTop w:val="0"/>
                                                  <w:marBottom w:val="0"/>
                                                  <w:divBdr>
                                                    <w:top w:val="none" w:sz="0" w:space="0" w:color="auto"/>
                                                    <w:left w:val="none" w:sz="0" w:space="0" w:color="auto"/>
                                                    <w:bottom w:val="none" w:sz="0" w:space="0" w:color="auto"/>
                                                    <w:right w:val="none" w:sz="0" w:space="0" w:color="auto"/>
                                                  </w:divBdr>
                                                  <w:divsChild>
                                                    <w:div w:id="1744060152">
                                                      <w:marLeft w:val="0"/>
                                                      <w:marRight w:val="0"/>
                                                      <w:marTop w:val="0"/>
                                                      <w:marBottom w:val="0"/>
                                                      <w:divBdr>
                                                        <w:top w:val="none" w:sz="0" w:space="0" w:color="auto"/>
                                                        <w:left w:val="none" w:sz="0" w:space="0" w:color="auto"/>
                                                        <w:bottom w:val="none" w:sz="0" w:space="0" w:color="auto"/>
                                                        <w:right w:val="none" w:sz="0" w:space="0" w:color="auto"/>
                                                      </w:divBdr>
                                                      <w:divsChild>
                                                        <w:div w:id="713389924">
                                                          <w:marLeft w:val="0"/>
                                                          <w:marRight w:val="0"/>
                                                          <w:marTop w:val="0"/>
                                                          <w:marBottom w:val="0"/>
                                                          <w:divBdr>
                                                            <w:top w:val="none" w:sz="0" w:space="0" w:color="auto"/>
                                                            <w:left w:val="none" w:sz="0" w:space="0" w:color="auto"/>
                                                            <w:bottom w:val="none" w:sz="0" w:space="0" w:color="auto"/>
                                                            <w:right w:val="none" w:sz="0" w:space="0" w:color="auto"/>
                                                          </w:divBdr>
                                                          <w:divsChild>
                                                            <w:div w:id="70098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9922329">
      <w:bodyDiv w:val="1"/>
      <w:marLeft w:val="0"/>
      <w:marRight w:val="0"/>
      <w:marTop w:val="0"/>
      <w:marBottom w:val="0"/>
      <w:divBdr>
        <w:top w:val="none" w:sz="0" w:space="0" w:color="auto"/>
        <w:left w:val="none" w:sz="0" w:space="0" w:color="auto"/>
        <w:bottom w:val="none" w:sz="0" w:space="0" w:color="auto"/>
        <w:right w:val="none" w:sz="0" w:space="0" w:color="auto"/>
      </w:divBdr>
    </w:div>
    <w:div w:id="1307398312">
      <w:bodyDiv w:val="1"/>
      <w:marLeft w:val="0"/>
      <w:marRight w:val="0"/>
      <w:marTop w:val="0"/>
      <w:marBottom w:val="0"/>
      <w:divBdr>
        <w:top w:val="none" w:sz="0" w:space="0" w:color="auto"/>
        <w:left w:val="none" w:sz="0" w:space="0" w:color="auto"/>
        <w:bottom w:val="none" w:sz="0" w:space="0" w:color="auto"/>
        <w:right w:val="none" w:sz="0" w:space="0" w:color="auto"/>
      </w:divBdr>
      <w:divsChild>
        <w:div w:id="1612399015">
          <w:marLeft w:val="0"/>
          <w:marRight w:val="0"/>
          <w:marTop w:val="0"/>
          <w:marBottom w:val="0"/>
          <w:divBdr>
            <w:top w:val="none" w:sz="0" w:space="0" w:color="auto"/>
            <w:left w:val="none" w:sz="0" w:space="0" w:color="auto"/>
            <w:bottom w:val="none" w:sz="0" w:space="0" w:color="auto"/>
            <w:right w:val="none" w:sz="0" w:space="0" w:color="auto"/>
          </w:divBdr>
          <w:divsChild>
            <w:div w:id="1383366577">
              <w:marLeft w:val="0"/>
              <w:marRight w:val="0"/>
              <w:marTop w:val="0"/>
              <w:marBottom w:val="0"/>
              <w:divBdr>
                <w:top w:val="none" w:sz="0" w:space="0" w:color="auto"/>
                <w:left w:val="none" w:sz="0" w:space="0" w:color="auto"/>
                <w:bottom w:val="none" w:sz="0" w:space="0" w:color="auto"/>
                <w:right w:val="none" w:sz="0" w:space="0" w:color="auto"/>
              </w:divBdr>
              <w:divsChild>
                <w:div w:id="1786118837">
                  <w:marLeft w:val="0"/>
                  <w:marRight w:val="0"/>
                  <w:marTop w:val="0"/>
                  <w:marBottom w:val="0"/>
                  <w:divBdr>
                    <w:top w:val="none" w:sz="0" w:space="0" w:color="auto"/>
                    <w:left w:val="none" w:sz="0" w:space="0" w:color="auto"/>
                    <w:bottom w:val="none" w:sz="0" w:space="0" w:color="auto"/>
                    <w:right w:val="none" w:sz="0" w:space="0" w:color="auto"/>
                  </w:divBdr>
                  <w:divsChild>
                    <w:div w:id="1290937272">
                      <w:marLeft w:val="0"/>
                      <w:marRight w:val="0"/>
                      <w:marTop w:val="0"/>
                      <w:marBottom w:val="0"/>
                      <w:divBdr>
                        <w:top w:val="none" w:sz="0" w:space="0" w:color="auto"/>
                        <w:left w:val="none" w:sz="0" w:space="0" w:color="auto"/>
                        <w:bottom w:val="none" w:sz="0" w:space="0" w:color="auto"/>
                        <w:right w:val="none" w:sz="0" w:space="0" w:color="auto"/>
                      </w:divBdr>
                      <w:divsChild>
                        <w:div w:id="916939051">
                          <w:marLeft w:val="0"/>
                          <w:marRight w:val="0"/>
                          <w:marTop w:val="0"/>
                          <w:marBottom w:val="0"/>
                          <w:divBdr>
                            <w:top w:val="none" w:sz="0" w:space="0" w:color="auto"/>
                            <w:left w:val="none" w:sz="0" w:space="0" w:color="auto"/>
                            <w:bottom w:val="none" w:sz="0" w:space="0" w:color="auto"/>
                            <w:right w:val="none" w:sz="0" w:space="0" w:color="auto"/>
                          </w:divBdr>
                          <w:divsChild>
                            <w:div w:id="205258860">
                              <w:marLeft w:val="0"/>
                              <w:marRight w:val="0"/>
                              <w:marTop w:val="0"/>
                              <w:marBottom w:val="0"/>
                              <w:divBdr>
                                <w:top w:val="none" w:sz="0" w:space="0" w:color="auto"/>
                                <w:left w:val="none" w:sz="0" w:space="0" w:color="auto"/>
                                <w:bottom w:val="none" w:sz="0" w:space="0" w:color="auto"/>
                                <w:right w:val="none" w:sz="0" w:space="0" w:color="auto"/>
                              </w:divBdr>
                              <w:divsChild>
                                <w:div w:id="2101903015">
                                  <w:marLeft w:val="0"/>
                                  <w:marRight w:val="0"/>
                                  <w:marTop w:val="0"/>
                                  <w:marBottom w:val="0"/>
                                  <w:divBdr>
                                    <w:top w:val="none" w:sz="0" w:space="0" w:color="auto"/>
                                    <w:left w:val="none" w:sz="0" w:space="0" w:color="auto"/>
                                    <w:bottom w:val="none" w:sz="0" w:space="0" w:color="auto"/>
                                    <w:right w:val="none" w:sz="0" w:space="0" w:color="auto"/>
                                  </w:divBdr>
                                  <w:divsChild>
                                    <w:div w:id="332879815">
                                      <w:marLeft w:val="0"/>
                                      <w:marRight w:val="0"/>
                                      <w:marTop w:val="0"/>
                                      <w:marBottom w:val="0"/>
                                      <w:divBdr>
                                        <w:top w:val="none" w:sz="0" w:space="0" w:color="auto"/>
                                        <w:left w:val="none" w:sz="0" w:space="0" w:color="auto"/>
                                        <w:bottom w:val="none" w:sz="0" w:space="0" w:color="auto"/>
                                        <w:right w:val="none" w:sz="0" w:space="0" w:color="auto"/>
                                      </w:divBdr>
                                      <w:divsChild>
                                        <w:div w:id="1576167342">
                                          <w:marLeft w:val="0"/>
                                          <w:marRight w:val="0"/>
                                          <w:marTop w:val="0"/>
                                          <w:marBottom w:val="0"/>
                                          <w:divBdr>
                                            <w:top w:val="none" w:sz="0" w:space="0" w:color="auto"/>
                                            <w:left w:val="none" w:sz="0" w:space="0" w:color="auto"/>
                                            <w:bottom w:val="none" w:sz="0" w:space="0" w:color="auto"/>
                                            <w:right w:val="none" w:sz="0" w:space="0" w:color="auto"/>
                                          </w:divBdr>
                                          <w:divsChild>
                                            <w:div w:id="517356907">
                                              <w:marLeft w:val="0"/>
                                              <w:marRight w:val="0"/>
                                              <w:marTop w:val="0"/>
                                              <w:marBottom w:val="0"/>
                                              <w:divBdr>
                                                <w:top w:val="none" w:sz="0" w:space="0" w:color="auto"/>
                                                <w:left w:val="none" w:sz="0" w:space="0" w:color="auto"/>
                                                <w:bottom w:val="none" w:sz="0" w:space="0" w:color="auto"/>
                                                <w:right w:val="none" w:sz="0" w:space="0" w:color="auto"/>
                                              </w:divBdr>
                                              <w:divsChild>
                                                <w:div w:id="1793089550">
                                                  <w:marLeft w:val="0"/>
                                                  <w:marRight w:val="0"/>
                                                  <w:marTop w:val="0"/>
                                                  <w:marBottom w:val="0"/>
                                                  <w:divBdr>
                                                    <w:top w:val="none" w:sz="0" w:space="0" w:color="auto"/>
                                                    <w:left w:val="none" w:sz="0" w:space="0" w:color="auto"/>
                                                    <w:bottom w:val="none" w:sz="0" w:space="0" w:color="auto"/>
                                                    <w:right w:val="none" w:sz="0" w:space="0" w:color="auto"/>
                                                  </w:divBdr>
                                                  <w:divsChild>
                                                    <w:div w:id="1544947462">
                                                      <w:marLeft w:val="0"/>
                                                      <w:marRight w:val="0"/>
                                                      <w:marTop w:val="0"/>
                                                      <w:marBottom w:val="0"/>
                                                      <w:divBdr>
                                                        <w:top w:val="none" w:sz="0" w:space="0" w:color="auto"/>
                                                        <w:left w:val="none" w:sz="0" w:space="0" w:color="auto"/>
                                                        <w:bottom w:val="none" w:sz="0" w:space="0" w:color="auto"/>
                                                        <w:right w:val="none" w:sz="0" w:space="0" w:color="auto"/>
                                                      </w:divBdr>
                                                      <w:divsChild>
                                                        <w:div w:id="555816637">
                                                          <w:marLeft w:val="0"/>
                                                          <w:marRight w:val="0"/>
                                                          <w:marTop w:val="0"/>
                                                          <w:marBottom w:val="0"/>
                                                          <w:divBdr>
                                                            <w:top w:val="none" w:sz="0" w:space="0" w:color="auto"/>
                                                            <w:left w:val="none" w:sz="0" w:space="0" w:color="auto"/>
                                                            <w:bottom w:val="none" w:sz="0" w:space="0" w:color="auto"/>
                                                            <w:right w:val="none" w:sz="0" w:space="0" w:color="auto"/>
                                                          </w:divBdr>
                                                          <w:divsChild>
                                                            <w:div w:id="44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3779033">
      <w:bodyDiv w:val="1"/>
      <w:marLeft w:val="0"/>
      <w:marRight w:val="0"/>
      <w:marTop w:val="0"/>
      <w:marBottom w:val="0"/>
      <w:divBdr>
        <w:top w:val="none" w:sz="0" w:space="0" w:color="auto"/>
        <w:left w:val="none" w:sz="0" w:space="0" w:color="auto"/>
        <w:bottom w:val="none" w:sz="0" w:space="0" w:color="auto"/>
        <w:right w:val="none" w:sz="0" w:space="0" w:color="auto"/>
      </w:divBdr>
      <w:divsChild>
        <w:div w:id="522793596">
          <w:marLeft w:val="0"/>
          <w:marRight w:val="0"/>
          <w:marTop w:val="0"/>
          <w:marBottom w:val="0"/>
          <w:divBdr>
            <w:top w:val="none" w:sz="0" w:space="0" w:color="auto"/>
            <w:left w:val="none" w:sz="0" w:space="0" w:color="auto"/>
            <w:bottom w:val="none" w:sz="0" w:space="0" w:color="auto"/>
            <w:right w:val="none" w:sz="0" w:space="0" w:color="auto"/>
          </w:divBdr>
          <w:divsChild>
            <w:div w:id="2008438504">
              <w:marLeft w:val="0"/>
              <w:marRight w:val="0"/>
              <w:marTop w:val="0"/>
              <w:marBottom w:val="0"/>
              <w:divBdr>
                <w:top w:val="none" w:sz="0" w:space="0" w:color="auto"/>
                <w:left w:val="none" w:sz="0" w:space="0" w:color="auto"/>
                <w:bottom w:val="none" w:sz="0" w:space="0" w:color="auto"/>
                <w:right w:val="none" w:sz="0" w:space="0" w:color="auto"/>
              </w:divBdr>
              <w:divsChild>
                <w:div w:id="1115245730">
                  <w:marLeft w:val="0"/>
                  <w:marRight w:val="0"/>
                  <w:marTop w:val="0"/>
                  <w:marBottom w:val="0"/>
                  <w:divBdr>
                    <w:top w:val="none" w:sz="0" w:space="0" w:color="auto"/>
                    <w:left w:val="none" w:sz="0" w:space="0" w:color="auto"/>
                    <w:bottom w:val="none" w:sz="0" w:space="0" w:color="auto"/>
                    <w:right w:val="none" w:sz="0" w:space="0" w:color="auto"/>
                  </w:divBdr>
                  <w:divsChild>
                    <w:div w:id="917909369">
                      <w:marLeft w:val="0"/>
                      <w:marRight w:val="0"/>
                      <w:marTop w:val="0"/>
                      <w:marBottom w:val="0"/>
                      <w:divBdr>
                        <w:top w:val="none" w:sz="0" w:space="0" w:color="auto"/>
                        <w:left w:val="none" w:sz="0" w:space="0" w:color="auto"/>
                        <w:bottom w:val="none" w:sz="0" w:space="0" w:color="auto"/>
                        <w:right w:val="none" w:sz="0" w:space="0" w:color="auto"/>
                      </w:divBdr>
                      <w:divsChild>
                        <w:div w:id="477771204">
                          <w:marLeft w:val="0"/>
                          <w:marRight w:val="0"/>
                          <w:marTop w:val="0"/>
                          <w:marBottom w:val="0"/>
                          <w:divBdr>
                            <w:top w:val="none" w:sz="0" w:space="0" w:color="auto"/>
                            <w:left w:val="none" w:sz="0" w:space="0" w:color="auto"/>
                            <w:bottom w:val="none" w:sz="0" w:space="0" w:color="auto"/>
                            <w:right w:val="none" w:sz="0" w:space="0" w:color="auto"/>
                          </w:divBdr>
                          <w:divsChild>
                            <w:div w:id="1858763091">
                              <w:marLeft w:val="0"/>
                              <w:marRight w:val="0"/>
                              <w:marTop w:val="0"/>
                              <w:marBottom w:val="0"/>
                              <w:divBdr>
                                <w:top w:val="none" w:sz="0" w:space="0" w:color="auto"/>
                                <w:left w:val="none" w:sz="0" w:space="0" w:color="auto"/>
                                <w:bottom w:val="none" w:sz="0" w:space="0" w:color="auto"/>
                                <w:right w:val="none" w:sz="0" w:space="0" w:color="auto"/>
                              </w:divBdr>
                              <w:divsChild>
                                <w:div w:id="371157409">
                                  <w:marLeft w:val="0"/>
                                  <w:marRight w:val="0"/>
                                  <w:marTop w:val="0"/>
                                  <w:marBottom w:val="0"/>
                                  <w:divBdr>
                                    <w:top w:val="none" w:sz="0" w:space="0" w:color="auto"/>
                                    <w:left w:val="none" w:sz="0" w:space="0" w:color="auto"/>
                                    <w:bottom w:val="none" w:sz="0" w:space="0" w:color="auto"/>
                                    <w:right w:val="none" w:sz="0" w:space="0" w:color="auto"/>
                                  </w:divBdr>
                                  <w:divsChild>
                                    <w:div w:id="73280065">
                                      <w:marLeft w:val="0"/>
                                      <w:marRight w:val="0"/>
                                      <w:marTop w:val="0"/>
                                      <w:marBottom w:val="0"/>
                                      <w:divBdr>
                                        <w:top w:val="none" w:sz="0" w:space="0" w:color="auto"/>
                                        <w:left w:val="none" w:sz="0" w:space="0" w:color="auto"/>
                                        <w:bottom w:val="none" w:sz="0" w:space="0" w:color="auto"/>
                                        <w:right w:val="none" w:sz="0" w:space="0" w:color="auto"/>
                                      </w:divBdr>
                                      <w:divsChild>
                                        <w:div w:id="1030691562">
                                          <w:marLeft w:val="0"/>
                                          <w:marRight w:val="0"/>
                                          <w:marTop w:val="0"/>
                                          <w:marBottom w:val="0"/>
                                          <w:divBdr>
                                            <w:top w:val="none" w:sz="0" w:space="0" w:color="auto"/>
                                            <w:left w:val="none" w:sz="0" w:space="0" w:color="auto"/>
                                            <w:bottom w:val="none" w:sz="0" w:space="0" w:color="auto"/>
                                            <w:right w:val="none" w:sz="0" w:space="0" w:color="auto"/>
                                          </w:divBdr>
                                          <w:divsChild>
                                            <w:div w:id="616376831">
                                              <w:marLeft w:val="0"/>
                                              <w:marRight w:val="0"/>
                                              <w:marTop w:val="0"/>
                                              <w:marBottom w:val="0"/>
                                              <w:divBdr>
                                                <w:top w:val="none" w:sz="0" w:space="0" w:color="auto"/>
                                                <w:left w:val="none" w:sz="0" w:space="0" w:color="auto"/>
                                                <w:bottom w:val="none" w:sz="0" w:space="0" w:color="auto"/>
                                                <w:right w:val="none" w:sz="0" w:space="0" w:color="auto"/>
                                              </w:divBdr>
                                              <w:divsChild>
                                                <w:div w:id="965309549">
                                                  <w:marLeft w:val="0"/>
                                                  <w:marRight w:val="0"/>
                                                  <w:marTop w:val="0"/>
                                                  <w:marBottom w:val="0"/>
                                                  <w:divBdr>
                                                    <w:top w:val="none" w:sz="0" w:space="0" w:color="auto"/>
                                                    <w:left w:val="none" w:sz="0" w:space="0" w:color="auto"/>
                                                    <w:bottom w:val="none" w:sz="0" w:space="0" w:color="auto"/>
                                                    <w:right w:val="none" w:sz="0" w:space="0" w:color="auto"/>
                                                  </w:divBdr>
                                                  <w:divsChild>
                                                    <w:div w:id="2051953678">
                                                      <w:marLeft w:val="0"/>
                                                      <w:marRight w:val="0"/>
                                                      <w:marTop w:val="0"/>
                                                      <w:marBottom w:val="0"/>
                                                      <w:divBdr>
                                                        <w:top w:val="none" w:sz="0" w:space="0" w:color="auto"/>
                                                        <w:left w:val="none" w:sz="0" w:space="0" w:color="auto"/>
                                                        <w:bottom w:val="none" w:sz="0" w:space="0" w:color="auto"/>
                                                        <w:right w:val="none" w:sz="0" w:space="0" w:color="auto"/>
                                                      </w:divBdr>
                                                      <w:divsChild>
                                                        <w:div w:id="1414088128">
                                                          <w:marLeft w:val="0"/>
                                                          <w:marRight w:val="0"/>
                                                          <w:marTop w:val="0"/>
                                                          <w:marBottom w:val="0"/>
                                                          <w:divBdr>
                                                            <w:top w:val="none" w:sz="0" w:space="0" w:color="auto"/>
                                                            <w:left w:val="none" w:sz="0" w:space="0" w:color="auto"/>
                                                            <w:bottom w:val="none" w:sz="0" w:space="0" w:color="auto"/>
                                                            <w:right w:val="none" w:sz="0" w:space="0" w:color="auto"/>
                                                          </w:divBdr>
                                                          <w:divsChild>
                                                            <w:div w:id="10597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0982799">
      <w:bodyDiv w:val="1"/>
      <w:marLeft w:val="0"/>
      <w:marRight w:val="0"/>
      <w:marTop w:val="0"/>
      <w:marBottom w:val="0"/>
      <w:divBdr>
        <w:top w:val="none" w:sz="0" w:space="0" w:color="auto"/>
        <w:left w:val="none" w:sz="0" w:space="0" w:color="auto"/>
        <w:bottom w:val="none" w:sz="0" w:space="0" w:color="auto"/>
        <w:right w:val="none" w:sz="0" w:space="0" w:color="auto"/>
      </w:divBdr>
    </w:div>
    <w:div w:id="1335691965">
      <w:bodyDiv w:val="1"/>
      <w:marLeft w:val="0"/>
      <w:marRight w:val="0"/>
      <w:marTop w:val="0"/>
      <w:marBottom w:val="0"/>
      <w:divBdr>
        <w:top w:val="none" w:sz="0" w:space="0" w:color="auto"/>
        <w:left w:val="none" w:sz="0" w:space="0" w:color="auto"/>
        <w:bottom w:val="none" w:sz="0" w:space="0" w:color="auto"/>
        <w:right w:val="none" w:sz="0" w:space="0" w:color="auto"/>
      </w:divBdr>
      <w:divsChild>
        <w:div w:id="538585637">
          <w:marLeft w:val="0"/>
          <w:marRight w:val="0"/>
          <w:marTop w:val="0"/>
          <w:marBottom w:val="0"/>
          <w:divBdr>
            <w:top w:val="none" w:sz="0" w:space="0" w:color="auto"/>
            <w:left w:val="none" w:sz="0" w:space="0" w:color="auto"/>
            <w:bottom w:val="none" w:sz="0" w:space="0" w:color="auto"/>
            <w:right w:val="none" w:sz="0" w:space="0" w:color="auto"/>
          </w:divBdr>
          <w:divsChild>
            <w:div w:id="1067798721">
              <w:marLeft w:val="0"/>
              <w:marRight w:val="0"/>
              <w:marTop w:val="0"/>
              <w:marBottom w:val="0"/>
              <w:divBdr>
                <w:top w:val="none" w:sz="0" w:space="0" w:color="auto"/>
                <w:left w:val="none" w:sz="0" w:space="0" w:color="auto"/>
                <w:bottom w:val="none" w:sz="0" w:space="0" w:color="auto"/>
                <w:right w:val="none" w:sz="0" w:space="0" w:color="auto"/>
              </w:divBdr>
              <w:divsChild>
                <w:div w:id="428425709">
                  <w:marLeft w:val="0"/>
                  <w:marRight w:val="0"/>
                  <w:marTop w:val="0"/>
                  <w:marBottom w:val="0"/>
                  <w:divBdr>
                    <w:top w:val="none" w:sz="0" w:space="0" w:color="auto"/>
                    <w:left w:val="none" w:sz="0" w:space="0" w:color="auto"/>
                    <w:bottom w:val="none" w:sz="0" w:space="0" w:color="auto"/>
                    <w:right w:val="none" w:sz="0" w:space="0" w:color="auto"/>
                  </w:divBdr>
                  <w:divsChild>
                    <w:div w:id="1113785028">
                      <w:marLeft w:val="0"/>
                      <w:marRight w:val="0"/>
                      <w:marTop w:val="0"/>
                      <w:marBottom w:val="0"/>
                      <w:divBdr>
                        <w:top w:val="none" w:sz="0" w:space="0" w:color="auto"/>
                        <w:left w:val="none" w:sz="0" w:space="0" w:color="auto"/>
                        <w:bottom w:val="none" w:sz="0" w:space="0" w:color="auto"/>
                        <w:right w:val="none" w:sz="0" w:space="0" w:color="auto"/>
                      </w:divBdr>
                      <w:divsChild>
                        <w:div w:id="678432544">
                          <w:marLeft w:val="0"/>
                          <w:marRight w:val="0"/>
                          <w:marTop w:val="0"/>
                          <w:marBottom w:val="0"/>
                          <w:divBdr>
                            <w:top w:val="none" w:sz="0" w:space="0" w:color="auto"/>
                            <w:left w:val="none" w:sz="0" w:space="0" w:color="auto"/>
                            <w:bottom w:val="none" w:sz="0" w:space="0" w:color="auto"/>
                            <w:right w:val="none" w:sz="0" w:space="0" w:color="auto"/>
                          </w:divBdr>
                          <w:divsChild>
                            <w:div w:id="1691561845">
                              <w:marLeft w:val="0"/>
                              <w:marRight w:val="0"/>
                              <w:marTop w:val="0"/>
                              <w:marBottom w:val="0"/>
                              <w:divBdr>
                                <w:top w:val="none" w:sz="0" w:space="0" w:color="auto"/>
                                <w:left w:val="none" w:sz="0" w:space="0" w:color="auto"/>
                                <w:bottom w:val="none" w:sz="0" w:space="0" w:color="auto"/>
                                <w:right w:val="none" w:sz="0" w:space="0" w:color="auto"/>
                              </w:divBdr>
                              <w:divsChild>
                                <w:div w:id="377704786">
                                  <w:marLeft w:val="0"/>
                                  <w:marRight w:val="0"/>
                                  <w:marTop w:val="0"/>
                                  <w:marBottom w:val="0"/>
                                  <w:divBdr>
                                    <w:top w:val="none" w:sz="0" w:space="0" w:color="auto"/>
                                    <w:left w:val="none" w:sz="0" w:space="0" w:color="auto"/>
                                    <w:bottom w:val="none" w:sz="0" w:space="0" w:color="auto"/>
                                    <w:right w:val="none" w:sz="0" w:space="0" w:color="auto"/>
                                  </w:divBdr>
                                  <w:divsChild>
                                    <w:div w:id="999892732">
                                      <w:marLeft w:val="0"/>
                                      <w:marRight w:val="0"/>
                                      <w:marTop w:val="0"/>
                                      <w:marBottom w:val="0"/>
                                      <w:divBdr>
                                        <w:top w:val="none" w:sz="0" w:space="0" w:color="auto"/>
                                        <w:left w:val="none" w:sz="0" w:space="0" w:color="auto"/>
                                        <w:bottom w:val="none" w:sz="0" w:space="0" w:color="auto"/>
                                        <w:right w:val="none" w:sz="0" w:space="0" w:color="auto"/>
                                      </w:divBdr>
                                      <w:divsChild>
                                        <w:div w:id="199628319">
                                          <w:marLeft w:val="0"/>
                                          <w:marRight w:val="0"/>
                                          <w:marTop w:val="0"/>
                                          <w:marBottom w:val="0"/>
                                          <w:divBdr>
                                            <w:top w:val="none" w:sz="0" w:space="0" w:color="auto"/>
                                            <w:left w:val="none" w:sz="0" w:space="0" w:color="auto"/>
                                            <w:bottom w:val="none" w:sz="0" w:space="0" w:color="auto"/>
                                            <w:right w:val="none" w:sz="0" w:space="0" w:color="auto"/>
                                          </w:divBdr>
                                          <w:divsChild>
                                            <w:div w:id="871773485">
                                              <w:marLeft w:val="0"/>
                                              <w:marRight w:val="0"/>
                                              <w:marTop w:val="0"/>
                                              <w:marBottom w:val="0"/>
                                              <w:divBdr>
                                                <w:top w:val="none" w:sz="0" w:space="0" w:color="auto"/>
                                                <w:left w:val="none" w:sz="0" w:space="0" w:color="auto"/>
                                                <w:bottom w:val="none" w:sz="0" w:space="0" w:color="auto"/>
                                                <w:right w:val="none" w:sz="0" w:space="0" w:color="auto"/>
                                              </w:divBdr>
                                              <w:divsChild>
                                                <w:div w:id="1766267303">
                                                  <w:marLeft w:val="0"/>
                                                  <w:marRight w:val="0"/>
                                                  <w:marTop w:val="0"/>
                                                  <w:marBottom w:val="0"/>
                                                  <w:divBdr>
                                                    <w:top w:val="none" w:sz="0" w:space="0" w:color="auto"/>
                                                    <w:left w:val="none" w:sz="0" w:space="0" w:color="auto"/>
                                                    <w:bottom w:val="none" w:sz="0" w:space="0" w:color="auto"/>
                                                    <w:right w:val="none" w:sz="0" w:space="0" w:color="auto"/>
                                                  </w:divBdr>
                                                  <w:divsChild>
                                                    <w:div w:id="1739859797">
                                                      <w:marLeft w:val="0"/>
                                                      <w:marRight w:val="0"/>
                                                      <w:marTop w:val="0"/>
                                                      <w:marBottom w:val="0"/>
                                                      <w:divBdr>
                                                        <w:top w:val="none" w:sz="0" w:space="0" w:color="auto"/>
                                                        <w:left w:val="none" w:sz="0" w:space="0" w:color="auto"/>
                                                        <w:bottom w:val="none" w:sz="0" w:space="0" w:color="auto"/>
                                                        <w:right w:val="none" w:sz="0" w:space="0" w:color="auto"/>
                                                      </w:divBdr>
                                                      <w:divsChild>
                                                        <w:div w:id="707218293">
                                                          <w:marLeft w:val="0"/>
                                                          <w:marRight w:val="0"/>
                                                          <w:marTop w:val="0"/>
                                                          <w:marBottom w:val="0"/>
                                                          <w:divBdr>
                                                            <w:top w:val="none" w:sz="0" w:space="0" w:color="auto"/>
                                                            <w:left w:val="none" w:sz="0" w:space="0" w:color="auto"/>
                                                            <w:bottom w:val="none" w:sz="0" w:space="0" w:color="auto"/>
                                                            <w:right w:val="none" w:sz="0" w:space="0" w:color="auto"/>
                                                          </w:divBdr>
                                                          <w:divsChild>
                                                            <w:div w:id="10206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6759956">
      <w:bodyDiv w:val="1"/>
      <w:marLeft w:val="0"/>
      <w:marRight w:val="0"/>
      <w:marTop w:val="0"/>
      <w:marBottom w:val="0"/>
      <w:divBdr>
        <w:top w:val="none" w:sz="0" w:space="0" w:color="auto"/>
        <w:left w:val="none" w:sz="0" w:space="0" w:color="auto"/>
        <w:bottom w:val="none" w:sz="0" w:space="0" w:color="auto"/>
        <w:right w:val="none" w:sz="0" w:space="0" w:color="auto"/>
      </w:divBdr>
      <w:divsChild>
        <w:div w:id="1080256191">
          <w:marLeft w:val="0"/>
          <w:marRight w:val="0"/>
          <w:marTop w:val="0"/>
          <w:marBottom w:val="0"/>
          <w:divBdr>
            <w:top w:val="none" w:sz="0" w:space="0" w:color="auto"/>
            <w:left w:val="none" w:sz="0" w:space="0" w:color="auto"/>
            <w:bottom w:val="none" w:sz="0" w:space="0" w:color="auto"/>
            <w:right w:val="none" w:sz="0" w:space="0" w:color="auto"/>
          </w:divBdr>
          <w:divsChild>
            <w:div w:id="31737506">
              <w:marLeft w:val="0"/>
              <w:marRight w:val="0"/>
              <w:marTop w:val="0"/>
              <w:marBottom w:val="0"/>
              <w:divBdr>
                <w:top w:val="none" w:sz="0" w:space="0" w:color="auto"/>
                <w:left w:val="none" w:sz="0" w:space="0" w:color="auto"/>
                <w:bottom w:val="none" w:sz="0" w:space="0" w:color="auto"/>
                <w:right w:val="none" w:sz="0" w:space="0" w:color="auto"/>
              </w:divBdr>
              <w:divsChild>
                <w:div w:id="2007318652">
                  <w:marLeft w:val="0"/>
                  <w:marRight w:val="0"/>
                  <w:marTop w:val="0"/>
                  <w:marBottom w:val="0"/>
                  <w:divBdr>
                    <w:top w:val="none" w:sz="0" w:space="0" w:color="auto"/>
                    <w:left w:val="none" w:sz="0" w:space="0" w:color="auto"/>
                    <w:bottom w:val="none" w:sz="0" w:space="0" w:color="auto"/>
                    <w:right w:val="none" w:sz="0" w:space="0" w:color="auto"/>
                  </w:divBdr>
                  <w:divsChild>
                    <w:div w:id="2127188901">
                      <w:marLeft w:val="0"/>
                      <w:marRight w:val="0"/>
                      <w:marTop w:val="0"/>
                      <w:marBottom w:val="0"/>
                      <w:divBdr>
                        <w:top w:val="none" w:sz="0" w:space="0" w:color="auto"/>
                        <w:left w:val="none" w:sz="0" w:space="0" w:color="auto"/>
                        <w:bottom w:val="none" w:sz="0" w:space="0" w:color="auto"/>
                        <w:right w:val="none" w:sz="0" w:space="0" w:color="auto"/>
                      </w:divBdr>
                      <w:divsChild>
                        <w:div w:id="179660180">
                          <w:marLeft w:val="0"/>
                          <w:marRight w:val="0"/>
                          <w:marTop w:val="0"/>
                          <w:marBottom w:val="0"/>
                          <w:divBdr>
                            <w:top w:val="none" w:sz="0" w:space="0" w:color="auto"/>
                            <w:left w:val="none" w:sz="0" w:space="0" w:color="auto"/>
                            <w:bottom w:val="none" w:sz="0" w:space="0" w:color="auto"/>
                            <w:right w:val="none" w:sz="0" w:space="0" w:color="auto"/>
                          </w:divBdr>
                          <w:divsChild>
                            <w:div w:id="566306182">
                              <w:marLeft w:val="0"/>
                              <w:marRight w:val="0"/>
                              <w:marTop w:val="0"/>
                              <w:marBottom w:val="0"/>
                              <w:divBdr>
                                <w:top w:val="none" w:sz="0" w:space="0" w:color="auto"/>
                                <w:left w:val="none" w:sz="0" w:space="0" w:color="auto"/>
                                <w:bottom w:val="none" w:sz="0" w:space="0" w:color="auto"/>
                                <w:right w:val="none" w:sz="0" w:space="0" w:color="auto"/>
                              </w:divBdr>
                              <w:divsChild>
                                <w:div w:id="278924773">
                                  <w:marLeft w:val="0"/>
                                  <w:marRight w:val="0"/>
                                  <w:marTop w:val="0"/>
                                  <w:marBottom w:val="0"/>
                                  <w:divBdr>
                                    <w:top w:val="none" w:sz="0" w:space="0" w:color="auto"/>
                                    <w:left w:val="none" w:sz="0" w:space="0" w:color="auto"/>
                                    <w:bottom w:val="none" w:sz="0" w:space="0" w:color="auto"/>
                                    <w:right w:val="none" w:sz="0" w:space="0" w:color="auto"/>
                                  </w:divBdr>
                                  <w:divsChild>
                                    <w:div w:id="1351376586">
                                      <w:marLeft w:val="0"/>
                                      <w:marRight w:val="0"/>
                                      <w:marTop w:val="0"/>
                                      <w:marBottom w:val="0"/>
                                      <w:divBdr>
                                        <w:top w:val="none" w:sz="0" w:space="0" w:color="auto"/>
                                        <w:left w:val="none" w:sz="0" w:space="0" w:color="auto"/>
                                        <w:bottom w:val="none" w:sz="0" w:space="0" w:color="auto"/>
                                        <w:right w:val="none" w:sz="0" w:space="0" w:color="auto"/>
                                      </w:divBdr>
                                      <w:divsChild>
                                        <w:div w:id="1097605428">
                                          <w:marLeft w:val="0"/>
                                          <w:marRight w:val="0"/>
                                          <w:marTop w:val="0"/>
                                          <w:marBottom w:val="0"/>
                                          <w:divBdr>
                                            <w:top w:val="none" w:sz="0" w:space="0" w:color="auto"/>
                                            <w:left w:val="none" w:sz="0" w:space="0" w:color="auto"/>
                                            <w:bottom w:val="none" w:sz="0" w:space="0" w:color="auto"/>
                                            <w:right w:val="none" w:sz="0" w:space="0" w:color="auto"/>
                                          </w:divBdr>
                                          <w:divsChild>
                                            <w:div w:id="387849767">
                                              <w:marLeft w:val="0"/>
                                              <w:marRight w:val="0"/>
                                              <w:marTop w:val="0"/>
                                              <w:marBottom w:val="0"/>
                                              <w:divBdr>
                                                <w:top w:val="none" w:sz="0" w:space="0" w:color="auto"/>
                                                <w:left w:val="none" w:sz="0" w:space="0" w:color="auto"/>
                                                <w:bottom w:val="none" w:sz="0" w:space="0" w:color="auto"/>
                                                <w:right w:val="none" w:sz="0" w:space="0" w:color="auto"/>
                                              </w:divBdr>
                                              <w:divsChild>
                                                <w:div w:id="1241326121">
                                                  <w:marLeft w:val="0"/>
                                                  <w:marRight w:val="0"/>
                                                  <w:marTop w:val="0"/>
                                                  <w:marBottom w:val="0"/>
                                                  <w:divBdr>
                                                    <w:top w:val="none" w:sz="0" w:space="0" w:color="auto"/>
                                                    <w:left w:val="none" w:sz="0" w:space="0" w:color="auto"/>
                                                    <w:bottom w:val="none" w:sz="0" w:space="0" w:color="auto"/>
                                                    <w:right w:val="none" w:sz="0" w:space="0" w:color="auto"/>
                                                  </w:divBdr>
                                                  <w:divsChild>
                                                    <w:div w:id="549457522">
                                                      <w:marLeft w:val="0"/>
                                                      <w:marRight w:val="0"/>
                                                      <w:marTop w:val="0"/>
                                                      <w:marBottom w:val="0"/>
                                                      <w:divBdr>
                                                        <w:top w:val="none" w:sz="0" w:space="0" w:color="auto"/>
                                                        <w:left w:val="none" w:sz="0" w:space="0" w:color="auto"/>
                                                        <w:bottom w:val="none" w:sz="0" w:space="0" w:color="auto"/>
                                                        <w:right w:val="none" w:sz="0" w:space="0" w:color="auto"/>
                                                      </w:divBdr>
                                                      <w:divsChild>
                                                        <w:div w:id="79103721">
                                                          <w:marLeft w:val="0"/>
                                                          <w:marRight w:val="0"/>
                                                          <w:marTop w:val="0"/>
                                                          <w:marBottom w:val="0"/>
                                                          <w:divBdr>
                                                            <w:top w:val="none" w:sz="0" w:space="0" w:color="auto"/>
                                                            <w:left w:val="none" w:sz="0" w:space="0" w:color="auto"/>
                                                            <w:bottom w:val="none" w:sz="0" w:space="0" w:color="auto"/>
                                                            <w:right w:val="none" w:sz="0" w:space="0" w:color="auto"/>
                                                          </w:divBdr>
                                                          <w:divsChild>
                                                            <w:div w:id="18055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7227403">
      <w:bodyDiv w:val="1"/>
      <w:marLeft w:val="0"/>
      <w:marRight w:val="0"/>
      <w:marTop w:val="0"/>
      <w:marBottom w:val="0"/>
      <w:divBdr>
        <w:top w:val="none" w:sz="0" w:space="0" w:color="auto"/>
        <w:left w:val="none" w:sz="0" w:space="0" w:color="auto"/>
        <w:bottom w:val="none" w:sz="0" w:space="0" w:color="auto"/>
        <w:right w:val="none" w:sz="0" w:space="0" w:color="auto"/>
      </w:divBdr>
      <w:divsChild>
        <w:div w:id="188642494">
          <w:marLeft w:val="0"/>
          <w:marRight w:val="0"/>
          <w:marTop w:val="0"/>
          <w:marBottom w:val="0"/>
          <w:divBdr>
            <w:top w:val="none" w:sz="0" w:space="0" w:color="auto"/>
            <w:left w:val="none" w:sz="0" w:space="0" w:color="auto"/>
            <w:bottom w:val="none" w:sz="0" w:space="0" w:color="auto"/>
            <w:right w:val="none" w:sz="0" w:space="0" w:color="auto"/>
          </w:divBdr>
          <w:divsChild>
            <w:div w:id="1826899866">
              <w:marLeft w:val="0"/>
              <w:marRight w:val="0"/>
              <w:marTop w:val="0"/>
              <w:marBottom w:val="0"/>
              <w:divBdr>
                <w:top w:val="none" w:sz="0" w:space="0" w:color="auto"/>
                <w:left w:val="none" w:sz="0" w:space="0" w:color="auto"/>
                <w:bottom w:val="none" w:sz="0" w:space="0" w:color="auto"/>
                <w:right w:val="none" w:sz="0" w:space="0" w:color="auto"/>
              </w:divBdr>
              <w:divsChild>
                <w:div w:id="1575315983">
                  <w:marLeft w:val="0"/>
                  <w:marRight w:val="0"/>
                  <w:marTop w:val="0"/>
                  <w:marBottom w:val="0"/>
                  <w:divBdr>
                    <w:top w:val="none" w:sz="0" w:space="0" w:color="auto"/>
                    <w:left w:val="none" w:sz="0" w:space="0" w:color="auto"/>
                    <w:bottom w:val="none" w:sz="0" w:space="0" w:color="auto"/>
                    <w:right w:val="none" w:sz="0" w:space="0" w:color="auto"/>
                  </w:divBdr>
                  <w:divsChild>
                    <w:div w:id="2018656850">
                      <w:marLeft w:val="0"/>
                      <w:marRight w:val="0"/>
                      <w:marTop w:val="0"/>
                      <w:marBottom w:val="0"/>
                      <w:divBdr>
                        <w:top w:val="none" w:sz="0" w:space="0" w:color="auto"/>
                        <w:left w:val="none" w:sz="0" w:space="0" w:color="auto"/>
                        <w:bottom w:val="none" w:sz="0" w:space="0" w:color="auto"/>
                        <w:right w:val="none" w:sz="0" w:space="0" w:color="auto"/>
                      </w:divBdr>
                      <w:divsChild>
                        <w:div w:id="1722053913">
                          <w:marLeft w:val="0"/>
                          <w:marRight w:val="0"/>
                          <w:marTop w:val="0"/>
                          <w:marBottom w:val="0"/>
                          <w:divBdr>
                            <w:top w:val="none" w:sz="0" w:space="0" w:color="auto"/>
                            <w:left w:val="none" w:sz="0" w:space="0" w:color="auto"/>
                            <w:bottom w:val="none" w:sz="0" w:space="0" w:color="auto"/>
                            <w:right w:val="none" w:sz="0" w:space="0" w:color="auto"/>
                          </w:divBdr>
                          <w:divsChild>
                            <w:div w:id="1774087315">
                              <w:marLeft w:val="0"/>
                              <w:marRight w:val="0"/>
                              <w:marTop w:val="0"/>
                              <w:marBottom w:val="0"/>
                              <w:divBdr>
                                <w:top w:val="none" w:sz="0" w:space="0" w:color="auto"/>
                                <w:left w:val="none" w:sz="0" w:space="0" w:color="auto"/>
                                <w:bottom w:val="none" w:sz="0" w:space="0" w:color="auto"/>
                                <w:right w:val="none" w:sz="0" w:space="0" w:color="auto"/>
                              </w:divBdr>
                              <w:divsChild>
                                <w:div w:id="1708065628">
                                  <w:marLeft w:val="0"/>
                                  <w:marRight w:val="0"/>
                                  <w:marTop w:val="0"/>
                                  <w:marBottom w:val="0"/>
                                  <w:divBdr>
                                    <w:top w:val="none" w:sz="0" w:space="0" w:color="auto"/>
                                    <w:left w:val="none" w:sz="0" w:space="0" w:color="auto"/>
                                    <w:bottom w:val="none" w:sz="0" w:space="0" w:color="auto"/>
                                    <w:right w:val="none" w:sz="0" w:space="0" w:color="auto"/>
                                  </w:divBdr>
                                  <w:divsChild>
                                    <w:div w:id="553393477">
                                      <w:marLeft w:val="0"/>
                                      <w:marRight w:val="0"/>
                                      <w:marTop w:val="0"/>
                                      <w:marBottom w:val="0"/>
                                      <w:divBdr>
                                        <w:top w:val="none" w:sz="0" w:space="0" w:color="auto"/>
                                        <w:left w:val="none" w:sz="0" w:space="0" w:color="auto"/>
                                        <w:bottom w:val="none" w:sz="0" w:space="0" w:color="auto"/>
                                        <w:right w:val="none" w:sz="0" w:space="0" w:color="auto"/>
                                      </w:divBdr>
                                      <w:divsChild>
                                        <w:div w:id="31855665">
                                          <w:marLeft w:val="0"/>
                                          <w:marRight w:val="0"/>
                                          <w:marTop w:val="0"/>
                                          <w:marBottom w:val="0"/>
                                          <w:divBdr>
                                            <w:top w:val="none" w:sz="0" w:space="0" w:color="auto"/>
                                            <w:left w:val="none" w:sz="0" w:space="0" w:color="auto"/>
                                            <w:bottom w:val="none" w:sz="0" w:space="0" w:color="auto"/>
                                            <w:right w:val="none" w:sz="0" w:space="0" w:color="auto"/>
                                          </w:divBdr>
                                          <w:divsChild>
                                            <w:div w:id="1657806990">
                                              <w:marLeft w:val="0"/>
                                              <w:marRight w:val="0"/>
                                              <w:marTop w:val="0"/>
                                              <w:marBottom w:val="0"/>
                                              <w:divBdr>
                                                <w:top w:val="none" w:sz="0" w:space="0" w:color="auto"/>
                                                <w:left w:val="none" w:sz="0" w:space="0" w:color="auto"/>
                                                <w:bottom w:val="none" w:sz="0" w:space="0" w:color="auto"/>
                                                <w:right w:val="none" w:sz="0" w:space="0" w:color="auto"/>
                                              </w:divBdr>
                                              <w:divsChild>
                                                <w:div w:id="2010791362">
                                                  <w:marLeft w:val="0"/>
                                                  <w:marRight w:val="0"/>
                                                  <w:marTop w:val="0"/>
                                                  <w:marBottom w:val="0"/>
                                                  <w:divBdr>
                                                    <w:top w:val="none" w:sz="0" w:space="0" w:color="auto"/>
                                                    <w:left w:val="none" w:sz="0" w:space="0" w:color="auto"/>
                                                    <w:bottom w:val="none" w:sz="0" w:space="0" w:color="auto"/>
                                                    <w:right w:val="none" w:sz="0" w:space="0" w:color="auto"/>
                                                  </w:divBdr>
                                                  <w:divsChild>
                                                    <w:div w:id="1998025539">
                                                      <w:marLeft w:val="0"/>
                                                      <w:marRight w:val="0"/>
                                                      <w:marTop w:val="0"/>
                                                      <w:marBottom w:val="0"/>
                                                      <w:divBdr>
                                                        <w:top w:val="none" w:sz="0" w:space="0" w:color="auto"/>
                                                        <w:left w:val="none" w:sz="0" w:space="0" w:color="auto"/>
                                                        <w:bottom w:val="none" w:sz="0" w:space="0" w:color="auto"/>
                                                        <w:right w:val="none" w:sz="0" w:space="0" w:color="auto"/>
                                                      </w:divBdr>
                                                      <w:divsChild>
                                                        <w:div w:id="1170413409">
                                                          <w:marLeft w:val="0"/>
                                                          <w:marRight w:val="0"/>
                                                          <w:marTop w:val="0"/>
                                                          <w:marBottom w:val="0"/>
                                                          <w:divBdr>
                                                            <w:top w:val="none" w:sz="0" w:space="0" w:color="auto"/>
                                                            <w:left w:val="none" w:sz="0" w:space="0" w:color="auto"/>
                                                            <w:bottom w:val="none" w:sz="0" w:space="0" w:color="auto"/>
                                                            <w:right w:val="none" w:sz="0" w:space="0" w:color="auto"/>
                                                          </w:divBdr>
                                                          <w:divsChild>
                                                            <w:div w:id="18000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8673823">
      <w:bodyDiv w:val="1"/>
      <w:marLeft w:val="0"/>
      <w:marRight w:val="0"/>
      <w:marTop w:val="0"/>
      <w:marBottom w:val="0"/>
      <w:divBdr>
        <w:top w:val="none" w:sz="0" w:space="0" w:color="auto"/>
        <w:left w:val="none" w:sz="0" w:space="0" w:color="auto"/>
        <w:bottom w:val="none" w:sz="0" w:space="0" w:color="auto"/>
        <w:right w:val="none" w:sz="0" w:space="0" w:color="auto"/>
      </w:divBdr>
      <w:divsChild>
        <w:div w:id="1003044500">
          <w:marLeft w:val="0"/>
          <w:marRight w:val="0"/>
          <w:marTop w:val="0"/>
          <w:marBottom w:val="0"/>
          <w:divBdr>
            <w:top w:val="none" w:sz="0" w:space="0" w:color="auto"/>
            <w:left w:val="none" w:sz="0" w:space="0" w:color="auto"/>
            <w:bottom w:val="none" w:sz="0" w:space="0" w:color="auto"/>
            <w:right w:val="none" w:sz="0" w:space="0" w:color="auto"/>
          </w:divBdr>
          <w:divsChild>
            <w:div w:id="2026128570">
              <w:marLeft w:val="0"/>
              <w:marRight w:val="0"/>
              <w:marTop w:val="0"/>
              <w:marBottom w:val="0"/>
              <w:divBdr>
                <w:top w:val="none" w:sz="0" w:space="0" w:color="auto"/>
                <w:left w:val="none" w:sz="0" w:space="0" w:color="auto"/>
                <w:bottom w:val="none" w:sz="0" w:space="0" w:color="auto"/>
                <w:right w:val="none" w:sz="0" w:space="0" w:color="auto"/>
              </w:divBdr>
              <w:divsChild>
                <w:div w:id="1840122694">
                  <w:marLeft w:val="0"/>
                  <w:marRight w:val="0"/>
                  <w:marTop w:val="0"/>
                  <w:marBottom w:val="0"/>
                  <w:divBdr>
                    <w:top w:val="none" w:sz="0" w:space="0" w:color="auto"/>
                    <w:left w:val="none" w:sz="0" w:space="0" w:color="auto"/>
                    <w:bottom w:val="none" w:sz="0" w:space="0" w:color="auto"/>
                    <w:right w:val="none" w:sz="0" w:space="0" w:color="auto"/>
                  </w:divBdr>
                  <w:divsChild>
                    <w:div w:id="820317418">
                      <w:marLeft w:val="0"/>
                      <w:marRight w:val="0"/>
                      <w:marTop w:val="0"/>
                      <w:marBottom w:val="0"/>
                      <w:divBdr>
                        <w:top w:val="none" w:sz="0" w:space="0" w:color="auto"/>
                        <w:left w:val="none" w:sz="0" w:space="0" w:color="auto"/>
                        <w:bottom w:val="none" w:sz="0" w:space="0" w:color="auto"/>
                        <w:right w:val="none" w:sz="0" w:space="0" w:color="auto"/>
                      </w:divBdr>
                      <w:divsChild>
                        <w:div w:id="1745377271">
                          <w:marLeft w:val="0"/>
                          <w:marRight w:val="0"/>
                          <w:marTop w:val="0"/>
                          <w:marBottom w:val="0"/>
                          <w:divBdr>
                            <w:top w:val="none" w:sz="0" w:space="0" w:color="auto"/>
                            <w:left w:val="none" w:sz="0" w:space="0" w:color="auto"/>
                            <w:bottom w:val="none" w:sz="0" w:space="0" w:color="auto"/>
                            <w:right w:val="none" w:sz="0" w:space="0" w:color="auto"/>
                          </w:divBdr>
                          <w:divsChild>
                            <w:div w:id="435751299">
                              <w:marLeft w:val="0"/>
                              <w:marRight w:val="0"/>
                              <w:marTop w:val="0"/>
                              <w:marBottom w:val="0"/>
                              <w:divBdr>
                                <w:top w:val="none" w:sz="0" w:space="0" w:color="auto"/>
                                <w:left w:val="none" w:sz="0" w:space="0" w:color="auto"/>
                                <w:bottom w:val="none" w:sz="0" w:space="0" w:color="auto"/>
                                <w:right w:val="none" w:sz="0" w:space="0" w:color="auto"/>
                              </w:divBdr>
                              <w:divsChild>
                                <w:div w:id="1534726322">
                                  <w:marLeft w:val="0"/>
                                  <w:marRight w:val="0"/>
                                  <w:marTop w:val="0"/>
                                  <w:marBottom w:val="0"/>
                                  <w:divBdr>
                                    <w:top w:val="none" w:sz="0" w:space="0" w:color="auto"/>
                                    <w:left w:val="none" w:sz="0" w:space="0" w:color="auto"/>
                                    <w:bottom w:val="none" w:sz="0" w:space="0" w:color="auto"/>
                                    <w:right w:val="none" w:sz="0" w:space="0" w:color="auto"/>
                                  </w:divBdr>
                                  <w:divsChild>
                                    <w:div w:id="1309674769">
                                      <w:marLeft w:val="0"/>
                                      <w:marRight w:val="0"/>
                                      <w:marTop w:val="0"/>
                                      <w:marBottom w:val="0"/>
                                      <w:divBdr>
                                        <w:top w:val="none" w:sz="0" w:space="0" w:color="auto"/>
                                        <w:left w:val="none" w:sz="0" w:space="0" w:color="auto"/>
                                        <w:bottom w:val="none" w:sz="0" w:space="0" w:color="auto"/>
                                        <w:right w:val="none" w:sz="0" w:space="0" w:color="auto"/>
                                      </w:divBdr>
                                      <w:divsChild>
                                        <w:div w:id="169411429">
                                          <w:marLeft w:val="0"/>
                                          <w:marRight w:val="0"/>
                                          <w:marTop w:val="0"/>
                                          <w:marBottom w:val="0"/>
                                          <w:divBdr>
                                            <w:top w:val="none" w:sz="0" w:space="0" w:color="auto"/>
                                            <w:left w:val="none" w:sz="0" w:space="0" w:color="auto"/>
                                            <w:bottom w:val="none" w:sz="0" w:space="0" w:color="auto"/>
                                            <w:right w:val="none" w:sz="0" w:space="0" w:color="auto"/>
                                          </w:divBdr>
                                          <w:divsChild>
                                            <w:div w:id="2052149444">
                                              <w:marLeft w:val="0"/>
                                              <w:marRight w:val="0"/>
                                              <w:marTop w:val="0"/>
                                              <w:marBottom w:val="0"/>
                                              <w:divBdr>
                                                <w:top w:val="none" w:sz="0" w:space="0" w:color="auto"/>
                                                <w:left w:val="none" w:sz="0" w:space="0" w:color="auto"/>
                                                <w:bottom w:val="none" w:sz="0" w:space="0" w:color="auto"/>
                                                <w:right w:val="none" w:sz="0" w:space="0" w:color="auto"/>
                                              </w:divBdr>
                                              <w:divsChild>
                                                <w:div w:id="937057910">
                                                  <w:marLeft w:val="0"/>
                                                  <w:marRight w:val="0"/>
                                                  <w:marTop w:val="0"/>
                                                  <w:marBottom w:val="0"/>
                                                  <w:divBdr>
                                                    <w:top w:val="none" w:sz="0" w:space="0" w:color="auto"/>
                                                    <w:left w:val="none" w:sz="0" w:space="0" w:color="auto"/>
                                                    <w:bottom w:val="none" w:sz="0" w:space="0" w:color="auto"/>
                                                    <w:right w:val="none" w:sz="0" w:space="0" w:color="auto"/>
                                                  </w:divBdr>
                                                  <w:divsChild>
                                                    <w:div w:id="609047462">
                                                      <w:marLeft w:val="0"/>
                                                      <w:marRight w:val="0"/>
                                                      <w:marTop w:val="0"/>
                                                      <w:marBottom w:val="0"/>
                                                      <w:divBdr>
                                                        <w:top w:val="none" w:sz="0" w:space="0" w:color="auto"/>
                                                        <w:left w:val="none" w:sz="0" w:space="0" w:color="auto"/>
                                                        <w:bottom w:val="none" w:sz="0" w:space="0" w:color="auto"/>
                                                        <w:right w:val="none" w:sz="0" w:space="0" w:color="auto"/>
                                                      </w:divBdr>
                                                      <w:divsChild>
                                                        <w:div w:id="62148091">
                                                          <w:marLeft w:val="0"/>
                                                          <w:marRight w:val="0"/>
                                                          <w:marTop w:val="0"/>
                                                          <w:marBottom w:val="0"/>
                                                          <w:divBdr>
                                                            <w:top w:val="none" w:sz="0" w:space="0" w:color="auto"/>
                                                            <w:left w:val="none" w:sz="0" w:space="0" w:color="auto"/>
                                                            <w:bottom w:val="none" w:sz="0" w:space="0" w:color="auto"/>
                                                            <w:right w:val="none" w:sz="0" w:space="0" w:color="auto"/>
                                                          </w:divBdr>
                                                          <w:divsChild>
                                                            <w:div w:id="16795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3751389">
      <w:bodyDiv w:val="1"/>
      <w:marLeft w:val="0"/>
      <w:marRight w:val="0"/>
      <w:marTop w:val="0"/>
      <w:marBottom w:val="0"/>
      <w:divBdr>
        <w:top w:val="none" w:sz="0" w:space="0" w:color="auto"/>
        <w:left w:val="none" w:sz="0" w:space="0" w:color="auto"/>
        <w:bottom w:val="none" w:sz="0" w:space="0" w:color="auto"/>
        <w:right w:val="none" w:sz="0" w:space="0" w:color="auto"/>
      </w:divBdr>
    </w:div>
    <w:div w:id="1387489554">
      <w:bodyDiv w:val="1"/>
      <w:marLeft w:val="0"/>
      <w:marRight w:val="0"/>
      <w:marTop w:val="0"/>
      <w:marBottom w:val="0"/>
      <w:divBdr>
        <w:top w:val="none" w:sz="0" w:space="0" w:color="auto"/>
        <w:left w:val="none" w:sz="0" w:space="0" w:color="auto"/>
        <w:bottom w:val="none" w:sz="0" w:space="0" w:color="auto"/>
        <w:right w:val="none" w:sz="0" w:space="0" w:color="auto"/>
      </w:divBdr>
    </w:div>
    <w:div w:id="1395545782">
      <w:bodyDiv w:val="1"/>
      <w:marLeft w:val="0"/>
      <w:marRight w:val="0"/>
      <w:marTop w:val="0"/>
      <w:marBottom w:val="0"/>
      <w:divBdr>
        <w:top w:val="none" w:sz="0" w:space="0" w:color="auto"/>
        <w:left w:val="none" w:sz="0" w:space="0" w:color="auto"/>
        <w:bottom w:val="none" w:sz="0" w:space="0" w:color="auto"/>
        <w:right w:val="none" w:sz="0" w:space="0" w:color="auto"/>
      </w:divBdr>
      <w:divsChild>
        <w:div w:id="216666756">
          <w:marLeft w:val="0"/>
          <w:marRight w:val="0"/>
          <w:marTop w:val="0"/>
          <w:marBottom w:val="0"/>
          <w:divBdr>
            <w:top w:val="none" w:sz="0" w:space="0" w:color="auto"/>
            <w:left w:val="none" w:sz="0" w:space="0" w:color="auto"/>
            <w:bottom w:val="none" w:sz="0" w:space="0" w:color="auto"/>
            <w:right w:val="none" w:sz="0" w:space="0" w:color="auto"/>
          </w:divBdr>
          <w:divsChild>
            <w:div w:id="2116289119">
              <w:marLeft w:val="0"/>
              <w:marRight w:val="0"/>
              <w:marTop w:val="0"/>
              <w:marBottom w:val="0"/>
              <w:divBdr>
                <w:top w:val="none" w:sz="0" w:space="0" w:color="auto"/>
                <w:left w:val="none" w:sz="0" w:space="0" w:color="auto"/>
                <w:bottom w:val="none" w:sz="0" w:space="0" w:color="auto"/>
                <w:right w:val="none" w:sz="0" w:space="0" w:color="auto"/>
              </w:divBdr>
              <w:divsChild>
                <w:div w:id="1237521743">
                  <w:marLeft w:val="0"/>
                  <w:marRight w:val="0"/>
                  <w:marTop w:val="0"/>
                  <w:marBottom w:val="0"/>
                  <w:divBdr>
                    <w:top w:val="none" w:sz="0" w:space="0" w:color="auto"/>
                    <w:left w:val="none" w:sz="0" w:space="0" w:color="auto"/>
                    <w:bottom w:val="none" w:sz="0" w:space="0" w:color="auto"/>
                    <w:right w:val="none" w:sz="0" w:space="0" w:color="auto"/>
                  </w:divBdr>
                  <w:divsChild>
                    <w:div w:id="269092209">
                      <w:marLeft w:val="0"/>
                      <w:marRight w:val="0"/>
                      <w:marTop w:val="0"/>
                      <w:marBottom w:val="0"/>
                      <w:divBdr>
                        <w:top w:val="none" w:sz="0" w:space="0" w:color="auto"/>
                        <w:left w:val="none" w:sz="0" w:space="0" w:color="auto"/>
                        <w:bottom w:val="none" w:sz="0" w:space="0" w:color="auto"/>
                        <w:right w:val="none" w:sz="0" w:space="0" w:color="auto"/>
                      </w:divBdr>
                      <w:divsChild>
                        <w:div w:id="282540487">
                          <w:marLeft w:val="0"/>
                          <w:marRight w:val="0"/>
                          <w:marTop w:val="0"/>
                          <w:marBottom w:val="0"/>
                          <w:divBdr>
                            <w:top w:val="none" w:sz="0" w:space="0" w:color="auto"/>
                            <w:left w:val="none" w:sz="0" w:space="0" w:color="auto"/>
                            <w:bottom w:val="none" w:sz="0" w:space="0" w:color="auto"/>
                            <w:right w:val="none" w:sz="0" w:space="0" w:color="auto"/>
                          </w:divBdr>
                          <w:divsChild>
                            <w:div w:id="1823961053">
                              <w:marLeft w:val="0"/>
                              <w:marRight w:val="0"/>
                              <w:marTop w:val="0"/>
                              <w:marBottom w:val="0"/>
                              <w:divBdr>
                                <w:top w:val="none" w:sz="0" w:space="0" w:color="auto"/>
                                <w:left w:val="none" w:sz="0" w:space="0" w:color="auto"/>
                                <w:bottom w:val="none" w:sz="0" w:space="0" w:color="auto"/>
                                <w:right w:val="none" w:sz="0" w:space="0" w:color="auto"/>
                              </w:divBdr>
                              <w:divsChild>
                                <w:div w:id="1721006755">
                                  <w:marLeft w:val="0"/>
                                  <w:marRight w:val="0"/>
                                  <w:marTop w:val="0"/>
                                  <w:marBottom w:val="0"/>
                                  <w:divBdr>
                                    <w:top w:val="none" w:sz="0" w:space="0" w:color="auto"/>
                                    <w:left w:val="none" w:sz="0" w:space="0" w:color="auto"/>
                                    <w:bottom w:val="none" w:sz="0" w:space="0" w:color="auto"/>
                                    <w:right w:val="none" w:sz="0" w:space="0" w:color="auto"/>
                                  </w:divBdr>
                                  <w:divsChild>
                                    <w:div w:id="400981524">
                                      <w:marLeft w:val="0"/>
                                      <w:marRight w:val="0"/>
                                      <w:marTop w:val="0"/>
                                      <w:marBottom w:val="0"/>
                                      <w:divBdr>
                                        <w:top w:val="none" w:sz="0" w:space="0" w:color="auto"/>
                                        <w:left w:val="none" w:sz="0" w:space="0" w:color="auto"/>
                                        <w:bottom w:val="none" w:sz="0" w:space="0" w:color="auto"/>
                                        <w:right w:val="none" w:sz="0" w:space="0" w:color="auto"/>
                                      </w:divBdr>
                                      <w:divsChild>
                                        <w:div w:id="2103793537">
                                          <w:marLeft w:val="0"/>
                                          <w:marRight w:val="0"/>
                                          <w:marTop w:val="0"/>
                                          <w:marBottom w:val="0"/>
                                          <w:divBdr>
                                            <w:top w:val="none" w:sz="0" w:space="0" w:color="auto"/>
                                            <w:left w:val="none" w:sz="0" w:space="0" w:color="auto"/>
                                            <w:bottom w:val="none" w:sz="0" w:space="0" w:color="auto"/>
                                            <w:right w:val="none" w:sz="0" w:space="0" w:color="auto"/>
                                          </w:divBdr>
                                          <w:divsChild>
                                            <w:div w:id="1783458813">
                                              <w:marLeft w:val="0"/>
                                              <w:marRight w:val="0"/>
                                              <w:marTop w:val="0"/>
                                              <w:marBottom w:val="0"/>
                                              <w:divBdr>
                                                <w:top w:val="none" w:sz="0" w:space="0" w:color="auto"/>
                                                <w:left w:val="none" w:sz="0" w:space="0" w:color="auto"/>
                                                <w:bottom w:val="none" w:sz="0" w:space="0" w:color="auto"/>
                                                <w:right w:val="none" w:sz="0" w:space="0" w:color="auto"/>
                                              </w:divBdr>
                                              <w:divsChild>
                                                <w:div w:id="1825732682">
                                                  <w:marLeft w:val="0"/>
                                                  <w:marRight w:val="0"/>
                                                  <w:marTop w:val="0"/>
                                                  <w:marBottom w:val="0"/>
                                                  <w:divBdr>
                                                    <w:top w:val="none" w:sz="0" w:space="0" w:color="auto"/>
                                                    <w:left w:val="none" w:sz="0" w:space="0" w:color="auto"/>
                                                    <w:bottom w:val="none" w:sz="0" w:space="0" w:color="auto"/>
                                                    <w:right w:val="none" w:sz="0" w:space="0" w:color="auto"/>
                                                  </w:divBdr>
                                                  <w:divsChild>
                                                    <w:div w:id="62988323">
                                                      <w:marLeft w:val="0"/>
                                                      <w:marRight w:val="0"/>
                                                      <w:marTop w:val="0"/>
                                                      <w:marBottom w:val="0"/>
                                                      <w:divBdr>
                                                        <w:top w:val="none" w:sz="0" w:space="0" w:color="auto"/>
                                                        <w:left w:val="none" w:sz="0" w:space="0" w:color="auto"/>
                                                        <w:bottom w:val="none" w:sz="0" w:space="0" w:color="auto"/>
                                                        <w:right w:val="none" w:sz="0" w:space="0" w:color="auto"/>
                                                      </w:divBdr>
                                                      <w:divsChild>
                                                        <w:div w:id="1553931236">
                                                          <w:marLeft w:val="0"/>
                                                          <w:marRight w:val="0"/>
                                                          <w:marTop w:val="0"/>
                                                          <w:marBottom w:val="0"/>
                                                          <w:divBdr>
                                                            <w:top w:val="none" w:sz="0" w:space="0" w:color="auto"/>
                                                            <w:left w:val="none" w:sz="0" w:space="0" w:color="auto"/>
                                                            <w:bottom w:val="none" w:sz="0" w:space="0" w:color="auto"/>
                                                            <w:right w:val="none" w:sz="0" w:space="0" w:color="auto"/>
                                                          </w:divBdr>
                                                          <w:divsChild>
                                                            <w:div w:id="15426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0399552">
      <w:bodyDiv w:val="1"/>
      <w:marLeft w:val="0"/>
      <w:marRight w:val="0"/>
      <w:marTop w:val="0"/>
      <w:marBottom w:val="0"/>
      <w:divBdr>
        <w:top w:val="none" w:sz="0" w:space="0" w:color="auto"/>
        <w:left w:val="none" w:sz="0" w:space="0" w:color="auto"/>
        <w:bottom w:val="none" w:sz="0" w:space="0" w:color="auto"/>
        <w:right w:val="none" w:sz="0" w:space="0" w:color="auto"/>
      </w:divBdr>
      <w:divsChild>
        <w:div w:id="340935490">
          <w:marLeft w:val="0"/>
          <w:marRight w:val="0"/>
          <w:marTop w:val="0"/>
          <w:marBottom w:val="0"/>
          <w:divBdr>
            <w:top w:val="none" w:sz="0" w:space="0" w:color="auto"/>
            <w:left w:val="none" w:sz="0" w:space="0" w:color="auto"/>
            <w:bottom w:val="none" w:sz="0" w:space="0" w:color="auto"/>
            <w:right w:val="none" w:sz="0" w:space="0" w:color="auto"/>
          </w:divBdr>
          <w:divsChild>
            <w:div w:id="791752711">
              <w:marLeft w:val="0"/>
              <w:marRight w:val="0"/>
              <w:marTop w:val="0"/>
              <w:marBottom w:val="0"/>
              <w:divBdr>
                <w:top w:val="none" w:sz="0" w:space="0" w:color="auto"/>
                <w:left w:val="none" w:sz="0" w:space="0" w:color="auto"/>
                <w:bottom w:val="none" w:sz="0" w:space="0" w:color="auto"/>
                <w:right w:val="none" w:sz="0" w:space="0" w:color="auto"/>
              </w:divBdr>
              <w:divsChild>
                <w:div w:id="826819490">
                  <w:marLeft w:val="0"/>
                  <w:marRight w:val="0"/>
                  <w:marTop w:val="0"/>
                  <w:marBottom w:val="0"/>
                  <w:divBdr>
                    <w:top w:val="none" w:sz="0" w:space="0" w:color="auto"/>
                    <w:left w:val="none" w:sz="0" w:space="0" w:color="auto"/>
                    <w:bottom w:val="none" w:sz="0" w:space="0" w:color="auto"/>
                    <w:right w:val="none" w:sz="0" w:space="0" w:color="auto"/>
                  </w:divBdr>
                  <w:divsChild>
                    <w:div w:id="175309408">
                      <w:marLeft w:val="0"/>
                      <w:marRight w:val="0"/>
                      <w:marTop w:val="0"/>
                      <w:marBottom w:val="0"/>
                      <w:divBdr>
                        <w:top w:val="none" w:sz="0" w:space="0" w:color="auto"/>
                        <w:left w:val="none" w:sz="0" w:space="0" w:color="auto"/>
                        <w:bottom w:val="none" w:sz="0" w:space="0" w:color="auto"/>
                        <w:right w:val="none" w:sz="0" w:space="0" w:color="auto"/>
                      </w:divBdr>
                      <w:divsChild>
                        <w:div w:id="1451238763">
                          <w:marLeft w:val="0"/>
                          <w:marRight w:val="0"/>
                          <w:marTop w:val="0"/>
                          <w:marBottom w:val="0"/>
                          <w:divBdr>
                            <w:top w:val="none" w:sz="0" w:space="0" w:color="auto"/>
                            <w:left w:val="none" w:sz="0" w:space="0" w:color="auto"/>
                            <w:bottom w:val="none" w:sz="0" w:space="0" w:color="auto"/>
                            <w:right w:val="none" w:sz="0" w:space="0" w:color="auto"/>
                          </w:divBdr>
                          <w:divsChild>
                            <w:div w:id="1750345536">
                              <w:marLeft w:val="0"/>
                              <w:marRight w:val="0"/>
                              <w:marTop w:val="0"/>
                              <w:marBottom w:val="0"/>
                              <w:divBdr>
                                <w:top w:val="none" w:sz="0" w:space="0" w:color="auto"/>
                                <w:left w:val="none" w:sz="0" w:space="0" w:color="auto"/>
                                <w:bottom w:val="none" w:sz="0" w:space="0" w:color="auto"/>
                                <w:right w:val="none" w:sz="0" w:space="0" w:color="auto"/>
                              </w:divBdr>
                              <w:divsChild>
                                <w:div w:id="1562593444">
                                  <w:marLeft w:val="0"/>
                                  <w:marRight w:val="0"/>
                                  <w:marTop w:val="0"/>
                                  <w:marBottom w:val="0"/>
                                  <w:divBdr>
                                    <w:top w:val="none" w:sz="0" w:space="0" w:color="auto"/>
                                    <w:left w:val="none" w:sz="0" w:space="0" w:color="auto"/>
                                    <w:bottom w:val="none" w:sz="0" w:space="0" w:color="auto"/>
                                    <w:right w:val="none" w:sz="0" w:space="0" w:color="auto"/>
                                  </w:divBdr>
                                  <w:divsChild>
                                    <w:div w:id="1000544240">
                                      <w:marLeft w:val="0"/>
                                      <w:marRight w:val="0"/>
                                      <w:marTop w:val="0"/>
                                      <w:marBottom w:val="0"/>
                                      <w:divBdr>
                                        <w:top w:val="none" w:sz="0" w:space="0" w:color="auto"/>
                                        <w:left w:val="none" w:sz="0" w:space="0" w:color="auto"/>
                                        <w:bottom w:val="none" w:sz="0" w:space="0" w:color="auto"/>
                                        <w:right w:val="none" w:sz="0" w:space="0" w:color="auto"/>
                                      </w:divBdr>
                                      <w:divsChild>
                                        <w:div w:id="290333066">
                                          <w:marLeft w:val="0"/>
                                          <w:marRight w:val="0"/>
                                          <w:marTop w:val="0"/>
                                          <w:marBottom w:val="0"/>
                                          <w:divBdr>
                                            <w:top w:val="none" w:sz="0" w:space="0" w:color="auto"/>
                                            <w:left w:val="none" w:sz="0" w:space="0" w:color="auto"/>
                                            <w:bottom w:val="none" w:sz="0" w:space="0" w:color="auto"/>
                                            <w:right w:val="none" w:sz="0" w:space="0" w:color="auto"/>
                                          </w:divBdr>
                                          <w:divsChild>
                                            <w:div w:id="1993943714">
                                              <w:marLeft w:val="0"/>
                                              <w:marRight w:val="0"/>
                                              <w:marTop w:val="0"/>
                                              <w:marBottom w:val="0"/>
                                              <w:divBdr>
                                                <w:top w:val="none" w:sz="0" w:space="0" w:color="auto"/>
                                                <w:left w:val="none" w:sz="0" w:space="0" w:color="auto"/>
                                                <w:bottom w:val="none" w:sz="0" w:space="0" w:color="auto"/>
                                                <w:right w:val="none" w:sz="0" w:space="0" w:color="auto"/>
                                              </w:divBdr>
                                              <w:divsChild>
                                                <w:div w:id="619579506">
                                                  <w:marLeft w:val="0"/>
                                                  <w:marRight w:val="0"/>
                                                  <w:marTop w:val="0"/>
                                                  <w:marBottom w:val="0"/>
                                                  <w:divBdr>
                                                    <w:top w:val="none" w:sz="0" w:space="0" w:color="auto"/>
                                                    <w:left w:val="none" w:sz="0" w:space="0" w:color="auto"/>
                                                    <w:bottom w:val="none" w:sz="0" w:space="0" w:color="auto"/>
                                                    <w:right w:val="none" w:sz="0" w:space="0" w:color="auto"/>
                                                  </w:divBdr>
                                                  <w:divsChild>
                                                    <w:div w:id="1165895410">
                                                      <w:marLeft w:val="0"/>
                                                      <w:marRight w:val="0"/>
                                                      <w:marTop w:val="0"/>
                                                      <w:marBottom w:val="0"/>
                                                      <w:divBdr>
                                                        <w:top w:val="none" w:sz="0" w:space="0" w:color="auto"/>
                                                        <w:left w:val="none" w:sz="0" w:space="0" w:color="auto"/>
                                                        <w:bottom w:val="none" w:sz="0" w:space="0" w:color="auto"/>
                                                        <w:right w:val="none" w:sz="0" w:space="0" w:color="auto"/>
                                                      </w:divBdr>
                                                      <w:divsChild>
                                                        <w:div w:id="2098868496">
                                                          <w:marLeft w:val="0"/>
                                                          <w:marRight w:val="0"/>
                                                          <w:marTop w:val="0"/>
                                                          <w:marBottom w:val="0"/>
                                                          <w:divBdr>
                                                            <w:top w:val="none" w:sz="0" w:space="0" w:color="auto"/>
                                                            <w:left w:val="none" w:sz="0" w:space="0" w:color="auto"/>
                                                            <w:bottom w:val="none" w:sz="0" w:space="0" w:color="auto"/>
                                                            <w:right w:val="none" w:sz="0" w:space="0" w:color="auto"/>
                                                          </w:divBdr>
                                                          <w:divsChild>
                                                            <w:div w:id="18653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237234">
      <w:bodyDiv w:val="1"/>
      <w:marLeft w:val="0"/>
      <w:marRight w:val="0"/>
      <w:marTop w:val="0"/>
      <w:marBottom w:val="0"/>
      <w:divBdr>
        <w:top w:val="none" w:sz="0" w:space="0" w:color="auto"/>
        <w:left w:val="none" w:sz="0" w:space="0" w:color="auto"/>
        <w:bottom w:val="none" w:sz="0" w:space="0" w:color="auto"/>
        <w:right w:val="none" w:sz="0" w:space="0" w:color="auto"/>
      </w:divBdr>
    </w:div>
    <w:div w:id="1436293889">
      <w:bodyDiv w:val="1"/>
      <w:marLeft w:val="0"/>
      <w:marRight w:val="0"/>
      <w:marTop w:val="0"/>
      <w:marBottom w:val="0"/>
      <w:divBdr>
        <w:top w:val="none" w:sz="0" w:space="0" w:color="auto"/>
        <w:left w:val="none" w:sz="0" w:space="0" w:color="auto"/>
        <w:bottom w:val="none" w:sz="0" w:space="0" w:color="auto"/>
        <w:right w:val="none" w:sz="0" w:space="0" w:color="auto"/>
      </w:divBdr>
    </w:div>
    <w:div w:id="1444687987">
      <w:bodyDiv w:val="1"/>
      <w:marLeft w:val="0"/>
      <w:marRight w:val="0"/>
      <w:marTop w:val="0"/>
      <w:marBottom w:val="0"/>
      <w:divBdr>
        <w:top w:val="none" w:sz="0" w:space="0" w:color="auto"/>
        <w:left w:val="none" w:sz="0" w:space="0" w:color="auto"/>
        <w:bottom w:val="none" w:sz="0" w:space="0" w:color="auto"/>
        <w:right w:val="none" w:sz="0" w:space="0" w:color="auto"/>
      </w:divBdr>
      <w:divsChild>
        <w:div w:id="1475216350">
          <w:marLeft w:val="0"/>
          <w:marRight w:val="0"/>
          <w:marTop w:val="0"/>
          <w:marBottom w:val="0"/>
          <w:divBdr>
            <w:top w:val="none" w:sz="0" w:space="0" w:color="auto"/>
            <w:left w:val="none" w:sz="0" w:space="0" w:color="auto"/>
            <w:bottom w:val="none" w:sz="0" w:space="0" w:color="auto"/>
            <w:right w:val="none" w:sz="0" w:space="0" w:color="auto"/>
          </w:divBdr>
          <w:divsChild>
            <w:div w:id="2097823834">
              <w:marLeft w:val="0"/>
              <w:marRight w:val="0"/>
              <w:marTop w:val="0"/>
              <w:marBottom w:val="0"/>
              <w:divBdr>
                <w:top w:val="none" w:sz="0" w:space="0" w:color="auto"/>
                <w:left w:val="none" w:sz="0" w:space="0" w:color="auto"/>
                <w:bottom w:val="none" w:sz="0" w:space="0" w:color="auto"/>
                <w:right w:val="none" w:sz="0" w:space="0" w:color="auto"/>
              </w:divBdr>
              <w:divsChild>
                <w:div w:id="1769695429">
                  <w:marLeft w:val="0"/>
                  <w:marRight w:val="0"/>
                  <w:marTop w:val="0"/>
                  <w:marBottom w:val="0"/>
                  <w:divBdr>
                    <w:top w:val="none" w:sz="0" w:space="0" w:color="auto"/>
                    <w:left w:val="none" w:sz="0" w:space="0" w:color="auto"/>
                    <w:bottom w:val="none" w:sz="0" w:space="0" w:color="auto"/>
                    <w:right w:val="none" w:sz="0" w:space="0" w:color="auto"/>
                  </w:divBdr>
                  <w:divsChild>
                    <w:div w:id="1693219087">
                      <w:marLeft w:val="0"/>
                      <w:marRight w:val="0"/>
                      <w:marTop w:val="0"/>
                      <w:marBottom w:val="0"/>
                      <w:divBdr>
                        <w:top w:val="none" w:sz="0" w:space="0" w:color="auto"/>
                        <w:left w:val="none" w:sz="0" w:space="0" w:color="auto"/>
                        <w:bottom w:val="none" w:sz="0" w:space="0" w:color="auto"/>
                        <w:right w:val="none" w:sz="0" w:space="0" w:color="auto"/>
                      </w:divBdr>
                      <w:divsChild>
                        <w:div w:id="1643776900">
                          <w:marLeft w:val="0"/>
                          <w:marRight w:val="0"/>
                          <w:marTop w:val="0"/>
                          <w:marBottom w:val="0"/>
                          <w:divBdr>
                            <w:top w:val="none" w:sz="0" w:space="0" w:color="auto"/>
                            <w:left w:val="none" w:sz="0" w:space="0" w:color="auto"/>
                            <w:bottom w:val="none" w:sz="0" w:space="0" w:color="auto"/>
                            <w:right w:val="none" w:sz="0" w:space="0" w:color="auto"/>
                          </w:divBdr>
                          <w:divsChild>
                            <w:div w:id="433282013">
                              <w:marLeft w:val="0"/>
                              <w:marRight w:val="0"/>
                              <w:marTop w:val="0"/>
                              <w:marBottom w:val="0"/>
                              <w:divBdr>
                                <w:top w:val="none" w:sz="0" w:space="0" w:color="auto"/>
                                <w:left w:val="none" w:sz="0" w:space="0" w:color="auto"/>
                                <w:bottom w:val="none" w:sz="0" w:space="0" w:color="auto"/>
                                <w:right w:val="none" w:sz="0" w:space="0" w:color="auto"/>
                              </w:divBdr>
                              <w:divsChild>
                                <w:div w:id="529537450">
                                  <w:marLeft w:val="0"/>
                                  <w:marRight w:val="0"/>
                                  <w:marTop w:val="0"/>
                                  <w:marBottom w:val="0"/>
                                  <w:divBdr>
                                    <w:top w:val="none" w:sz="0" w:space="0" w:color="auto"/>
                                    <w:left w:val="none" w:sz="0" w:space="0" w:color="auto"/>
                                    <w:bottom w:val="none" w:sz="0" w:space="0" w:color="auto"/>
                                    <w:right w:val="none" w:sz="0" w:space="0" w:color="auto"/>
                                  </w:divBdr>
                                  <w:divsChild>
                                    <w:div w:id="1460566659">
                                      <w:marLeft w:val="0"/>
                                      <w:marRight w:val="0"/>
                                      <w:marTop w:val="0"/>
                                      <w:marBottom w:val="0"/>
                                      <w:divBdr>
                                        <w:top w:val="none" w:sz="0" w:space="0" w:color="auto"/>
                                        <w:left w:val="none" w:sz="0" w:space="0" w:color="auto"/>
                                        <w:bottom w:val="none" w:sz="0" w:space="0" w:color="auto"/>
                                        <w:right w:val="none" w:sz="0" w:space="0" w:color="auto"/>
                                      </w:divBdr>
                                      <w:divsChild>
                                        <w:div w:id="661934652">
                                          <w:marLeft w:val="0"/>
                                          <w:marRight w:val="0"/>
                                          <w:marTop w:val="0"/>
                                          <w:marBottom w:val="0"/>
                                          <w:divBdr>
                                            <w:top w:val="none" w:sz="0" w:space="0" w:color="auto"/>
                                            <w:left w:val="none" w:sz="0" w:space="0" w:color="auto"/>
                                            <w:bottom w:val="none" w:sz="0" w:space="0" w:color="auto"/>
                                            <w:right w:val="none" w:sz="0" w:space="0" w:color="auto"/>
                                          </w:divBdr>
                                          <w:divsChild>
                                            <w:div w:id="1401638388">
                                              <w:marLeft w:val="0"/>
                                              <w:marRight w:val="0"/>
                                              <w:marTop w:val="0"/>
                                              <w:marBottom w:val="0"/>
                                              <w:divBdr>
                                                <w:top w:val="none" w:sz="0" w:space="0" w:color="auto"/>
                                                <w:left w:val="none" w:sz="0" w:space="0" w:color="auto"/>
                                                <w:bottom w:val="none" w:sz="0" w:space="0" w:color="auto"/>
                                                <w:right w:val="none" w:sz="0" w:space="0" w:color="auto"/>
                                              </w:divBdr>
                                              <w:divsChild>
                                                <w:div w:id="503591908">
                                                  <w:marLeft w:val="0"/>
                                                  <w:marRight w:val="0"/>
                                                  <w:marTop w:val="0"/>
                                                  <w:marBottom w:val="0"/>
                                                  <w:divBdr>
                                                    <w:top w:val="none" w:sz="0" w:space="0" w:color="auto"/>
                                                    <w:left w:val="none" w:sz="0" w:space="0" w:color="auto"/>
                                                    <w:bottom w:val="none" w:sz="0" w:space="0" w:color="auto"/>
                                                    <w:right w:val="none" w:sz="0" w:space="0" w:color="auto"/>
                                                  </w:divBdr>
                                                  <w:divsChild>
                                                    <w:div w:id="2015186643">
                                                      <w:marLeft w:val="0"/>
                                                      <w:marRight w:val="0"/>
                                                      <w:marTop w:val="0"/>
                                                      <w:marBottom w:val="0"/>
                                                      <w:divBdr>
                                                        <w:top w:val="none" w:sz="0" w:space="0" w:color="auto"/>
                                                        <w:left w:val="none" w:sz="0" w:space="0" w:color="auto"/>
                                                        <w:bottom w:val="none" w:sz="0" w:space="0" w:color="auto"/>
                                                        <w:right w:val="none" w:sz="0" w:space="0" w:color="auto"/>
                                                      </w:divBdr>
                                                      <w:divsChild>
                                                        <w:div w:id="1423918972">
                                                          <w:marLeft w:val="0"/>
                                                          <w:marRight w:val="0"/>
                                                          <w:marTop w:val="0"/>
                                                          <w:marBottom w:val="0"/>
                                                          <w:divBdr>
                                                            <w:top w:val="none" w:sz="0" w:space="0" w:color="auto"/>
                                                            <w:left w:val="none" w:sz="0" w:space="0" w:color="auto"/>
                                                            <w:bottom w:val="none" w:sz="0" w:space="0" w:color="auto"/>
                                                            <w:right w:val="none" w:sz="0" w:space="0" w:color="auto"/>
                                                          </w:divBdr>
                                                          <w:divsChild>
                                                            <w:div w:id="9182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0473288">
      <w:bodyDiv w:val="1"/>
      <w:marLeft w:val="0"/>
      <w:marRight w:val="0"/>
      <w:marTop w:val="0"/>
      <w:marBottom w:val="0"/>
      <w:divBdr>
        <w:top w:val="none" w:sz="0" w:space="0" w:color="auto"/>
        <w:left w:val="none" w:sz="0" w:space="0" w:color="auto"/>
        <w:bottom w:val="none" w:sz="0" w:space="0" w:color="auto"/>
        <w:right w:val="none" w:sz="0" w:space="0" w:color="auto"/>
      </w:divBdr>
    </w:div>
    <w:div w:id="1460491741">
      <w:bodyDiv w:val="1"/>
      <w:marLeft w:val="0"/>
      <w:marRight w:val="0"/>
      <w:marTop w:val="0"/>
      <w:marBottom w:val="0"/>
      <w:divBdr>
        <w:top w:val="none" w:sz="0" w:space="0" w:color="auto"/>
        <w:left w:val="none" w:sz="0" w:space="0" w:color="auto"/>
        <w:bottom w:val="none" w:sz="0" w:space="0" w:color="auto"/>
        <w:right w:val="none" w:sz="0" w:space="0" w:color="auto"/>
      </w:divBdr>
    </w:div>
    <w:div w:id="1464081064">
      <w:bodyDiv w:val="1"/>
      <w:marLeft w:val="0"/>
      <w:marRight w:val="0"/>
      <w:marTop w:val="0"/>
      <w:marBottom w:val="0"/>
      <w:divBdr>
        <w:top w:val="none" w:sz="0" w:space="0" w:color="auto"/>
        <w:left w:val="none" w:sz="0" w:space="0" w:color="auto"/>
        <w:bottom w:val="none" w:sz="0" w:space="0" w:color="auto"/>
        <w:right w:val="none" w:sz="0" w:space="0" w:color="auto"/>
      </w:divBdr>
    </w:div>
    <w:div w:id="1464159359">
      <w:bodyDiv w:val="1"/>
      <w:marLeft w:val="0"/>
      <w:marRight w:val="0"/>
      <w:marTop w:val="0"/>
      <w:marBottom w:val="0"/>
      <w:divBdr>
        <w:top w:val="none" w:sz="0" w:space="0" w:color="auto"/>
        <w:left w:val="none" w:sz="0" w:space="0" w:color="auto"/>
        <w:bottom w:val="none" w:sz="0" w:space="0" w:color="auto"/>
        <w:right w:val="none" w:sz="0" w:space="0" w:color="auto"/>
      </w:divBdr>
      <w:divsChild>
        <w:div w:id="745110262">
          <w:marLeft w:val="0"/>
          <w:marRight w:val="0"/>
          <w:marTop w:val="0"/>
          <w:marBottom w:val="0"/>
          <w:divBdr>
            <w:top w:val="none" w:sz="0" w:space="0" w:color="auto"/>
            <w:left w:val="none" w:sz="0" w:space="0" w:color="auto"/>
            <w:bottom w:val="none" w:sz="0" w:space="0" w:color="auto"/>
            <w:right w:val="none" w:sz="0" w:space="0" w:color="auto"/>
          </w:divBdr>
          <w:divsChild>
            <w:div w:id="1355955579">
              <w:marLeft w:val="0"/>
              <w:marRight w:val="0"/>
              <w:marTop w:val="0"/>
              <w:marBottom w:val="0"/>
              <w:divBdr>
                <w:top w:val="none" w:sz="0" w:space="0" w:color="auto"/>
                <w:left w:val="none" w:sz="0" w:space="0" w:color="auto"/>
                <w:bottom w:val="none" w:sz="0" w:space="0" w:color="auto"/>
                <w:right w:val="none" w:sz="0" w:space="0" w:color="auto"/>
              </w:divBdr>
              <w:divsChild>
                <w:div w:id="401947467">
                  <w:marLeft w:val="0"/>
                  <w:marRight w:val="0"/>
                  <w:marTop w:val="0"/>
                  <w:marBottom w:val="0"/>
                  <w:divBdr>
                    <w:top w:val="none" w:sz="0" w:space="0" w:color="auto"/>
                    <w:left w:val="none" w:sz="0" w:space="0" w:color="auto"/>
                    <w:bottom w:val="none" w:sz="0" w:space="0" w:color="auto"/>
                    <w:right w:val="none" w:sz="0" w:space="0" w:color="auto"/>
                  </w:divBdr>
                  <w:divsChild>
                    <w:div w:id="1199388706">
                      <w:marLeft w:val="0"/>
                      <w:marRight w:val="0"/>
                      <w:marTop w:val="0"/>
                      <w:marBottom w:val="0"/>
                      <w:divBdr>
                        <w:top w:val="none" w:sz="0" w:space="0" w:color="auto"/>
                        <w:left w:val="none" w:sz="0" w:space="0" w:color="auto"/>
                        <w:bottom w:val="none" w:sz="0" w:space="0" w:color="auto"/>
                        <w:right w:val="none" w:sz="0" w:space="0" w:color="auto"/>
                      </w:divBdr>
                      <w:divsChild>
                        <w:div w:id="1795517883">
                          <w:marLeft w:val="0"/>
                          <w:marRight w:val="0"/>
                          <w:marTop w:val="0"/>
                          <w:marBottom w:val="0"/>
                          <w:divBdr>
                            <w:top w:val="none" w:sz="0" w:space="0" w:color="auto"/>
                            <w:left w:val="none" w:sz="0" w:space="0" w:color="auto"/>
                            <w:bottom w:val="none" w:sz="0" w:space="0" w:color="auto"/>
                            <w:right w:val="none" w:sz="0" w:space="0" w:color="auto"/>
                          </w:divBdr>
                          <w:divsChild>
                            <w:div w:id="800811168">
                              <w:marLeft w:val="0"/>
                              <w:marRight w:val="0"/>
                              <w:marTop w:val="0"/>
                              <w:marBottom w:val="0"/>
                              <w:divBdr>
                                <w:top w:val="none" w:sz="0" w:space="0" w:color="auto"/>
                                <w:left w:val="none" w:sz="0" w:space="0" w:color="auto"/>
                                <w:bottom w:val="none" w:sz="0" w:space="0" w:color="auto"/>
                                <w:right w:val="none" w:sz="0" w:space="0" w:color="auto"/>
                              </w:divBdr>
                              <w:divsChild>
                                <w:div w:id="2038113834">
                                  <w:marLeft w:val="0"/>
                                  <w:marRight w:val="0"/>
                                  <w:marTop w:val="0"/>
                                  <w:marBottom w:val="0"/>
                                  <w:divBdr>
                                    <w:top w:val="none" w:sz="0" w:space="0" w:color="auto"/>
                                    <w:left w:val="none" w:sz="0" w:space="0" w:color="auto"/>
                                    <w:bottom w:val="none" w:sz="0" w:space="0" w:color="auto"/>
                                    <w:right w:val="none" w:sz="0" w:space="0" w:color="auto"/>
                                  </w:divBdr>
                                  <w:divsChild>
                                    <w:div w:id="1136723157">
                                      <w:marLeft w:val="0"/>
                                      <w:marRight w:val="0"/>
                                      <w:marTop w:val="0"/>
                                      <w:marBottom w:val="0"/>
                                      <w:divBdr>
                                        <w:top w:val="none" w:sz="0" w:space="0" w:color="auto"/>
                                        <w:left w:val="none" w:sz="0" w:space="0" w:color="auto"/>
                                        <w:bottom w:val="none" w:sz="0" w:space="0" w:color="auto"/>
                                        <w:right w:val="none" w:sz="0" w:space="0" w:color="auto"/>
                                      </w:divBdr>
                                      <w:divsChild>
                                        <w:div w:id="1744990054">
                                          <w:marLeft w:val="0"/>
                                          <w:marRight w:val="0"/>
                                          <w:marTop w:val="0"/>
                                          <w:marBottom w:val="0"/>
                                          <w:divBdr>
                                            <w:top w:val="none" w:sz="0" w:space="0" w:color="auto"/>
                                            <w:left w:val="none" w:sz="0" w:space="0" w:color="auto"/>
                                            <w:bottom w:val="none" w:sz="0" w:space="0" w:color="auto"/>
                                            <w:right w:val="none" w:sz="0" w:space="0" w:color="auto"/>
                                          </w:divBdr>
                                          <w:divsChild>
                                            <w:div w:id="183635301">
                                              <w:marLeft w:val="0"/>
                                              <w:marRight w:val="0"/>
                                              <w:marTop w:val="0"/>
                                              <w:marBottom w:val="0"/>
                                              <w:divBdr>
                                                <w:top w:val="none" w:sz="0" w:space="0" w:color="auto"/>
                                                <w:left w:val="none" w:sz="0" w:space="0" w:color="auto"/>
                                                <w:bottom w:val="none" w:sz="0" w:space="0" w:color="auto"/>
                                                <w:right w:val="none" w:sz="0" w:space="0" w:color="auto"/>
                                              </w:divBdr>
                                              <w:divsChild>
                                                <w:div w:id="1301226722">
                                                  <w:marLeft w:val="0"/>
                                                  <w:marRight w:val="0"/>
                                                  <w:marTop w:val="0"/>
                                                  <w:marBottom w:val="0"/>
                                                  <w:divBdr>
                                                    <w:top w:val="none" w:sz="0" w:space="0" w:color="auto"/>
                                                    <w:left w:val="none" w:sz="0" w:space="0" w:color="auto"/>
                                                    <w:bottom w:val="none" w:sz="0" w:space="0" w:color="auto"/>
                                                    <w:right w:val="none" w:sz="0" w:space="0" w:color="auto"/>
                                                  </w:divBdr>
                                                  <w:divsChild>
                                                    <w:div w:id="1547447524">
                                                      <w:marLeft w:val="0"/>
                                                      <w:marRight w:val="0"/>
                                                      <w:marTop w:val="0"/>
                                                      <w:marBottom w:val="0"/>
                                                      <w:divBdr>
                                                        <w:top w:val="none" w:sz="0" w:space="0" w:color="auto"/>
                                                        <w:left w:val="none" w:sz="0" w:space="0" w:color="auto"/>
                                                        <w:bottom w:val="none" w:sz="0" w:space="0" w:color="auto"/>
                                                        <w:right w:val="none" w:sz="0" w:space="0" w:color="auto"/>
                                                      </w:divBdr>
                                                      <w:divsChild>
                                                        <w:div w:id="466317669">
                                                          <w:marLeft w:val="0"/>
                                                          <w:marRight w:val="0"/>
                                                          <w:marTop w:val="0"/>
                                                          <w:marBottom w:val="0"/>
                                                          <w:divBdr>
                                                            <w:top w:val="none" w:sz="0" w:space="0" w:color="auto"/>
                                                            <w:left w:val="none" w:sz="0" w:space="0" w:color="auto"/>
                                                            <w:bottom w:val="none" w:sz="0" w:space="0" w:color="auto"/>
                                                            <w:right w:val="none" w:sz="0" w:space="0" w:color="auto"/>
                                                          </w:divBdr>
                                                          <w:divsChild>
                                                            <w:div w:id="11166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9973383">
      <w:bodyDiv w:val="1"/>
      <w:marLeft w:val="0"/>
      <w:marRight w:val="0"/>
      <w:marTop w:val="0"/>
      <w:marBottom w:val="0"/>
      <w:divBdr>
        <w:top w:val="none" w:sz="0" w:space="0" w:color="auto"/>
        <w:left w:val="none" w:sz="0" w:space="0" w:color="auto"/>
        <w:bottom w:val="none" w:sz="0" w:space="0" w:color="auto"/>
        <w:right w:val="none" w:sz="0" w:space="0" w:color="auto"/>
      </w:divBdr>
      <w:divsChild>
        <w:div w:id="1600749189">
          <w:marLeft w:val="0"/>
          <w:marRight w:val="0"/>
          <w:marTop w:val="0"/>
          <w:marBottom w:val="0"/>
          <w:divBdr>
            <w:top w:val="none" w:sz="0" w:space="0" w:color="auto"/>
            <w:left w:val="none" w:sz="0" w:space="0" w:color="auto"/>
            <w:bottom w:val="none" w:sz="0" w:space="0" w:color="auto"/>
            <w:right w:val="none" w:sz="0" w:space="0" w:color="auto"/>
          </w:divBdr>
          <w:divsChild>
            <w:div w:id="570887188">
              <w:marLeft w:val="0"/>
              <w:marRight w:val="0"/>
              <w:marTop w:val="0"/>
              <w:marBottom w:val="0"/>
              <w:divBdr>
                <w:top w:val="none" w:sz="0" w:space="0" w:color="auto"/>
                <w:left w:val="none" w:sz="0" w:space="0" w:color="auto"/>
                <w:bottom w:val="none" w:sz="0" w:space="0" w:color="auto"/>
                <w:right w:val="none" w:sz="0" w:space="0" w:color="auto"/>
              </w:divBdr>
              <w:divsChild>
                <w:div w:id="293800177">
                  <w:marLeft w:val="0"/>
                  <w:marRight w:val="0"/>
                  <w:marTop w:val="0"/>
                  <w:marBottom w:val="0"/>
                  <w:divBdr>
                    <w:top w:val="none" w:sz="0" w:space="0" w:color="auto"/>
                    <w:left w:val="none" w:sz="0" w:space="0" w:color="auto"/>
                    <w:bottom w:val="none" w:sz="0" w:space="0" w:color="auto"/>
                    <w:right w:val="none" w:sz="0" w:space="0" w:color="auto"/>
                  </w:divBdr>
                  <w:divsChild>
                    <w:div w:id="655643180">
                      <w:marLeft w:val="0"/>
                      <w:marRight w:val="0"/>
                      <w:marTop w:val="0"/>
                      <w:marBottom w:val="0"/>
                      <w:divBdr>
                        <w:top w:val="none" w:sz="0" w:space="0" w:color="auto"/>
                        <w:left w:val="none" w:sz="0" w:space="0" w:color="auto"/>
                        <w:bottom w:val="none" w:sz="0" w:space="0" w:color="auto"/>
                        <w:right w:val="none" w:sz="0" w:space="0" w:color="auto"/>
                      </w:divBdr>
                      <w:divsChild>
                        <w:div w:id="1116556528">
                          <w:marLeft w:val="0"/>
                          <w:marRight w:val="0"/>
                          <w:marTop w:val="0"/>
                          <w:marBottom w:val="0"/>
                          <w:divBdr>
                            <w:top w:val="none" w:sz="0" w:space="0" w:color="auto"/>
                            <w:left w:val="none" w:sz="0" w:space="0" w:color="auto"/>
                            <w:bottom w:val="none" w:sz="0" w:space="0" w:color="auto"/>
                            <w:right w:val="none" w:sz="0" w:space="0" w:color="auto"/>
                          </w:divBdr>
                          <w:divsChild>
                            <w:div w:id="1882939661">
                              <w:marLeft w:val="0"/>
                              <w:marRight w:val="0"/>
                              <w:marTop w:val="0"/>
                              <w:marBottom w:val="0"/>
                              <w:divBdr>
                                <w:top w:val="none" w:sz="0" w:space="0" w:color="auto"/>
                                <w:left w:val="none" w:sz="0" w:space="0" w:color="auto"/>
                                <w:bottom w:val="none" w:sz="0" w:space="0" w:color="auto"/>
                                <w:right w:val="none" w:sz="0" w:space="0" w:color="auto"/>
                              </w:divBdr>
                              <w:divsChild>
                                <w:div w:id="1655329984">
                                  <w:marLeft w:val="0"/>
                                  <w:marRight w:val="0"/>
                                  <w:marTop w:val="0"/>
                                  <w:marBottom w:val="0"/>
                                  <w:divBdr>
                                    <w:top w:val="none" w:sz="0" w:space="0" w:color="auto"/>
                                    <w:left w:val="none" w:sz="0" w:space="0" w:color="auto"/>
                                    <w:bottom w:val="none" w:sz="0" w:space="0" w:color="auto"/>
                                    <w:right w:val="none" w:sz="0" w:space="0" w:color="auto"/>
                                  </w:divBdr>
                                  <w:divsChild>
                                    <w:div w:id="1796102513">
                                      <w:marLeft w:val="0"/>
                                      <w:marRight w:val="0"/>
                                      <w:marTop w:val="0"/>
                                      <w:marBottom w:val="0"/>
                                      <w:divBdr>
                                        <w:top w:val="none" w:sz="0" w:space="0" w:color="auto"/>
                                        <w:left w:val="none" w:sz="0" w:space="0" w:color="auto"/>
                                        <w:bottom w:val="none" w:sz="0" w:space="0" w:color="auto"/>
                                        <w:right w:val="none" w:sz="0" w:space="0" w:color="auto"/>
                                      </w:divBdr>
                                      <w:divsChild>
                                        <w:div w:id="1681814562">
                                          <w:marLeft w:val="0"/>
                                          <w:marRight w:val="0"/>
                                          <w:marTop w:val="0"/>
                                          <w:marBottom w:val="0"/>
                                          <w:divBdr>
                                            <w:top w:val="none" w:sz="0" w:space="0" w:color="auto"/>
                                            <w:left w:val="none" w:sz="0" w:space="0" w:color="auto"/>
                                            <w:bottom w:val="none" w:sz="0" w:space="0" w:color="auto"/>
                                            <w:right w:val="none" w:sz="0" w:space="0" w:color="auto"/>
                                          </w:divBdr>
                                          <w:divsChild>
                                            <w:div w:id="1523014238">
                                              <w:marLeft w:val="0"/>
                                              <w:marRight w:val="0"/>
                                              <w:marTop w:val="0"/>
                                              <w:marBottom w:val="0"/>
                                              <w:divBdr>
                                                <w:top w:val="none" w:sz="0" w:space="0" w:color="auto"/>
                                                <w:left w:val="none" w:sz="0" w:space="0" w:color="auto"/>
                                                <w:bottom w:val="none" w:sz="0" w:space="0" w:color="auto"/>
                                                <w:right w:val="none" w:sz="0" w:space="0" w:color="auto"/>
                                              </w:divBdr>
                                              <w:divsChild>
                                                <w:div w:id="1425151297">
                                                  <w:marLeft w:val="0"/>
                                                  <w:marRight w:val="0"/>
                                                  <w:marTop w:val="0"/>
                                                  <w:marBottom w:val="0"/>
                                                  <w:divBdr>
                                                    <w:top w:val="none" w:sz="0" w:space="0" w:color="auto"/>
                                                    <w:left w:val="none" w:sz="0" w:space="0" w:color="auto"/>
                                                    <w:bottom w:val="none" w:sz="0" w:space="0" w:color="auto"/>
                                                    <w:right w:val="none" w:sz="0" w:space="0" w:color="auto"/>
                                                  </w:divBdr>
                                                  <w:divsChild>
                                                    <w:div w:id="575016279">
                                                      <w:marLeft w:val="0"/>
                                                      <w:marRight w:val="0"/>
                                                      <w:marTop w:val="0"/>
                                                      <w:marBottom w:val="0"/>
                                                      <w:divBdr>
                                                        <w:top w:val="none" w:sz="0" w:space="0" w:color="auto"/>
                                                        <w:left w:val="none" w:sz="0" w:space="0" w:color="auto"/>
                                                        <w:bottom w:val="none" w:sz="0" w:space="0" w:color="auto"/>
                                                        <w:right w:val="none" w:sz="0" w:space="0" w:color="auto"/>
                                                      </w:divBdr>
                                                      <w:divsChild>
                                                        <w:div w:id="446386329">
                                                          <w:marLeft w:val="0"/>
                                                          <w:marRight w:val="0"/>
                                                          <w:marTop w:val="0"/>
                                                          <w:marBottom w:val="0"/>
                                                          <w:divBdr>
                                                            <w:top w:val="none" w:sz="0" w:space="0" w:color="auto"/>
                                                            <w:left w:val="none" w:sz="0" w:space="0" w:color="auto"/>
                                                            <w:bottom w:val="none" w:sz="0" w:space="0" w:color="auto"/>
                                                            <w:right w:val="none" w:sz="0" w:space="0" w:color="auto"/>
                                                          </w:divBdr>
                                                          <w:divsChild>
                                                            <w:div w:id="139284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7189125">
      <w:bodyDiv w:val="1"/>
      <w:marLeft w:val="0"/>
      <w:marRight w:val="0"/>
      <w:marTop w:val="0"/>
      <w:marBottom w:val="0"/>
      <w:divBdr>
        <w:top w:val="none" w:sz="0" w:space="0" w:color="auto"/>
        <w:left w:val="none" w:sz="0" w:space="0" w:color="auto"/>
        <w:bottom w:val="none" w:sz="0" w:space="0" w:color="auto"/>
        <w:right w:val="none" w:sz="0" w:space="0" w:color="auto"/>
      </w:divBdr>
      <w:divsChild>
        <w:div w:id="1443844197">
          <w:marLeft w:val="0"/>
          <w:marRight w:val="0"/>
          <w:marTop w:val="0"/>
          <w:marBottom w:val="0"/>
          <w:divBdr>
            <w:top w:val="none" w:sz="0" w:space="0" w:color="auto"/>
            <w:left w:val="none" w:sz="0" w:space="0" w:color="auto"/>
            <w:bottom w:val="none" w:sz="0" w:space="0" w:color="auto"/>
            <w:right w:val="none" w:sz="0" w:space="0" w:color="auto"/>
          </w:divBdr>
          <w:divsChild>
            <w:div w:id="192960544">
              <w:marLeft w:val="0"/>
              <w:marRight w:val="0"/>
              <w:marTop w:val="0"/>
              <w:marBottom w:val="0"/>
              <w:divBdr>
                <w:top w:val="none" w:sz="0" w:space="0" w:color="auto"/>
                <w:left w:val="none" w:sz="0" w:space="0" w:color="auto"/>
                <w:bottom w:val="none" w:sz="0" w:space="0" w:color="auto"/>
                <w:right w:val="none" w:sz="0" w:space="0" w:color="auto"/>
              </w:divBdr>
              <w:divsChild>
                <w:div w:id="1582331699">
                  <w:marLeft w:val="0"/>
                  <w:marRight w:val="0"/>
                  <w:marTop w:val="0"/>
                  <w:marBottom w:val="0"/>
                  <w:divBdr>
                    <w:top w:val="none" w:sz="0" w:space="0" w:color="auto"/>
                    <w:left w:val="none" w:sz="0" w:space="0" w:color="auto"/>
                    <w:bottom w:val="none" w:sz="0" w:space="0" w:color="auto"/>
                    <w:right w:val="none" w:sz="0" w:space="0" w:color="auto"/>
                  </w:divBdr>
                  <w:divsChild>
                    <w:div w:id="1441215417">
                      <w:marLeft w:val="0"/>
                      <w:marRight w:val="0"/>
                      <w:marTop w:val="0"/>
                      <w:marBottom w:val="0"/>
                      <w:divBdr>
                        <w:top w:val="none" w:sz="0" w:space="0" w:color="auto"/>
                        <w:left w:val="none" w:sz="0" w:space="0" w:color="auto"/>
                        <w:bottom w:val="none" w:sz="0" w:space="0" w:color="auto"/>
                        <w:right w:val="none" w:sz="0" w:space="0" w:color="auto"/>
                      </w:divBdr>
                      <w:divsChild>
                        <w:div w:id="1351830262">
                          <w:marLeft w:val="0"/>
                          <w:marRight w:val="0"/>
                          <w:marTop w:val="0"/>
                          <w:marBottom w:val="0"/>
                          <w:divBdr>
                            <w:top w:val="none" w:sz="0" w:space="0" w:color="auto"/>
                            <w:left w:val="none" w:sz="0" w:space="0" w:color="auto"/>
                            <w:bottom w:val="none" w:sz="0" w:space="0" w:color="auto"/>
                            <w:right w:val="none" w:sz="0" w:space="0" w:color="auto"/>
                          </w:divBdr>
                          <w:divsChild>
                            <w:div w:id="1241014437">
                              <w:marLeft w:val="0"/>
                              <w:marRight w:val="0"/>
                              <w:marTop w:val="0"/>
                              <w:marBottom w:val="0"/>
                              <w:divBdr>
                                <w:top w:val="none" w:sz="0" w:space="0" w:color="auto"/>
                                <w:left w:val="none" w:sz="0" w:space="0" w:color="auto"/>
                                <w:bottom w:val="none" w:sz="0" w:space="0" w:color="auto"/>
                                <w:right w:val="none" w:sz="0" w:space="0" w:color="auto"/>
                              </w:divBdr>
                              <w:divsChild>
                                <w:div w:id="105203165">
                                  <w:marLeft w:val="0"/>
                                  <w:marRight w:val="0"/>
                                  <w:marTop w:val="0"/>
                                  <w:marBottom w:val="0"/>
                                  <w:divBdr>
                                    <w:top w:val="none" w:sz="0" w:space="0" w:color="auto"/>
                                    <w:left w:val="none" w:sz="0" w:space="0" w:color="auto"/>
                                    <w:bottom w:val="none" w:sz="0" w:space="0" w:color="auto"/>
                                    <w:right w:val="none" w:sz="0" w:space="0" w:color="auto"/>
                                  </w:divBdr>
                                  <w:divsChild>
                                    <w:div w:id="1440637202">
                                      <w:marLeft w:val="0"/>
                                      <w:marRight w:val="0"/>
                                      <w:marTop w:val="0"/>
                                      <w:marBottom w:val="0"/>
                                      <w:divBdr>
                                        <w:top w:val="none" w:sz="0" w:space="0" w:color="auto"/>
                                        <w:left w:val="none" w:sz="0" w:space="0" w:color="auto"/>
                                        <w:bottom w:val="none" w:sz="0" w:space="0" w:color="auto"/>
                                        <w:right w:val="none" w:sz="0" w:space="0" w:color="auto"/>
                                      </w:divBdr>
                                      <w:divsChild>
                                        <w:div w:id="1766419656">
                                          <w:marLeft w:val="0"/>
                                          <w:marRight w:val="0"/>
                                          <w:marTop w:val="0"/>
                                          <w:marBottom w:val="0"/>
                                          <w:divBdr>
                                            <w:top w:val="none" w:sz="0" w:space="0" w:color="auto"/>
                                            <w:left w:val="none" w:sz="0" w:space="0" w:color="auto"/>
                                            <w:bottom w:val="none" w:sz="0" w:space="0" w:color="auto"/>
                                            <w:right w:val="none" w:sz="0" w:space="0" w:color="auto"/>
                                          </w:divBdr>
                                          <w:divsChild>
                                            <w:div w:id="1267690099">
                                              <w:marLeft w:val="0"/>
                                              <w:marRight w:val="0"/>
                                              <w:marTop w:val="0"/>
                                              <w:marBottom w:val="0"/>
                                              <w:divBdr>
                                                <w:top w:val="none" w:sz="0" w:space="0" w:color="auto"/>
                                                <w:left w:val="none" w:sz="0" w:space="0" w:color="auto"/>
                                                <w:bottom w:val="none" w:sz="0" w:space="0" w:color="auto"/>
                                                <w:right w:val="none" w:sz="0" w:space="0" w:color="auto"/>
                                              </w:divBdr>
                                              <w:divsChild>
                                                <w:div w:id="972249850">
                                                  <w:marLeft w:val="0"/>
                                                  <w:marRight w:val="0"/>
                                                  <w:marTop w:val="0"/>
                                                  <w:marBottom w:val="0"/>
                                                  <w:divBdr>
                                                    <w:top w:val="none" w:sz="0" w:space="0" w:color="auto"/>
                                                    <w:left w:val="none" w:sz="0" w:space="0" w:color="auto"/>
                                                    <w:bottom w:val="none" w:sz="0" w:space="0" w:color="auto"/>
                                                    <w:right w:val="none" w:sz="0" w:space="0" w:color="auto"/>
                                                  </w:divBdr>
                                                  <w:divsChild>
                                                    <w:div w:id="1630161329">
                                                      <w:marLeft w:val="0"/>
                                                      <w:marRight w:val="0"/>
                                                      <w:marTop w:val="0"/>
                                                      <w:marBottom w:val="0"/>
                                                      <w:divBdr>
                                                        <w:top w:val="none" w:sz="0" w:space="0" w:color="auto"/>
                                                        <w:left w:val="none" w:sz="0" w:space="0" w:color="auto"/>
                                                        <w:bottom w:val="none" w:sz="0" w:space="0" w:color="auto"/>
                                                        <w:right w:val="none" w:sz="0" w:space="0" w:color="auto"/>
                                                      </w:divBdr>
                                                      <w:divsChild>
                                                        <w:div w:id="866135523">
                                                          <w:marLeft w:val="0"/>
                                                          <w:marRight w:val="0"/>
                                                          <w:marTop w:val="0"/>
                                                          <w:marBottom w:val="0"/>
                                                          <w:divBdr>
                                                            <w:top w:val="none" w:sz="0" w:space="0" w:color="auto"/>
                                                            <w:left w:val="none" w:sz="0" w:space="0" w:color="auto"/>
                                                            <w:bottom w:val="none" w:sz="0" w:space="0" w:color="auto"/>
                                                            <w:right w:val="none" w:sz="0" w:space="0" w:color="auto"/>
                                                          </w:divBdr>
                                                          <w:divsChild>
                                                            <w:div w:id="3262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2379906">
      <w:bodyDiv w:val="1"/>
      <w:marLeft w:val="0"/>
      <w:marRight w:val="0"/>
      <w:marTop w:val="0"/>
      <w:marBottom w:val="0"/>
      <w:divBdr>
        <w:top w:val="none" w:sz="0" w:space="0" w:color="auto"/>
        <w:left w:val="none" w:sz="0" w:space="0" w:color="auto"/>
        <w:bottom w:val="none" w:sz="0" w:space="0" w:color="auto"/>
        <w:right w:val="none" w:sz="0" w:space="0" w:color="auto"/>
      </w:divBdr>
      <w:divsChild>
        <w:div w:id="93984492">
          <w:marLeft w:val="0"/>
          <w:marRight w:val="0"/>
          <w:marTop w:val="0"/>
          <w:marBottom w:val="0"/>
          <w:divBdr>
            <w:top w:val="none" w:sz="0" w:space="0" w:color="auto"/>
            <w:left w:val="none" w:sz="0" w:space="0" w:color="auto"/>
            <w:bottom w:val="none" w:sz="0" w:space="0" w:color="auto"/>
            <w:right w:val="none" w:sz="0" w:space="0" w:color="auto"/>
          </w:divBdr>
          <w:divsChild>
            <w:div w:id="1917663560">
              <w:marLeft w:val="0"/>
              <w:marRight w:val="0"/>
              <w:marTop w:val="0"/>
              <w:marBottom w:val="0"/>
              <w:divBdr>
                <w:top w:val="none" w:sz="0" w:space="0" w:color="auto"/>
                <w:left w:val="none" w:sz="0" w:space="0" w:color="auto"/>
                <w:bottom w:val="none" w:sz="0" w:space="0" w:color="auto"/>
                <w:right w:val="none" w:sz="0" w:space="0" w:color="auto"/>
              </w:divBdr>
              <w:divsChild>
                <w:div w:id="42877696">
                  <w:marLeft w:val="0"/>
                  <w:marRight w:val="0"/>
                  <w:marTop w:val="0"/>
                  <w:marBottom w:val="0"/>
                  <w:divBdr>
                    <w:top w:val="none" w:sz="0" w:space="0" w:color="auto"/>
                    <w:left w:val="none" w:sz="0" w:space="0" w:color="auto"/>
                    <w:bottom w:val="none" w:sz="0" w:space="0" w:color="auto"/>
                    <w:right w:val="none" w:sz="0" w:space="0" w:color="auto"/>
                  </w:divBdr>
                  <w:divsChild>
                    <w:div w:id="178932621">
                      <w:marLeft w:val="0"/>
                      <w:marRight w:val="0"/>
                      <w:marTop w:val="0"/>
                      <w:marBottom w:val="0"/>
                      <w:divBdr>
                        <w:top w:val="none" w:sz="0" w:space="0" w:color="auto"/>
                        <w:left w:val="none" w:sz="0" w:space="0" w:color="auto"/>
                        <w:bottom w:val="none" w:sz="0" w:space="0" w:color="auto"/>
                        <w:right w:val="none" w:sz="0" w:space="0" w:color="auto"/>
                      </w:divBdr>
                      <w:divsChild>
                        <w:div w:id="606541899">
                          <w:marLeft w:val="0"/>
                          <w:marRight w:val="0"/>
                          <w:marTop w:val="0"/>
                          <w:marBottom w:val="0"/>
                          <w:divBdr>
                            <w:top w:val="none" w:sz="0" w:space="0" w:color="auto"/>
                            <w:left w:val="none" w:sz="0" w:space="0" w:color="auto"/>
                            <w:bottom w:val="none" w:sz="0" w:space="0" w:color="auto"/>
                            <w:right w:val="none" w:sz="0" w:space="0" w:color="auto"/>
                          </w:divBdr>
                          <w:divsChild>
                            <w:div w:id="1435784632">
                              <w:marLeft w:val="0"/>
                              <w:marRight w:val="0"/>
                              <w:marTop w:val="0"/>
                              <w:marBottom w:val="0"/>
                              <w:divBdr>
                                <w:top w:val="none" w:sz="0" w:space="0" w:color="auto"/>
                                <w:left w:val="none" w:sz="0" w:space="0" w:color="auto"/>
                                <w:bottom w:val="none" w:sz="0" w:space="0" w:color="auto"/>
                                <w:right w:val="none" w:sz="0" w:space="0" w:color="auto"/>
                              </w:divBdr>
                              <w:divsChild>
                                <w:div w:id="682127837">
                                  <w:marLeft w:val="0"/>
                                  <w:marRight w:val="0"/>
                                  <w:marTop w:val="0"/>
                                  <w:marBottom w:val="0"/>
                                  <w:divBdr>
                                    <w:top w:val="none" w:sz="0" w:space="0" w:color="auto"/>
                                    <w:left w:val="none" w:sz="0" w:space="0" w:color="auto"/>
                                    <w:bottom w:val="none" w:sz="0" w:space="0" w:color="auto"/>
                                    <w:right w:val="none" w:sz="0" w:space="0" w:color="auto"/>
                                  </w:divBdr>
                                  <w:divsChild>
                                    <w:div w:id="1951621328">
                                      <w:marLeft w:val="0"/>
                                      <w:marRight w:val="0"/>
                                      <w:marTop w:val="0"/>
                                      <w:marBottom w:val="0"/>
                                      <w:divBdr>
                                        <w:top w:val="none" w:sz="0" w:space="0" w:color="auto"/>
                                        <w:left w:val="none" w:sz="0" w:space="0" w:color="auto"/>
                                        <w:bottom w:val="none" w:sz="0" w:space="0" w:color="auto"/>
                                        <w:right w:val="none" w:sz="0" w:space="0" w:color="auto"/>
                                      </w:divBdr>
                                      <w:divsChild>
                                        <w:div w:id="1752003075">
                                          <w:marLeft w:val="0"/>
                                          <w:marRight w:val="0"/>
                                          <w:marTop w:val="0"/>
                                          <w:marBottom w:val="0"/>
                                          <w:divBdr>
                                            <w:top w:val="none" w:sz="0" w:space="0" w:color="auto"/>
                                            <w:left w:val="none" w:sz="0" w:space="0" w:color="auto"/>
                                            <w:bottom w:val="none" w:sz="0" w:space="0" w:color="auto"/>
                                            <w:right w:val="none" w:sz="0" w:space="0" w:color="auto"/>
                                          </w:divBdr>
                                          <w:divsChild>
                                            <w:div w:id="1833134864">
                                              <w:marLeft w:val="0"/>
                                              <w:marRight w:val="0"/>
                                              <w:marTop w:val="0"/>
                                              <w:marBottom w:val="0"/>
                                              <w:divBdr>
                                                <w:top w:val="none" w:sz="0" w:space="0" w:color="auto"/>
                                                <w:left w:val="none" w:sz="0" w:space="0" w:color="auto"/>
                                                <w:bottom w:val="none" w:sz="0" w:space="0" w:color="auto"/>
                                                <w:right w:val="none" w:sz="0" w:space="0" w:color="auto"/>
                                              </w:divBdr>
                                              <w:divsChild>
                                                <w:div w:id="1559634993">
                                                  <w:marLeft w:val="0"/>
                                                  <w:marRight w:val="0"/>
                                                  <w:marTop w:val="0"/>
                                                  <w:marBottom w:val="0"/>
                                                  <w:divBdr>
                                                    <w:top w:val="none" w:sz="0" w:space="0" w:color="auto"/>
                                                    <w:left w:val="none" w:sz="0" w:space="0" w:color="auto"/>
                                                    <w:bottom w:val="none" w:sz="0" w:space="0" w:color="auto"/>
                                                    <w:right w:val="none" w:sz="0" w:space="0" w:color="auto"/>
                                                  </w:divBdr>
                                                  <w:divsChild>
                                                    <w:div w:id="786435395">
                                                      <w:marLeft w:val="0"/>
                                                      <w:marRight w:val="0"/>
                                                      <w:marTop w:val="0"/>
                                                      <w:marBottom w:val="0"/>
                                                      <w:divBdr>
                                                        <w:top w:val="none" w:sz="0" w:space="0" w:color="auto"/>
                                                        <w:left w:val="none" w:sz="0" w:space="0" w:color="auto"/>
                                                        <w:bottom w:val="none" w:sz="0" w:space="0" w:color="auto"/>
                                                        <w:right w:val="none" w:sz="0" w:space="0" w:color="auto"/>
                                                      </w:divBdr>
                                                      <w:divsChild>
                                                        <w:div w:id="371544041">
                                                          <w:marLeft w:val="0"/>
                                                          <w:marRight w:val="0"/>
                                                          <w:marTop w:val="0"/>
                                                          <w:marBottom w:val="0"/>
                                                          <w:divBdr>
                                                            <w:top w:val="none" w:sz="0" w:space="0" w:color="auto"/>
                                                            <w:left w:val="none" w:sz="0" w:space="0" w:color="auto"/>
                                                            <w:bottom w:val="none" w:sz="0" w:space="0" w:color="auto"/>
                                                            <w:right w:val="none" w:sz="0" w:space="0" w:color="auto"/>
                                                          </w:divBdr>
                                                          <w:divsChild>
                                                            <w:div w:id="1043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9565024">
      <w:bodyDiv w:val="1"/>
      <w:marLeft w:val="0"/>
      <w:marRight w:val="0"/>
      <w:marTop w:val="0"/>
      <w:marBottom w:val="0"/>
      <w:divBdr>
        <w:top w:val="none" w:sz="0" w:space="0" w:color="auto"/>
        <w:left w:val="none" w:sz="0" w:space="0" w:color="auto"/>
        <w:bottom w:val="none" w:sz="0" w:space="0" w:color="auto"/>
        <w:right w:val="none" w:sz="0" w:space="0" w:color="auto"/>
      </w:divBdr>
    </w:div>
    <w:div w:id="1537157136">
      <w:bodyDiv w:val="1"/>
      <w:marLeft w:val="0"/>
      <w:marRight w:val="0"/>
      <w:marTop w:val="0"/>
      <w:marBottom w:val="0"/>
      <w:divBdr>
        <w:top w:val="none" w:sz="0" w:space="0" w:color="auto"/>
        <w:left w:val="none" w:sz="0" w:space="0" w:color="auto"/>
        <w:bottom w:val="none" w:sz="0" w:space="0" w:color="auto"/>
        <w:right w:val="none" w:sz="0" w:space="0" w:color="auto"/>
      </w:divBdr>
      <w:divsChild>
        <w:div w:id="2100325462">
          <w:marLeft w:val="0"/>
          <w:marRight w:val="0"/>
          <w:marTop w:val="0"/>
          <w:marBottom w:val="0"/>
          <w:divBdr>
            <w:top w:val="none" w:sz="0" w:space="0" w:color="auto"/>
            <w:left w:val="none" w:sz="0" w:space="0" w:color="auto"/>
            <w:bottom w:val="none" w:sz="0" w:space="0" w:color="auto"/>
            <w:right w:val="none" w:sz="0" w:space="0" w:color="auto"/>
          </w:divBdr>
          <w:divsChild>
            <w:div w:id="515734510">
              <w:marLeft w:val="0"/>
              <w:marRight w:val="0"/>
              <w:marTop w:val="0"/>
              <w:marBottom w:val="300"/>
              <w:divBdr>
                <w:top w:val="none" w:sz="0" w:space="0" w:color="auto"/>
                <w:left w:val="none" w:sz="0" w:space="0" w:color="auto"/>
                <w:bottom w:val="none" w:sz="0" w:space="0" w:color="auto"/>
                <w:right w:val="none" w:sz="0" w:space="0" w:color="auto"/>
              </w:divBdr>
              <w:divsChild>
                <w:div w:id="1946884108">
                  <w:marLeft w:val="0"/>
                  <w:marRight w:val="0"/>
                  <w:marTop w:val="0"/>
                  <w:marBottom w:val="0"/>
                  <w:divBdr>
                    <w:top w:val="none" w:sz="0" w:space="0" w:color="auto"/>
                    <w:left w:val="none" w:sz="0" w:space="0" w:color="auto"/>
                    <w:bottom w:val="none" w:sz="0" w:space="0" w:color="auto"/>
                    <w:right w:val="none" w:sz="0" w:space="0" w:color="auto"/>
                  </w:divBdr>
                </w:div>
              </w:divsChild>
            </w:div>
            <w:div w:id="1711493149">
              <w:marLeft w:val="0"/>
              <w:marRight w:val="0"/>
              <w:marTop w:val="0"/>
              <w:marBottom w:val="150"/>
              <w:divBdr>
                <w:top w:val="none" w:sz="0" w:space="0" w:color="auto"/>
                <w:left w:val="none" w:sz="0" w:space="0" w:color="auto"/>
                <w:bottom w:val="none" w:sz="0" w:space="0" w:color="auto"/>
                <w:right w:val="none" w:sz="0" w:space="0" w:color="auto"/>
              </w:divBdr>
              <w:divsChild>
                <w:div w:id="1169559879">
                  <w:marLeft w:val="0"/>
                  <w:marRight w:val="0"/>
                  <w:marTop w:val="0"/>
                  <w:marBottom w:val="0"/>
                  <w:divBdr>
                    <w:top w:val="none" w:sz="0" w:space="0" w:color="auto"/>
                    <w:left w:val="none" w:sz="0" w:space="0" w:color="auto"/>
                    <w:bottom w:val="none" w:sz="0" w:space="0" w:color="auto"/>
                    <w:right w:val="none" w:sz="0" w:space="0" w:color="auto"/>
                  </w:divBdr>
                  <w:divsChild>
                    <w:div w:id="2067026404">
                      <w:marLeft w:val="0"/>
                      <w:marRight w:val="0"/>
                      <w:marTop w:val="0"/>
                      <w:marBottom w:val="0"/>
                      <w:divBdr>
                        <w:top w:val="none" w:sz="0" w:space="0" w:color="auto"/>
                        <w:left w:val="none" w:sz="0" w:space="0" w:color="auto"/>
                        <w:bottom w:val="none" w:sz="0" w:space="0" w:color="auto"/>
                        <w:right w:val="none" w:sz="0" w:space="0" w:color="auto"/>
                      </w:divBdr>
                    </w:div>
                  </w:divsChild>
                </w:div>
                <w:div w:id="1448743987">
                  <w:marLeft w:val="0"/>
                  <w:marRight w:val="0"/>
                  <w:marTop w:val="0"/>
                  <w:marBottom w:val="0"/>
                  <w:divBdr>
                    <w:top w:val="none" w:sz="0" w:space="0" w:color="auto"/>
                    <w:left w:val="none" w:sz="0" w:space="0" w:color="auto"/>
                    <w:bottom w:val="none" w:sz="0" w:space="0" w:color="auto"/>
                    <w:right w:val="none" w:sz="0" w:space="0" w:color="auto"/>
                  </w:divBdr>
                </w:div>
              </w:divsChild>
            </w:div>
            <w:div w:id="1595671897">
              <w:marLeft w:val="0"/>
              <w:marRight w:val="0"/>
              <w:marTop w:val="0"/>
              <w:marBottom w:val="150"/>
              <w:divBdr>
                <w:top w:val="none" w:sz="0" w:space="0" w:color="auto"/>
                <w:left w:val="none" w:sz="0" w:space="0" w:color="auto"/>
                <w:bottom w:val="none" w:sz="0" w:space="0" w:color="auto"/>
                <w:right w:val="none" w:sz="0" w:space="0" w:color="auto"/>
              </w:divBdr>
              <w:divsChild>
                <w:div w:id="2020429614">
                  <w:marLeft w:val="0"/>
                  <w:marRight w:val="0"/>
                  <w:marTop w:val="0"/>
                  <w:marBottom w:val="0"/>
                  <w:divBdr>
                    <w:top w:val="none" w:sz="0" w:space="0" w:color="auto"/>
                    <w:left w:val="none" w:sz="0" w:space="0" w:color="auto"/>
                    <w:bottom w:val="none" w:sz="0" w:space="0" w:color="auto"/>
                    <w:right w:val="none" w:sz="0" w:space="0" w:color="auto"/>
                  </w:divBdr>
                  <w:divsChild>
                    <w:div w:id="113641285">
                      <w:marLeft w:val="0"/>
                      <w:marRight w:val="0"/>
                      <w:marTop w:val="0"/>
                      <w:marBottom w:val="0"/>
                      <w:divBdr>
                        <w:top w:val="none" w:sz="0" w:space="0" w:color="auto"/>
                        <w:left w:val="none" w:sz="0" w:space="0" w:color="auto"/>
                        <w:bottom w:val="none" w:sz="0" w:space="0" w:color="auto"/>
                        <w:right w:val="none" w:sz="0" w:space="0" w:color="auto"/>
                      </w:divBdr>
                    </w:div>
                  </w:divsChild>
                </w:div>
                <w:div w:id="1244142776">
                  <w:marLeft w:val="0"/>
                  <w:marRight w:val="0"/>
                  <w:marTop w:val="0"/>
                  <w:marBottom w:val="0"/>
                  <w:divBdr>
                    <w:top w:val="none" w:sz="0" w:space="0" w:color="auto"/>
                    <w:left w:val="none" w:sz="0" w:space="0" w:color="auto"/>
                    <w:bottom w:val="none" w:sz="0" w:space="0" w:color="auto"/>
                    <w:right w:val="none" w:sz="0" w:space="0" w:color="auto"/>
                  </w:divBdr>
                </w:div>
              </w:divsChild>
            </w:div>
            <w:div w:id="1836722876">
              <w:marLeft w:val="0"/>
              <w:marRight w:val="0"/>
              <w:marTop w:val="0"/>
              <w:marBottom w:val="150"/>
              <w:divBdr>
                <w:top w:val="none" w:sz="0" w:space="0" w:color="auto"/>
                <w:left w:val="none" w:sz="0" w:space="0" w:color="auto"/>
                <w:bottom w:val="none" w:sz="0" w:space="0" w:color="auto"/>
                <w:right w:val="none" w:sz="0" w:space="0" w:color="auto"/>
              </w:divBdr>
              <w:divsChild>
                <w:div w:id="31274246">
                  <w:marLeft w:val="0"/>
                  <w:marRight w:val="0"/>
                  <w:marTop w:val="0"/>
                  <w:marBottom w:val="0"/>
                  <w:divBdr>
                    <w:top w:val="none" w:sz="0" w:space="0" w:color="auto"/>
                    <w:left w:val="none" w:sz="0" w:space="0" w:color="auto"/>
                    <w:bottom w:val="none" w:sz="0" w:space="0" w:color="auto"/>
                    <w:right w:val="none" w:sz="0" w:space="0" w:color="auto"/>
                  </w:divBdr>
                  <w:divsChild>
                    <w:div w:id="965041916">
                      <w:marLeft w:val="0"/>
                      <w:marRight w:val="0"/>
                      <w:marTop w:val="0"/>
                      <w:marBottom w:val="0"/>
                      <w:divBdr>
                        <w:top w:val="none" w:sz="0" w:space="0" w:color="auto"/>
                        <w:left w:val="none" w:sz="0" w:space="0" w:color="auto"/>
                        <w:bottom w:val="none" w:sz="0" w:space="0" w:color="auto"/>
                        <w:right w:val="none" w:sz="0" w:space="0" w:color="auto"/>
                      </w:divBdr>
                    </w:div>
                  </w:divsChild>
                </w:div>
                <w:div w:id="904529139">
                  <w:marLeft w:val="0"/>
                  <w:marRight w:val="0"/>
                  <w:marTop w:val="0"/>
                  <w:marBottom w:val="0"/>
                  <w:divBdr>
                    <w:top w:val="none" w:sz="0" w:space="0" w:color="auto"/>
                    <w:left w:val="none" w:sz="0" w:space="0" w:color="auto"/>
                    <w:bottom w:val="none" w:sz="0" w:space="0" w:color="auto"/>
                    <w:right w:val="none" w:sz="0" w:space="0" w:color="auto"/>
                  </w:divBdr>
                </w:div>
              </w:divsChild>
            </w:div>
            <w:div w:id="372078762">
              <w:marLeft w:val="0"/>
              <w:marRight w:val="0"/>
              <w:marTop w:val="0"/>
              <w:marBottom w:val="150"/>
              <w:divBdr>
                <w:top w:val="none" w:sz="0" w:space="0" w:color="auto"/>
                <w:left w:val="none" w:sz="0" w:space="0" w:color="auto"/>
                <w:bottom w:val="none" w:sz="0" w:space="0" w:color="auto"/>
                <w:right w:val="none" w:sz="0" w:space="0" w:color="auto"/>
              </w:divBdr>
              <w:divsChild>
                <w:div w:id="1435832108">
                  <w:marLeft w:val="0"/>
                  <w:marRight w:val="0"/>
                  <w:marTop w:val="0"/>
                  <w:marBottom w:val="0"/>
                  <w:divBdr>
                    <w:top w:val="none" w:sz="0" w:space="0" w:color="auto"/>
                    <w:left w:val="none" w:sz="0" w:space="0" w:color="auto"/>
                    <w:bottom w:val="none" w:sz="0" w:space="0" w:color="auto"/>
                    <w:right w:val="none" w:sz="0" w:space="0" w:color="auto"/>
                  </w:divBdr>
                  <w:divsChild>
                    <w:div w:id="202985243">
                      <w:marLeft w:val="0"/>
                      <w:marRight w:val="0"/>
                      <w:marTop w:val="0"/>
                      <w:marBottom w:val="0"/>
                      <w:divBdr>
                        <w:top w:val="none" w:sz="0" w:space="0" w:color="auto"/>
                        <w:left w:val="none" w:sz="0" w:space="0" w:color="auto"/>
                        <w:bottom w:val="none" w:sz="0" w:space="0" w:color="auto"/>
                        <w:right w:val="none" w:sz="0" w:space="0" w:color="auto"/>
                      </w:divBdr>
                    </w:div>
                  </w:divsChild>
                </w:div>
                <w:div w:id="634026897">
                  <w:marLeft w:val="0"/>
                  <w:marRight w:val="0"/>
                  <w:marTop w:val="0"/>
                  <w:marBottom w:val="0"/>
                  <w:divBdr>
                    <w:top w:val="none" w:sz="0" w:space="0" w:color="auto"/>
                    <w:left w:val="none" w:sz="0" w:space="0" w:color="auto"/>
                    <w:bottom w:val="none" w:sz="0" w:space="0" w:color="auto"/>
                    <w:right w:val="none" w:sz="0" w:space="0" w:color="auto"/>
                  </w:divBdr>
                </w:div>
              </w:divsChild>
            </w:div>
            <w:div w:id="1245652175">
              <w:marLeft w:val="0"/>
              <w:marRight w:val="0"/>
              <w:marTop w:val="0"/>
              <w:marBottom w:val="150"/>
              <w:divBdr>
                <w:top w:val="none" w:sz="0" w:space="0" w:color="auto"/>
                <w:left w:val="none" w:sz="0" w:space="0" w:color="auto"/>
                <w:bottom w:val="none" w:sz="0" w:space="0" w:color="auto"/>
                <w:right w:val="none" w:sz="0" w:space="0" w:color="auto"/>
              </w:divBdr>
              <w:divsChild>
                <w:div w:id="300967416">
                  <w:marLeft w:val="0"/>
                  <w:marRight w:val="0"/>
                  <w:marTop w:val="0"/>
                  <w:marBottom w:val="0"/>
                  <w:divBdr>
                    <w:top w:val="none" w:sz="0" w:space="0" w:color="auto"/>
                    <w:left w:val="none" w:sz="0" w:space="0" w:color="auto"/>
                    <w:bottom w:val="none" w:sz="0" w:space="0" w:color="auto"/>
                    <w:right w:val="none" w:sz="0" w:space="0" w:color="auto"/>
                  </w:divBdr>
                  <w:divsChild>
                    <w:div w:id="1295790491">
                      <w:marLeft w:val="0"/>
                      <w:marRight w:val="0"/>
                      <w:marTop w:val="0"/>
                      <w:marBottom w:val="0"/>
                      <w:divBdr>
                        <w:top w:val="none" w:sz="0" w:space="0" w:color="auto"/>
                        <w:left w:val="none" w:sz="0" w:space="0" w:color="auto"/>
                        <w:bottom w:val="none" w:sz="0" w:space="0" w:color="auto"/>
                        <w:right w:val="none" w:sz="0" w:space="0" w:color="auto"/>
                      </w:divBdr>
                    </w:div>
                  </w:divsChild>
                </w:div>
                <w:div w:id="207684827">
                  <w:marLeft w:val="0"/>
                  <w:marRight w:val="0"/>
                  <w:marTop w:val="0"/>
                  <w:marBottom w:val="0"/>
                  <w:divBdr>
                    <w:top w:val="none" w:sz="0" w:space="0" w:color="auto"/>
                    <w:left w:val="none" w:sz="0" w:space="0" w:color="auto"/>
                    <w:bottom w:val="none" w:sz="0" w:space="0" w:color="auto"/>
                    <w:right w:val="none" w:sz="0" w:space="0" w:color="auto"/>
                  </w:divBdr>
                </w:div>
              </w:divsChild>
            </w:div>
            <w:div w:id="207837530">
              <w:marLeft w:val="0"/>
              <w:marRight w:val="0"/>
              <w:marTop w:val="0"/>
              <w:marBottom w:val="150"/>
              <w:divBdr>
                <w:top w:val="none" w:sz="0" w:space="0" w:color="auto"/>
                <w:left w:val="none" w:sz="0" w:space="0" w:color="auto"/>
                <w:bottom w:val="none" w:sz="0" w:space="0" w:color="auto"/>
                <w:right w:val="none" w:sz="0" w:space="0" w:color="auto"/>
              </w:divBdr>
              <w:divsChild>
                <w:div w:id="1143037677">
                  <w:marLeft w:val="0"/>
                  <w:marRight w:val="0"/>
                  <w:marTop w:val="0"/>
                  <w:marBottom w:val="0"/>
                  <w:divBdr>
                    <w:top w:val="none" w:sz="0" w:space="0" w:color="auto"/>
                    <w:left w:val="none" w:sz="0" w:space="0" w:color="auto"/>
                    <w:bottom w:val="none" w:sz="0" w:space="0" w:color="auto"/>
                    <w:right w:val="none" w:sz="0" w:space="0" w:color="auto"/>
                  </w:divBdr>
                  <w:divsChild>
                    <w:div w:id="614287784">
                      <w:marLeft w:val="0"/>
                      <w:marRight w:val="0"/>
                      <w:marTop w:val="0"/>
                      <w:marBottom w:val="0"/>
                      <w:divBdr>
                        <w:top w:val="none" w:sz="0" w:space="0" w:color="auto"/>
                        <w:left w:val="none" w:sz="0" w:space="0" w:color="auto"/>
                        <w:bottom w:val="none" w:sz="0" w:space="0" w:color="auto"/>
                        <w:right w:val="none" w:sz="0" w:space="0" w:color="auto"/>
                      </w:divBdr>
                    </w:div>
                  </w:divsChild>
                </w:div>
                <w:div w:id="1079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2111">
          <w:marLeft w:val="0"/>
          <w:marRight w:val="0"/>
          <w:marTop w:val="0"/>
          <w:marBottom w:val="0"/>
          <w:divBdr>
            <w:top w:val="none" w:sz="0" w:space="0" w:color="auto"/>
            <w:left w:val="none" w:sz="0" w:space="0" w:color="auto"/>
            <w:bottom w:val="none" w:sz="0" w:space="0" w:color="auto"/>
            <w:right w:val="none" w:sz="0" w:space="0" w:color="auto"/>
          </w:divBdr>
          <w:divsChild>
            <w:div w:id="233393537">
              <w:marLeft w:val="0"/>
              <w:marRight w:val="0"/>
              <w:marTop w:val="0"/>
              <w:marBottom w:val="300"/>
              <w:divBdr>
                <w:top w:val="none" w:sz="0" w:space="0" w:color="auto"/>
                <w:left w:val="none" w:sz="0" w:space="0" w:color="auto"/>
                <w:bottom w:val="none" w:sz="0" w:space="0" w:color="auto"/>
                <w:right w:val="none" w:sz="0" w:space="0" w:color="auto"/>
              </w:divBdr>
              <w:divsChild>
                <w:div w:id="1174807645">
                  <w:marLeft w:val="0"/>
                  <w:marRight w:val="0"/>
                  <w:marTop w:val="0"/>
                  <w:marBottom w:val="0"/>
                  <w:divBdr>
                    <w:top w:val="none" w:sz="0" w:space="0" w:color="auto"/>
                    <w:left w:val="none" w:sz="0" w:space="0" w:color="auto"/>
                    <w:bottom w:val="none" w:sz="0" w:space="0" w:color="auto"/>
                    <w:right w:val="none" w:sz="0" w:space="0" w:color="auto"/>
                  </w:divBdr>
                </w:div>
              </w:divsChild>
            </w:div>
            <w:div w:id="2104762869">
              <w:marLeft w:val="0"/>
              <w:marRight w:val="0"/>
              <w:marTop w:val="0"/>
              <w:marBottom w:val="150"/>
              <w:divBdr>
                <w:top w:val="none" w:sz="0" w:space="0" w:color="auto"/>
                <w:left w:val="none" w:sz="0" w:space="0" w:color="auto"/>
                <w:bottom w:val="none" w:sz="0" w:space="0" w:color="auto"/>
                <w:right w:val="none" w:sz="0" w:space="0" w:color="auto"/>
              </w:divBdr>
              <w:divsChild>
                <w:div w:id="1165241554">
                  <w:marLeft w:val="0"/>
                  <w:marRight w:val="0"/>
                  <w:marTop w:val="0"/>
                  <w:marBottom w:val="0"/>
                  <w:divBdr>
                    <w:top w:val="none" w:sz="0" w:space="0" w:color="auto"/>
                    <w:left w:val="none" w:sz="0" w:space="0" w:color="auto"/>
                    <w:bottom w:val="none" w:sz="0" w:space="0" w:color="auto"/>
                    <w:right w:val="none" w:sz="0" w:space="0" w:color="auto"/>
                  </w:divBdr>
                  <w:divsChild>
                    <w:div w:id="1959143328">
                      <w:marLeft w:val="0"/>
                      <w:marRight w:val="0"/>
                      <w:marTop w:val="0"/>
                      <w:marBottom w:val="0"/>
                      <w:divBdr>
                        <w:top w:val="none" w:sz="0" w:space="0" w:color="auto"/>
                        <w:left w:val="none" w:sz="0" w:space="0" w:color="auto"/>
                        <w:bottom w:val="none" w:sz="0" w:space="0" w:color="auto"/>
                        <w:right w:val="none" w:sz="0" w:space="0" w:color="auto"/>
                      </w:divBdr>
                    </w:div>
                  </w:divsChild>
                </w:div>
                <w:div w:id="2028409567">
                  <w:marLeft w:val="0"/>
                  <w:marRight w:val="0"/>
                  <w:marTop w:val="0"/>
                  <w:marBottom w:val="0"/>
                  <w:divBdr>
                    <w:top w:val="none" w:sz="0" w:space="0" w:color="auto"/>
                    <w:left w:val="none" w:sz="0" w:space="0" w:color="auto"/>
                    <w:bottom w:val="none" w:sz="0" w:space="0" w:color="auto"/>
                    <w:right w:val="none" w:sz="0" w:space="0" w:color="auto"/>
                  </w:divBdr>
                </w:div>
              </w:divsChild>
            </w:div>
            <w:div w:id="1016226454">
              <w:marLeft w:val="0"/>
              <w:marRight w:val="0"/>
              <w:marTop w:val="0"/>
              <w:marBottom w:val="150"/>
              <w:divBdr>
                <w:top w:val="none" w:sz="0" w:space="0" w:color="auto"/>
                <w:left w:val="none" w:sz="0" w:space="0" w:color="auto"/>
                <w:bottom w:val="none" w:sz="0" w:space="0" w:color="auto"/>
                <w:right w:val="none" w:sz="0" w:space="0" w:color="auto"/>
              </w:divBdr>
              <w:divsChild>
                <w:div w:id="267199757">
                  <w:marLeft w:val="0"/>
                  <w:marRight w:val="0"/>
                  <w:marTop w:val="0"/>
                  <w:marBottom w:val="0"/>
                  <w:divBdr>
                    <w:top w:val="none" w:sz="0" w:space="0" w:color="auto"/>
                    <w:left w:val="none" w:sz="0" w:space="0" w:color="auto"/>
                    <w:bottom w:val="none" w:sz="0" w:space="0" w:color="auto"/>
                    <w:right w:val="none" w:sz="0" w:space="0" w:color="auto"/>
                  </w:divBdr>
                  <w:divsChild>
                    <w:div w:id="1368525695">
                      <w:marLeft w:val="0"/>
                      <w:marRight w:val="0"/>
                      <w:marTop w:val="0"/>
                      <w:marBottom w:val="0"/>
                      <w:divBdr>
                        <w:top w:val="none" w:sz="0" w:space="0" w:color="auto"/>
                        <w:left w:val="none" w:sz="0" w:space="0" w:color="auto"/>
                        <w:bottom w:val="none" w:sz="0" w:space="0" w:color="auto"/>
                        <w:right w:val="none" w:sz="0" w:space="0" w:color="auto"/>
                      </w:divBdr>
                    </w:div>
                  </w:divsChild>
                </w:div>
                <w:div w:id="1831141454">
                  <w:marLeft w:val="0"/>
                  <w:marRight w:val="0"/>
                  <w:marTop w:val="0"/>
                  <w:marBottom w:val="0"/>
                  <w:divBdr>
                    <w:top w:val="none" w:sz="0" w:space="0" w:color="auto"/>
                    <w:left w:val="none" w:sz="0" w:space="0" w:color="auto"/>
                    <w:bottom w:val="none" w:sz="0" w:space="0" w:color="auto"/>
                    <w:right w:val="none" w:sz="0" w:space="0" w:color="auto"/>
                  </w:divBdr>
                </w:div>
              </w:divsChild>
            </w:div>
            <w:div w:id="1946377312">
              <w:marLeft w:val="0"/>
              <w:marRight w:val="0"/>
              <w:marTop w:val="0"/>
              <w:marBottom w:val="150"/>
              <w:divBdr>
                <w:top w:val="none" w:sz="0" w:space="0" w:color="auto"/>
                <w:left w:val="none" w:sz="0" w:space="0" w:color="auto"/>
                <w:bottom w:val="none" w:sz="0" w:space="0" w:color="auto"/>
                <w:right w:val="none" w:sz="0" w:space="0" w:color="auto"/>
              </w:divBdr>
              <w:divsChild>
                <w:div w:id="1576620749">
                  <w:marLeft w:val="0"/>
                  <w:marRight w:val="0"/>
                  <w:marTop w:val="0"/>
                  <w:marBottom w:val="0"/>
                  <w:divBdr>
                    <w:top w:val="none" w:sz="0" w:space="0" w:color="auto"/>
                    <w:left w:val="none" w:sz="0" w:space="0" w:color="auto"/>
                    <w:bottom w:val="none" w:sz="0" w:space="0" w:color="auto"/>
                    <w:right w:val="none" w:sz="0" w:space="0" w:color="auto"/>
                  </w:divBdr>
                  <w:divsChild>
                    <w:div w:id="875504488">
                      <w:marLeft w:val="0"/>
                      <w:marRight w:val="0"/>
                      <w:marTop w:val="0"/>
                      <w:marBottom w:val="0"/>
                      <w:divBdr>
                        <w:top w:val="none" w:sz="0" w:space="0" w:color="auto"/>
                        <w:left w:val="none" w:sz="0" w:space="0" w:color="auto"/>
                        <w:bottom w:val="none" w:sz="0" w:space="0" w:color="auto"/>
                        <w:right w:val="none" w:sz="0" w:space="0" w:color="auto"/>
                      </w:divBdr>
                    </w:div>
                  </w:divsChild>
                </w:div>
                <w:div w:id="5996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62662">
          <w:marLeft w:val="0"/>
          <w:marRight w:val="0"/>
          <w:marTop w:val="0"/>
          <w:marBottom w:val="0"/>
          <w:divBdr>
            <w:top w:val="none" w:sz="0" w:space="0" w:color="auto"/>
            <w:left w:val="none" w:sz="0" w:space="0" w:color="auto"/>
            <w:bottom w:val="none" w:sz="0" w:space="0" w:color="auto"/>
            <w:right w:val="none" w:sz="0" w:space="0" w:color="auto"/>
          </w:divBdr>
          <w:divsChild>
            <w:div w:id="1885556556">
              <w:marLeft w:val="0"/>
              <w:marRight w:val="0"/>
              <w:marTop w:val="0"/>
              <w:marBottom w:val="300"/>
              <w:divBdr>
                <w:top w:val="none" w:sz="0" w:space="0" w:color="auto"/>
                <w:left w:val="none" w:sz="0" w:space="0" w:color="auto"/>
                <w:bottom w:val="none" w:sz="0" w:space="0" w:color="auto"/>
                <w:right w:val="none" w:sz="0" w:space="0" w:color="auto"/>
              </w:divBdr>
              <w:divsChild>
                <w:div w:id="1141773143">
                  <w:marLeft w:val="0"/>
                  <w:marRight w:val="0"/>
                  <w:marTop w:val="0"/>
                  <w:marBottom w:val="0"/>
                  <w:divBdr>
                    <w:top w:val="none" w:sz="0" w:space="0" w:color="auto"/>
                    <w:left w:val="none" w:sz="0" w:space="0" w:color="auto"/>
                    <w:bottom w:val="none" w:sz="0" w:space="0" w:color="auto"/>
                    <w:right w:val="none" w:sz="0" w:space="0" w:color="auto"/>
                  </w:divBdr>
                </w:div>
              </w:divsChild>
            </w:div>
            <w:div w:id="1485198167">
              <w:marLeft w:val="0"/>
              <w:marRight w:val="0"/>
              <w:marTop w:val="0"/>
              <w:marBottom w:val="150"/>
              <w:divBdr>
                <w:top w:val="none" w:sz="0" w:space="0" w:color="auto"/>
                <w:left w:val="none" w:sz="0" w:space="0" w:color="auto"/>
                <w:bottom w:val="none" w:sz="0" w:space="0" w:color="auto"/>
                <w:right w:val="none" w:sz="0" w:space="0" w:color="auto"/>
              </w:divBdr>
              <w:divsChild>
                <w:div w:id="1499538979">
                  <w:marLeft w:val="0"/>
                  <w:marRight w:val="0"/>
                  <w:marTop w:val="0"/>
                  <w:marBottom w:val="0"/>
                  <w:divBdr>
                    <w:top w:val="none" w:sz="0" w:space="0" w:color="auto"/>
                    <w:left w:val="none" w:sz="0" w:space="0" w:color="auto"/>
                    <w:bottom w:val="none" w:sz="0" w:space="0" w:color="auto"/>
                    <w:right w:val="none" w:sz="0" w:space="0" w:color="auto"/>
                  </w:divBdr>
                  <w:divsChild>
                    <w:div w:id="642588520">
                      <w:marLeft w:val="0"/>
                      <w:marRight w:val="0"/>
                      <w:marTop w:val="0"/>
                      <w:marBottom w:val="0"/>
                      <w:divBdr>
                        <w:top w:val="none" w:sz="0" w:space="0" w:color="auto"/>
                        <w:left w:val="none" w:sz="0" w:space="0" w:color="auto"/>
                        <w:bottom w:val="none" w:sz="0" w:space="0" w:color="auto"/>
                        <w:right w:val="none" w:sz="0" w:space="0" w:color="auto"/>
                      </w:divBdr>
                    </w:div>
                  </w:divsChild>
                </w:div>
                <w:div w:id="850799491">
                  <w:marLeft w:val="0"/>
                  <w:marRight w:val="0"/>
                  <w:marTop w:val="0"/>
                  <w:marBottom w:val="0"/>
                  <w:divBdr>
                    <w:top w:val="none" w:sz="0" w:space="0" w:color="auto"/>
                    <w:left w:val="none" w:sz="0" w:space="0" w:color="auto"/>
                    <w:bottom w:val="none" w:sz="0" w:space="0" w:color="auto"/>
                    <w:right w:val="none" w:sz="0" w:space="0" w:color="auto"/>
                  </w:divBdr>
                </w:div>
              </w:divsChild>
            </w:div>
            <w:div w:id="1867982288">
              <w:marLeft w:val="0"/>
              <w:marRight w:val="0"/>
              <w:marTop w:val="0"/>
              <w:marBottom w:val="150"/>
              <w:divBdr>
                <w:top w:val="none" w:sz="0" w:space="0" w:color="auto"/>
                <w:left w:val="none" w:sz="0" w:space="0" w:color="auto"/>
                <w:bottom w:val="none" w:sz="0" w:space="0" w:color="auto"/>
                <w:right w:val="none" w:sz="0" w:space="0" w:color="auto"/>
              </w:divBdr>
              <w:divsChild>
                <w:div w:id="1928727499">
                  <w:marLeft w:val="0"/>
                  <w:marRight w:val="0"/>
                  <w:marTop w:val="0"/>
                  <w:marBottom w:val="0"/>
                  <w:divBdr>
                    <w:top w:val="none" w:sz="0" w:space="0" w:color="auto"/>
                    <w:left w:val="none" w:sz="0" w:space="0" w:color="auto"/>
                    <w:bottom w:val="none" w:sz="0" w:space="0" w:color="auto"/>
                    <w:right w:val="none" w:sz="0" w:space="0" w:color="auto"/>
                  </w:divBdr>
                  <w:divsChild>
                    <w:div w:id="1105231807">
                      <w:marLeft w:val="0"/>
                      <w:marRight w:val="0"/>
                      <w:marTop w:val="0"/>
                      <w:marBottom w:val="0"/>
                      <w:divBdr>
                        <w:top w:val="none" w:sz="0" w:space="0" w:color="auto"/>
                        <w:left w:val="none" w:sz="0" w:space="0" w:color="auto"/>
                        <w:bottom w:val="none" w:sz="0" w:space="0" w:color="auto"/>
                        <w:right w:val="none" w:sz="0" w:space="0" w:color="auto"/>
                      </w:divBdr>
                    </w:div>
                  </w:divsChild>
                </w:div>
                <w:div w:id="2095079330">
                  <w:marLeft w:val="0"/>
                  <w:marRight w:val="0"/>
                  <w:marTop w:val="0"/>
                  <w:marBottom w:val="0"/>
                  <w:divBdr>
                    <w:top w:val="none" w:sz="0" w:space="0" w:color="auto"/>
                    <w:left w:val="none" w:sz="0" w:space="0" w:color="auto"/>
                    <w:bottom w:val="none" w:sz="0" w:space="0" w:color="auto"/>
                    <w:right w:val="none" w:sz="0" w:space="0" w:color="auto"/>
                  </w:divBdr>
                </w:div>
              </w:divsChild>
            </w:div>
            <w:div w:id="330372235">
              <w:marLeft w:val="0"/>
              <w:marRight w:val="0"/>
              <w:marTop w:val="0"/>
              <w:marBottom w:val="150"/>
              <w:divBdr>
                <w:top w:val="none" w:sz="0" w:space="0" w:color="auto"/>
                <w:left w:val="none" w:sz="0" w:space="0" w:color="auto"/>
                <w:bottom w:val="none" w:sz="0" w:space="0" w:color="auto"/>
                <w:right w:val="none" w:sz="0" w:space="0" w:color="auto"/>
              </w:divBdr>
              <w:divsChild>
                <w:div w:id="1869295727">
                  <w:marLeft w:val="0"/>
                  <w:marRight w:val="0"/>
                  <w:marTop w:val="0"/>
                  <w:marBottom w:val="0"/>
                  <w:divBdr>
                    <w:top w:val="none" w:sz="0" w:space="0" w:color="auto"/>
                    <w:left w:val="none" w:sz="0" w:space="0" w:color="auto"/>
                    <w:bottom w:val="none" w:sz="0" w:space="0" w:color="auto"/>
                    <w:right w:val="none" w:sz="0" w:space="0" w:color="auto"/>
                  </w:divBdr>
                  <w:divsChild>
                    <w:div w:id="725027006">
                      <w:marLeft w:val="0"/>
                      <w:marRight w:val="0"/>
                      <w:marTop w:val="0"/>
                      <w:marBottom w:val="0"/>
                      <w:divBdr>
                        <w:top w:val="none" w:sz="0" w:space="0" w:color="auto"/>
                        <w:left w:val="none" w:sz="0" w:space="0" w:color="auto"/>
                        <w:bottom w:val="none" w:sz="0" w:space="0" w:color="auto"/>
                        <w:right w:val="none" w:sz="0" w:space="0" w:color="auto"/>
                      </w:divBdr>
                    </w:div>
                  </w:divsChild>
                </w:div>
                <w:div w:id="439643121">
                  <w:marLeft w:val="0"/>
                  <w:marRight w:val="0"/>
                  <w:marTop w:val="0"/>
                  <w:marBottom w:val="0"/>
                  <w:divBdr>
                    <w:top w:val="none" w:sz="0" w:space="0" w:color="auto"/>
                    <w:left w:val="none" w:sz="0" w:space="0" w:color="auto"/>
                    <w:bottom w:val="none" w:sz="0" w:space="0" w:color="auto"/>
                    <w:right w:val="none" w:sz="0" w:space="0" w:color="auto"/>
                  </w:divBdr>
                </w:div>
              </w:divsChild>
            </w:div>
            <w:div w:id="1938126236">
              <w:marLeft w:val="0"/>
              <w:marRight w:val="0"/>
              <w:marTop w:val="0"/>
              <w:marBottom w:val="150"/>
              <w:divBdr>
                <w:top w:val="none" w:sz="0" w:space="0" w:color="auto"/>
                <w:left w:val="none" w:sz="0" w:space="0" w:color="auto"/>
                <w:bottom w:val="none" w:sz="0" w:space="0" w:color="auto"/>
                <w:right w:val="none" w:sz="0" w:space="0" w:color="auto"/>
              </w:divBdr>
              <w:divsChild>
                <w:div w:id="899949340">
                  <w:marLeft w:val="0"/>
                  <w:marRight w:val="0"/>
                  <w:marTop w:val="0"/>
                  <w:marBottom w:val="0"/>
                  <w:divBdr>
                    <w:top w:val="none" w:sz="0" w:space="0" w:color="auto"/>
                    <w:left w:val="none" w:sz="0" w:space="0" w:color="auto"/>
                    <w:bottom w:val="none" w:sz="0" w:space="0" w:color="auto"/>
                    <w:right w:val="none" w:sz="0" w:space="0" w:color="auto"/>
                  </w:divBdr>
                  <w:divsChild>
                    <w:div w:id="566187869">
                      <w:marLeft w:val="0"/>
                      <w:marRight w:val="0"/>
                      <w:marTop w:val="0"/>
                      <w:marBottom w:val="0"/>
                      <w:divBdr>
                        <w:top w:val="none" w:sz="0" w:space="0" w:color="auto"/>
                        <w:left w:val="none" w:sz="0" w:space="0" w:color="auto"/>
                        <w:bottom w:val="none" w:sz="0" w:space="0" w:color="auto"/>
                        <w:right w:val="none" w:sz="0" w:space="0" w:color="auto"/>
                      </w:divBdr>
                    </w:div>
                  </w:divsChild>
                </w:div>
                <w:div w:id="192525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49988">
          <w:marLeft w:val="0"/>
          <w:marRight w:val="0"/>
          <w:marTop w:val="0"/>
          <w:marBottom w:val="0"/>
          <w:divBdr>
            <w:top w:val="none" w:sz="0" w:space="0" w:color="auto"/>
            <w:left w:val="none" w:sz="0" w:space="0" w:color="auto"/>
            <w:bottom w:val="none" w:sz="0" w:space="0" w:color="auto"/>
            <w:right w:val="none" w:sz="0" w:space="0" w:color="auto"/>
          </w:divBdr>
          <w:divsChild>
            <w:div w:id="94984881">
              <w:marLeft w:val="0"/>
              <w:marRight w:val="0"/>
              <w:marTop w:val="0"/>
              <w:marBottom w:val="300"/>
              <w:divBdr>
                <w:top w:val="none" w:sz="0" w:space="0" w:color="auto"/>
                <w:left w:val="none" w:sz="0" w:space="0" w:color="auto"/>
                <w:bottom w:val="none" w:sz="0" w:space="0" w:color="auto"/>
                <w:right w:val="none" w:sz="0" w:space="0" w:color="auto"/>
              </w:divBdr>
              <w:divsChild>
                <w:div w:id="1290428246">
                  <w:marLeft w:val="0"/>
                  <w:marRight w:val="0"/>
                  <w:marTop w:val="0"/>
                  <w:marBottom w:val="0"/>
                  <w:divBdr>
                    <w:top w:val="none" w:sz="0" w:space="0" w:color="auto"/>
                    <w:left w:val="none" w:sz="0" w:space="0" w:color="auto"/>
                    <w:bottom w:val="none" w:sz="0" w:space="0" w:color="auto"/>
                    <w:right w:val="none" w:sz="0" w:space="0" w:color="auto"/>
                  </w:divBdr>
                </w:div>
              </w:divsChild>
            </w:div>
            <w:div w:id="1808545333">
              <w:marLeft w:val="0"/>
              <w:marRight w:val="0"/>
              <w:marTop w:val="0"/>
              <w:marBottom w:val="150"/>
              <w:divBdr>
                <w:top w:val="none" w:sz="0" w:space="0" w:color="auto"/>
                <w:left w:val="none" w:sz="0" w:space="0" w:color="auto"/>
                <w:bottom w:val="none" w:sz="0" w:space="0" w:color="auto"/>
                <w:right w:val="none" w:sz="0" w:space="0" w:color="auto"/>
              </w:divBdr>
              <w:divsChild>
                <w:div w:id="1463617136">
                  <w:marLeft w:val="0"/>
                  <w:marRight w:val="0"/>
                  <w:marTop w:val="0"/>
                  <w:marBottom w:val="0"/>
                  <w:divBdr>
                    <w:top w:val="none" w:sz="0" w:space="0" w:color="auto"/>
                    <w:left w:val="none" w:sz="0" w:space="0" w:color="auto"/>
                    <w:bottom w:val="none" w:sz="0" w:space="0" w:color="auto"/>
                    <w:right w:val="none" w:sz="0" w:space="0" w:color="auto"/>
                  </w:divBdr>
                  <w:divsChild>
                    <w:div w:id="1301348561">
                      <w:marLeft w:val="0"/>
                      <w:marRight w:val="0"/>
                      <w:marTop w:val="0"/>
                      <w:marBottom w:val="0"/>
                      <w:divBdr>
                        <w:top w:val="none" w:sz="0" w:space="0" w:color="auto"/>
                        <w:left w:val="none" w:sz="0" w:space="0" w:color="auto"/>
                        <w:bottom w:val="none" w:sz="0" w:space="0" w:color="auto"/>
                        <w:right w:val="none" w:sz="0" w:space="0" w:color="auto"/>
                      </w:divBdr>
                    </w:div>
                  </w:divsChild>
                </w:div>
                <w:div w:id="2066640923">
                  <w:marLeft w:val="0"/>
                  <w:marRight w:val="0"/>
                  <w:marTop w:val="0"/>
                  <w:marBottom w:val="0"/>
                  <w:divBdr>
                    <w:top w:val="none" w:sz="0" w:space="0" w:color="auto"/>
                    <w:left w:val="none" w:sz="0" w:space="0" w:color="auto"/>
                    <w:bottom w:val="none" w:sz="0" w:space="0" w:color="auto"/>
                    <w:right w:val="none" w:sz="0" w:space="0" w:color="auto"/>
                  </w:divBdr>
                </w:div>
              </w:divsChild>
            </w:div>
            <w:div w:id="1618291440">
              <w:marLeft w:val="0"/>
              <w:marRight w:val="0"/>
              <w:marTop w:val="0"/>
              <w:marBottom w:val="150"/>
              <w:divBdr>
                <w:top w:val="none" w:sz="0" w:space="0" w:color="auto"/>
                <w:left w:val="none" w:sz="0" w:space="0" w:color="auto"/>
                <w:bottom w:val="none" w:sz="0" w:space="0" w:color="auto"/>
                <w:right w:val="none" w:sz="0" w:space="0" w:color="auto"/>
              </w:divBdr>
              <w:divsChild>
                <w:div w:id="1338464338">
                  <w:marLeft w:val="0"/>
                  <w:marRight w:val="0"/>
                  <w:marTop w:val="0"/>
                  <w:marBottom w:val="0"/>
                  <w:divBdr>
                    <w:top w:val="none" w:sz="0" w:space="0" w:color="auto"/>
                    <w:left w:val="none" w:sz="0" w:space="0" w:color="auto"/>
                    <w:bottom w:val="none" w:sz="0" w:space="0" w:color="auto"/>
                    <w:right w:val="none" w:sz="0" w:space="0" w:color="auto"/>
                  </w:divBdr>
                  <w:divsChild>
                    <w:div w:id="958489082">
                      <w:marLeft w:val="0"/>
                      <w:marRight w:val="0"/>
                      <w:marTop w:val="0"/>
                      <w:marBottom w:val="0"/>
                      <w:divBdr>
                        <w:top w:val="none" w:sz="0" w:space="0" w:color="auto"/>
                        <w:left w:val="none" w:sz="0" w:space="0" w:color="auto"/>
                        <w:bottom w:val="none" w:sz="0" w:space="0" w:color="auto"/>
                        <w:right w:val="none" w:sz="0" w:space="0" w:color="auto"/>
                      </w:divBdr>
                    </w:div>
                  </w:divsChild>
                </w:div>
                <w:div w:id="18236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28230">
          <w:marLeft w:val="0"/>
          <w:marRight w:val="0"/>
          <w:marTop w:val="0"/>
          <w:marBottom w:val="0"/>
          <w:divBdr>
            <w:top w:val="none" w:sz="0" w:space="0" w:color="auto"/>
            <w:left w:val="none" w:sz="0" w:space="0" w:color="auto"/>
            <w:bottom w:val="none" w:sz="0" w:space="0" w:color="auto"/>
            <w:right w:val="none" w:sz="0" w:space="0" w:color="auto"/>
          </w:divBdr>
          <w:divsChild>
            <w:div w:id="625237027">
              <w:marLeft w:val="0"/>
              <w:marRight w:val="0"/>
              <w:marTop w:val="0"/>
              <w:marBottom w:val="300"/>
              <w:divBdr>
                <w:top w:val="none" w:sz="0" w:space="0" w:color="auto"/>
                <w:left w:val="none" w:sz="0" w:space="0" w:color="auto"/>
                <w:bottom w:val="none" w:sz="0" w:space="0" w:color="auto"/>
                <w:right w:val="none" w:sz="0" w:space="0" w:color="auto"/>
              </w:divBdr>
              <w:divsChild>
                <w:div w:id="1918637255">
                  <w:marLeft w:val="0"/>
                  <w:marRight w:val="0"/>
                  <w:marTop w:val="0"/>
                  <w:marBottom w:val="0"/>
                  <w:divBdr>
                    <w:top w:val="none" w:sz="0" w:space="0" w:color="auto"/>
                    <w:left w:val="none" w:sz="0" w:space="0" w:color="auto"/>
                    <w:bottom w:val="none" w:sz="0" w:space="0" w:color="auto"/>
                    <w:right w:val="none" w:sz="0" w:space="0" w:color="auto"/>
                  </w:divBdr>
                </w:div>
              </w:divsChild>
            </w:div>
            <w:div w:id="1885822276">
              <w:marLeft w:val="0"/>
              <w:marRight w:val="0"/>
              <w:marTop w:val="0"/>
              <w:marBottom w:val="150"/>
              <w:divBdr>
                <w:top w:val="none" w:sz="0" w:space="0" w:color="auto"/>
                <w:left w:val="none" w:sz="0" w:space="0" w:color="auto"/>
                <w:bottom w:val="none" w:sz="0" w:space="0" w:color="auto"/>
                <w:right w:val="none" w:sz="0" w:space="0" w:color="auto"/>
              </w:divBdr>
              <w:divsChild>
                <w:div w:id="1800996051">
                  <w:marLeft w:val="0"/>
                  <w:marRight w:val="0"/>
                  <w:marTop w:val="0"/>
                  <w:marBottom w:val="0"/>
                  <w:divBdr>
                    <w:top w:val="none" w:sz="0" w:space="0" w:color="auto"/>
                    <w:left w:val="none" w:sz="0" w:space="0" w:color="auto"/>
                    <w:bottom w:val="none" w:sz="0" w:space="0" w:color="auto"/>
                    <w:right w:val="none" w:sz="0" w:space="0" w:color="auto"/>
                  </w:divBdr>
                  <w:divsChild>
                    <w:div w:id="1156603483">
                      <w:marLeft w:val="0"/>
                      <w:marRight w:val="0"/>
                      <w:marTop w:val="0"/>
                      <w:marBottom w:val="0"/>
                      <w:divBdr>
                        <w:top w:val="none" w:sz="0" w:space="0" w:color="auto"/>
                        <w:left w:val="none" w:sz="0" w:space="0" w:color="auto"/>
                        <w:bottom w:val="none" w:sz="0" w:space="0" w:color="auto"/>
                        <w:right w:val="none" w:sz="0" w:space="0" w:color="auto"/>
                      </w:divBdr>
                    </w:div>
                  </w:divsChild>
                </w:div>
                <w:div w:id="434793689">
                  <w:marLeft w:val="0"/>
                  <w:marRight w:val="0"/>
                  <w:marTop w:val="0"/>
                  <w:marBottom w:val="0"/>
                  <w:divBdr>
                    <w:top w:val="none" w:sz="0" w:space="0" w:color="auto"/>
                    <w:left w:val="none" w:sz="0" w:space="0" w:color="auto"/>
                    <w:bottom w:val="none" w:sz="0" w:space="0" w:color="auto"/>
                    <w:right w:val="none" w:sz="0" w:space="0" w:color="auto"/>
                  </w:divBdr>
                </w:div>
              </w:divsChild>
            </w:div>
            <w:div w:id="705757885">
              <w:marLeft w:val="0"/>
              <w:marRight w:val="0"/>
              <w:marTop w:val="0"/>
              <w:marBottom w:val="150"/>
              <w:divBdr>
                <w:top w:val="none" w:sz="0" w:space="0" w:color="auto"/>
                <w:left w:val="none" w:sz="0" w:space="0" w:color="auto"/>
                <w:bottom w:val="none" w:sz="0" w:space="0" w:color="auto"/>
                <w:right w:val="none" w:sz="0" w:space="0" w:color="auto"/>
              </w:divBdr>
              <w:divsChild>
                <w:div w:id="862717036">
                  <w:marLeft w:val="0"/>
                  <w:marRight w:val="0"/>
                  <w:marTop w:val="0"/>
                  <w:marBottom w:val="0"/>
                  <w:divBdr>
                    <w:top w:val="none" w:sz="0" w:space="0" w:color="auto"/>
                    <w:left w:val="none" w:sz="0" w:space="0" w:color="auto"/>
                    <w:bottom w:val="none" w:sz="0" w:space="0" w:color="auto"/>
                    <w:right w:val="none" w:sz="0" w:space="0" w:color="auto"/>
                  </w:divBdr>
                  <w:divsChild>
                    <w:div w:id="440995522">
                      <w:marLeft w:val="0"/>
                      <w:marRight w:val="0"/>
                      <w:marTop w:val="0"/>
                      <w:marBottom w:val="0"/>
                      <w:divBdr>
                        <w:top w:val="none" w:sz="0" w:space="0" w:color="auto"/>
                        <w:left w:val="none" w:sz="0" w:space="0" w:color="auto"/>
                        <w:bottom w:val="none" w:sz="0" w:space="0" w:color="auto"/>
                        <w:right w:val="none" w:sz="0" w:space="0" w:color="auto"/>
                      </w:divBdr>
                    </w:div>
                  </w:divsChild>
                </w:div>
                <w:div w:id="459954213">
                  <w:marLeft w:val="0"/>
                  <w:marRight w:val="0"/>
                  <w:marTop w:val="0"/>
                  <w:marBottom w:val="0"/>
                  <w:divBdr>
                    <w:top w:val="none" w:sz="0" w:space="0" w:color="auto"/>
                    <w:left w:val="none" w:sz="0" w:space="0" w:color="auto"/>
                    <w:bottom w:val="none" w:sz="0" w:space="0" w:color="auto"/>
                    <w:right w:val="none" w:sz="0" w:space="0" w:color="auto"/>
                  </w:divBdr>
                </w:div>
              </w:divsChild>
            </w:div>
            <w:div w:id="688064624">
              <w:marLeft w:val="0"/>
              <w:marRight w:val="0"/>
              <w:marTop w:val="0"/>
              <w:marBottom w:val="150"/>
              <w:divBdr>
                <w:top w:val="none" w:sz="0" w:space="0" w:color="auto"/>
                <w:left w:val="none" w:sz="0" w:space="0" w:color="auto"/>
                <w:bottom w:val="none" w:sz="0" w:space="0" w:color="auto"/>
                <w:right w:val="none" w:sz="0" w:space="0" w:color="auto"/>
              </w:divBdr>
              <w:divsChild>
                <w:div w:id="443229544">
                  <w:marLeft w:val="0"/>
                  <w:marRight w:val="0"/>
                  <w:marTop w:val="0"/>
                  <w:marBottom w:val="0"/>
                  <w:divBdr>
                    <w:top w:val="none" w:sz="0" w:space="0" w:color="auto"/>
                    <w:left w:val="none" w:sz="0" w:space="0" w:color="auto"/>
                    <w:bottom w:val="none" w:sz="0" w:space="0" w:color="auto"/>
                    <w:right w:val="none" w:sz="0" w:space="0" w:color="auto"/>
                  </w:divBdr>
                  <w:divsChild>
                    <w:div w:id="242110343">
                      <w:marLeft w:val="0"/>
                      <w:marRight w:val="0"/>
                      <w:marTop w:val="0"/>
                      <w:marBottom w:val="0"/>
                      <w:divBdr>
                        <w:top w:val="none" w:sz="0" w:space="0" w:color="auto"/>
                        <w:left w:val="none" w:sz="0" w:space="0" w:color="auto"/>
                        <w:bottom w:val="none" w:sz="0" w:space="0" w:color="auto"/>
                        <w:right w:val="none" w:sz="0" w:space="0" w:color="auto"/>
                      </w:divBdr>
                    </w:div>
                  </w:divsChild>
                </w:div>
                <w:div w:id="72976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31394">
          <w:marLeft w:val="0"/>
          <w:marRight w:val="0"/>
          <w:marTop w:val="0"/>
          <w:marBottom w:val="0"/>
          <w:divBdr>
            <w:top w:val="none" w:sz="0" w:space="0" w:color="auto"/>
            <w:left w:val="none" w:sz="0" w:space="0" w:color="auto"/>
            <w:bottom w:val="none" w:sz="0" w:space="0" w:color="auto"/>
            <w:right w:val="none" w:sz="0" w:space="0" w:color="auto"/>
          </w:divBdr>
          <w:divsChild>
            <w:div w:id="1767001411">
              <w:marLeft w:val="0"/>
              <w:marRight w:val="0"/>
              <w:marTop w:val="0"/>
              <w:marBottom w:val="300"/>
              <w:divBdr>
                <w:top w:val="none" w:sz="0" w:space="0" w:color="auto"/>
                <w:left w:val="none" w:sz="0" w:space="0" w:color="auto"/>
                <w:bottom w:val="none" w:sz="0" w:space="0" w:color="auto"/>
                <w:right w:val="none" w:sz="0" w:space="0" w:color="auto"/>
              </w:divBdr>
              <w:divsChild>
                <w:div w:id="223368951">
                  <w:marLeft w:val="0"/>
                  <w:marRight w:val="0"/>
                  <w:marTop w:val="0"/>
                  <w:marBottom w:val="0"/>
                  <w:divBdr>
                    <w:top w:val="none" w:sz="0" w:space="0" w:color="auto"/>
                    <w:left w:val="none" w:sz="0" w:space="0" w:color="auto"/>
                    <w:bottom w:val="none" w:sz="0" w:space="0" w:color="auto"/>
                    <w:right w:val="none" w:sz="0" w:space="0" w:color="auto"/>
                  </w:divBdr>
                </w:div>
              </w:divsChild>
            </w:div>
            <w:div w:id="1597521518">
              <w:marLeft w:val="0"/>
              <w:marRight w:val="0"/>
              <w:marTop w:val="0"/>
              <w:marBottom w:val="150"/>
              <w:divBdr>
                <w:top w:val="none" w:sz="0" w:space="0" w:color="auto"/>
                <w:left w:val="none" w:sz="0" w:space="0" w:color="auto"/>
                <w:bottom w:val="none" w:sz="0" w:space="0" w:color="auto"/>
                <w:right w:val="none" w:sz="0" w:space="0" w:color="auto"/>
              </w:divBdr>
              <w:divsChild>
                <w:div w:id="1828785818">
                  <w:marLeft w:val="0"/>
                  <w:marRight w:val="0"/>
                  <w:marTop w:val="0"/>
                  <w:marBottom w:val="0"/>
                  <w:divBdr>
                    <w:top w:val="none" w:sz="0" w:space="0" w:color="auto"/>
                    <w:left w:val="none" w:sz="0" w:space="0" w:color="auto"/>
                    <w:bottom w:val="none" w:sz="0" w:space="0" w:color="auto"/>
                    <w:right w:val="none" w:sz="0" w:space="0" w:color="auto"/>
                  </w:divBdr>
                  <w:divsChild>
                    <w:div w:id="515969115">
                      <w:marLeft w:val="0"/>
                      <w:marRight w:val="0"/>
                      <w:marTop w:val="0"/>
                      <w:marBottom w:val="0"/>
                      <w:divBdr>
                        <w:top w:val="none" w:sz="0" w:space="0" w:color="auto"/>
                        <w:left w:val="none" w:sz="0" w:space="0" w:color="auto"/>
                        <w:bottom w:val="none" w:sz="0" w:space="0" w:color="auto"/>
                        <w:right w:val="none" w:sz="0" w:space="0" w:color="auto"/>
                      </w:divBdr>
                    </w:div>
                  </w:divsChild>
                </w:div>
                <w:div w:id="80373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73999">
          <w:marLeft w:val="0"/>
          <w:marRight w:val="0"/>
          <w:marTop w:val="0"/>
          <w:marBottom w:val="0"/>
          <w:divBdr>
            <w:top w:val="none" w:sz="0" w:space="0" w:color="auto"/>
            <w:left w:val="none" w:sz="0" w:space="0" w:color="auto"/>
            <w:bottom w:val="none" w:sz="0" w:space="0" w:color="auto"/>
            <w:right w:val="none" w:sz="0" w:space="0" w:color="auto"/>
          </w:divBdr>
          <w:divsChild>
            <w:div w:id="1791625705">
              <w:marLeft w:val="0"/>
              <w:marRight w:val="0"/>
              <w:marTop w:val="0"/>
              <w:marBottom w:val="300"/>
              <w:divBdr>
                <w:top w:val="none" w:sz="0" w:space="0" w:color="auto"/>
                <w:left w:val="none" w:sz="0" w:space="0" w:color="auto"/>
                <w:bottom w:val="none" w:sz="0" w:space="0" w:color="auto"/>
                <w:right w:val="none" w:sz="0" w:space="0" w:color="auto"/>
              </w:divBdr>
              <w:divsChild>
                <w:div w:id="988217350">
                  <w:marLeft w:val="0"/>
                  <w:marRight w:val="0"/>
                  <w:marTop w:val="0"/>
                  <w:marBottom w:val="0"/>
                  <w:divBdr>
                    <w:top w:val="none" w:sz="0" w:space="0" w:color="auto"/>
                    <w:left w:val="none" w:sz="0" w:space="0" w:color="auto"/>
                    <w:bottom w:val="none" w:sz="0" w:space="0" w:color="auto"/>
                    <w:right w:val="none" w:sz="0" w:space="0" w:color="auto"/>
                  </w:divBdr>
                </w:div>
              </w:divsChild>
            </w:div>
            <w:div w:id="797458258">
              <w:marLeft w:val="0"/>
              <w:marRight w:val="0"/>
              <w:marTop w:val="0"/>
              <w:marBottom w:val="150"/>
              <w:divBdr>
                <w:top w:val="none" w:sz="0" w:space="0" w:color="auto"/>
                <w:left w:val="none" w:sz="0" w:space="0" w:color="auto"/>
                <w:bottom w:val="none" w:sz="0" w:space="0" w:color="auto"/>
                <w:right w:val="none" w:sz="0" w:space="0" w:color="auto"/>
              </w:divBdr>
              <w:divsChild>
                <w:div w:id="1118371872">
                  <w:marLeft w:val="0"/>
                  <w:marRight w:val="0"/>
                  <w:marTop w:val="0"/>
                  <w:marBottom w:val="0"/>
                  <w:divBdr>
                    <w:top w:val="none" w:sz="0" w:space="0" w:color="auto"/>
                    <w:left w:val="none" w:sz="0" w:space="0" w:color="auto"/>
                    <w:bottom w:val="none" w:sz="0" w:space="0" w:color="auto"/>
                    <w:right w:val="none" w:sz="0" w:space="0" w:color="auto"/>
                  </w:divBdr>
                  <w:divsChild>
                    <w:div w:id="1047144312">
                      <w:marLeft w:val="0"/>
                      <w:marRight w:val="0"/>
                      <w:marTop w:val="0"/>
                      <w:marBottom w:val="0"/>
                      <w:divBdr>
                        <w:top w:val="none" w:sz="0" w:space="0" w:color="auto"/>
                        <w:left w:val="none" w:sz="0" w:space="0" w:color="auto"/>
                        <w:bottom w:val="none" w:sz="0" w:space="0" w:color="auto"/>
                        <w:right w:val="none" w:sz="0" w:space="0" w:color="auto"/>
                      </w:divBdr>
                    </w:div>
                  </w:divsChild>
                </w:div>
                <w:div w:id="1103961381">
                  <w:marLeft w:val="0"/>
                  <w:marRight w:val="0"/>
                  <w:marTop w:val="0"/>
                  <w:marBottom w:val="0"/>
                  <w:divBdr>
                    <w:top w:val="none" w:sz="0" w:space="0" w:color="auto"/>
                    <w:left w:val="none" w:sz="0" w:space="0" w:color="auto"/>
                    <w:bottom w:val="none" w:sz="0" w:space="0" w:color="auto"/>
                    <w:right w:val="none" w:sz="0" w:space="0" w:color="auto"/>
                  </w:divBdr>
                </w:div>
              </w:divsChild>
            </w:div>
            <w:div w:id="1712265363">
              <w:marLeft w:val="0"/>
              <w:marRight w:val="0"/>
              <w:marTop w:val="0"/>
              <w:marBottom w:val="150"/>
              <w:divBdr>
                <w:top w:val="none" w:sz="0" w:space="0" w:color="auto"/>
                <w:left w:val="none" w:sz="0" w:space="0" w:color="auto"/>
                <w:bottom w:val="none" w:sz="0" w:space="0" w:color="auto"/>
                <w:right w:val="none" w:sz="0" w:space="0" w:color="auto"/>
              </w:divBdr>
              <w:divsChild>
                <w:div w:id="55474711">
                  <w:marLeft w:val="0"/>
                  <w:marRight w:val="0"/>
                  <w:marTop w:val="0"/>
                  <w:marBottom w:val="0"/>
                  <w:divBdr>
                    <w:top w:val="none" w:sz="0" w:space="0" w:color="auto"/>
                    <w:left w:val="none" w:sz="0" w:space="0" w:color="auto"/>
                    <w:bottom w:val="none" w:sz="0" w:space="0" w:color="auto"/>
                    <w:right w:val="none" w:sz="0" w:space="0" w:color="auto"/>
                  </w:divBdr>
                  <w:divsChild>
                    <w:div w:id="1172724582">
                      <w:marLeft w:val="0"/>
                      <w:marRight w:val="0"/>
                      <w:marTop w:val="0"/>
                      <w:marBottom w:val="0"/>
                      <w:divBdr>
                        <w:top w:val="none" w:sz="0" w:space="0" w:color="auto"/>
                        <w:left w:val="none" w:sz="0" w:space="0" w:color="auto"/>
                        <w:bottom w:val="none" w:sz="0" w:space="0" w:color="auto"/>
                        <w:right w:val="none" w:sz="0" w:space="0" w:color="auto"/>
                      </w:divBdr>
                    </w:div>
                  </w:divsChild>
                </w:div>
                <w:div w:id="1661034048">
                  <w:marLeft w:val="0"/>
                  <w:marRight w:val="0"/>
                  <w:marTop w:val="0"/>
                  <w:marBottom w:val="0"/>
                  <w:divBdr>
                    <w:top w:val="none" w:sz="0" w:space="0" w:color="auto"/>
                    <w:left w:val="none" w:sz="0" w:space="0" w:color="auto"/>
                    <w:bottom w:val="none" w:sz="0" w:space="0" w:color="auto"/>
                    <w:right w:val="none" w:sz="0" w:space="0" w:color="auto"/>
                  </w:divBdr>
                </w:div>
              </w:divsChild>
            </w:div>
            <w:div w:id="1851138395">
              <w:marLeft w:val="0"/>
              <w:marRight w:val="0"/>
              <w:marTop w:val="0"/>
              <w:marBottom w:val="150"/>
              <w:divBdr>
                <w:top w:val="none" w:sz="0" w:space="0" w:color="auto"/>
                <w:left w:val="none" w:sz="0" w:space="0" w:color="auto"/>
                <w:bottom w:val="none" w:sz="0" w:space="0" w:color="auto"/>
                <w:right w:val="none" w:sz="0" w:space="0" w:color="auto"/>
              </w:divBdr>
              <w:divsChild>
                <w:div w:id="956644029">
                  <w:marLeft w:val="0"/>
                  <w:marRight w:val="0"/>
                  <w:marTop w:val="0"/>
                  <w:marBottom w:val="0"/>
                  <w:divBdr>
                    <w:top w:val="none" w:sz="0" w:space="0" w:color="auto"/>
                    <w:left w:val="none" w:sz="0" w:space="0" w:color="auto"/>
                    <w:bottom w:val="none" w:sz="0" w:space="0" w:color="auto"/>
                    <w:right w:val="none" w:sz="0" w:space="0" w:color="auto"/>
                  </w:divBdr>
                  <w:divsChild>
                    <w:div w:id="1111779170">
                      <w:marLeft w:val="0"/>
                      <w:marRight w:val="0"/>
                      <w:marTop w:val="0"/>
                      <w:marBottom w:val="0"/>
                      <w:divBdr>
                        <w:top w:val="none" w:sz="0" w:space="0" w:color="auto"/>
                        <w:left w:val="none" w:sz="0" w:space="0" w:color="auto"/>
                        <w:bottom w:val="none" w:sz="0" w:space="0" w:color="auto"/>
                        <w:right w:val="none" w:sz="0" w:space="0" w:color="auto"/>
                      </w:divBdr>
                    </w:div>
                  </w:divsChild>
                </w:div>
                <w:div w:id="1566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87692">
          <w:marLeft w:val="0"/>
          <w:marRight w:val="0"/>
          <w:marTop w:val="0"/>
          <w:marBottom w:val="0"/>
          <w:divBdr>
            <w:top w:val="none" w:sz="0" w:space="0" w:color="auto"/>
            <w:left w:val="none" w:sz="0" w:space="0" w:color="auto"/>
            <w:bottom w:val="none" w:sz="0" w:space="0" w:color="auto"/>
            <w:right w:val="none" w:sz="0" w:space="0" w:color="auto"/>
          </w:divBdr>
          <w:divsChild>
            <w:div w:id="2113935093">
              <w:marLeft w:val="0"/>
              <w:marRight w:val="0"/>
              <w:marTop w:val="0"/>
              <w:marBottom w:val="300"/>
              <w:divBdr>
                <w:top w:val="none" w:sz="0" w:space="0" w:color="auto"/>
                <w:left w:val="none" w:sz="0" w:space="0" w:color="auto"/>
                <w:bottom w:val="none" w:sz="0" w:space="0" w:color="auto"/>
                <w:right w:val="none" w:sz="0" w:space="0" w:color="auto"/>
              </w:divBdr>
              <w:divsChild>
                <w:div w:id="918252104">
                  <w:marLeft w:val="0"/>
                  <w:marRight w:val="0"/>
                  <w:marTop w:val="0"/>
                  <w:marBottom w:val="0"/>
                  <w:divBdr>
                    <w:top w:val="none" w:sz="0" w:space="0" w:color="auto"/>
                    <w:left w:val="none" w:sz="0" w:space="0" w:color="auto"/>
                    <w:bottom w:val="none" w:sz="0" w:space="0" w:color="auto"/>
                    <w:right w:val="none" w:sz="0" w:space="0" w:color="auto"/>
                  </w:divBdr>
                </w:div>
              </w:divsChild>
            </w:div>
            <w:div w:id="1600720527">
              <w:marLeft w:val="0"/>
              <w:marRight w:val="0"/>
              <w:marTop w:val="0"/>
              <w:marBottom w:val="150"/>
              <w:divBdr>
                <w:top w:val="none" w:sz="0" w:space="0" w:color="auto"/>
                <w:left w:val="none" w:sz="0" w:space="0" w:color="auto"/>
                <w:bottom w:val="none" w:sz="0" w:space="0" w:color="auto"/>
                <w:right w:val="none" w:sz="0" w:space="0" w:color="auto"/>
              </w:divBdr>
              <w:divsChild>
                <w:div w:id="502935803">
                  <w:marLeft w:val="0"/>
                  <w:marRight w:val="0"/>
                  <w:marTop w:val="0"/>
                  <w:marBottom w:val="0"/>
                  <w:divBdr>
                    <w:top w:val="none" w:sz="0" w:space="0" w:color="auto"/>
                    <w:left w:val="none" w:sz="0" w:space="0" w:color="auto"/>
                    <w:bottom w:val="none" w:sz="0" w:space="0" w:color="auto"/>
                    <w:right w:val="none" w:sz="0" w:space="0" w:color="auto"/>
                  </w:divBdr>
                  <w:divsChild>
                    <w:div w:id="944069452">
                      <w:marLeft w:val="0"/>
                      <w:marRight w:val="0"/>
                      <w:marTop w:val="0"/>
                      <w:marBottom w:val="0"/>
                      <w:divBdr>
                        <w:top w:val="none" w:sz="0" w:space="0" w:color="auto"/>
                        <w:left w:val="none" w:sz="0" w:space="0" w:color="auto"/>
                        <w:bottom w:val="none" w:sz="0" w:space="0" w:color="auto"/>
                        <w:right w:val="none" w:sz="0" w:space="0" w:color="auto"/>
                      </w:divBdr>
                    </w:div>
                  </w:divsChild>
                </w:div>
                <w:div w:id="601456441">
                  <w:marLeft w:val="0"/>
                  <w:marRight w:val="0"/>
                  <w:marTop w:val="0"/>
                  <w:marBottom w:val="0"/>
                  <w:divBdr>
                    <w:top w:val="none" w:sz="0" w:space="0" w:color="auto"/>
                    <w:left w:val="none" w:sz="0" w:space="0" w:color="auto"/>
                    <w:bottom w:val="none" w:sz="0" w:space="0" w:color="auto"/>
                    <w:right w:val="none" w:sz="0" w:space="0" w:color="auto"/>
                  </w:divBdr>
                </w:div>
              </w:divsChild>
            </w:div>
            <w:div w:id="339897252">
              <w:marLeft w:val="0"/>
              <w:marRight w:val="0"/>
              <w:marTop w:val="0"/>
              <w:marBottom w:val="150"/>
              <w:divBdr>
                <w:top w:val="none" w:sz="0" w:space="0" w:color="auto"/>
                <w:left w:val="none" w:sz="0" w:space="0" w:color="auto"/>
                <w:bottom w:val="none" w:sz="0" w:space="0" w:color="auto"/>
                <w:right w:val="none" w:sz="0" w:space="0" w:color="auto"/>
              </w:divBdr>
              <w:divsChild>
                <w:div w:id="1679111305">
                  <w:marLeft w:val="0"/>
                  <w:marRight w:val="0"/>
                  <w:marTop w:val="0"/>
                  <w:marBottom w:val="0"/>
                  <w:divBdr>
                    <w:top w:val="none" w:sz="0" w:space="0" w:color="auto"/>
                    <w:left w:val="none" w:sz="0" w:space="0" w:color="auto"/>
                    <w:bottom w:val="none" w:sz="0" w:space="0" w:color="auto"/>
                    <w:right w:val="none" w:sz="0" w:space="0" w:color="auto"/>
                  </w:divBdr>
                  <w:divsChild>
                    <w:div w:id="172915179">
                      <w:marLeft w:val="0"/>
                      <w:marRight w:val="0"/>
                      <w:marTop w:val="0"/>
                      <w:marBottom w:val="0"/>
                      <w:divBdr>
                        <w:top w:val="none" w:sz="0" w:space="0" w:color="auto"/>
                        <w:left w:val="none" w:sz="0" w:space="0" w:color="auto"/>
                        <w:bottom w:val="none" w:sz="0" w:space="0" w:color="auto"/>
                        <w:right w:val="none" w:sz="0" w:space="0" w:color="auto"/>
                      </w:divBdr>
                    </w:div>
                  </w:divsChild>
                </w:div>
                <w:div w:id="2054383917">
                  <w:marLeft w:val="0"/>
                  <w:marRight w:val="0"/>
                  <w:marTop w:val="0"/>
                  <w:marBottom w:val="0"/>
                  <w:divBdr>
                    <w:top w:val="none" w:sz="0" w:space="0" w:color="auto"/>
                    <w:left w:val="none" w:sz="0" w:space="0" w:color="auto"/>
                    <w:bottom w:val="none" w:sz="0" w:space="0" w:color="auto"/>
                    <w:right w:val="none" w:sz="0" w:space="0" w:color="auto"/>
                  </w:divBdr>
                </w:div>
              </w:divsChild>
            </w:div>
            <w:div w:id="1206068395">
              <w:marLeft w:val="0"/>
              <w:marRight w:val="0"/>
              <w:marTop w:val="0"/>
              <w:marBottom w:val="150"/>
              <w:divBdr>
                <w:top w:val="none" w:sz="0" w:space="0" w:color="auto"/>
                <w:left w:val="none" w:sz="0" w:space="0" w:color="auto"/>
                <w:bottom w:val="none" w:sz="0" w:space="0" w:color="auto"/>
                <w:right w:val="none" w:sz="0" w:space="0" w:color="auto"/>
              </w:divBdr>
              <w:divsChild>
                <w:div w:id="1442649806">
                  <w:marLeft w:val="0"/>
                  <w:marRight w:val="0"/>
                  <w:marTop w:val="0"/>
                  <w:marBottom w:val="0"/>
                  <w:divBdr>
                    <w:top w:val="none" w:sz="0" w:space="0" w:color="auto"/>
                    <w:left w:val="none" w:sz="0" w:space="0" w:color="auto"/>
                    <w:bottom w:val="none" w:sz="0" w:space="0" w:color="auto"/>
                    <w:right w:val="none" w:sz="0" w:space="0" w:color="auto"/>
                  </w:divBdr>
                  <w:divsChild>
                    <w:div w:id="464082855">
                      <w:marLeft w:val="0"/>
                      <w:marRight w:val="0"/>
                      <w:marTop w:val="0"/>
                      <w:marBottom w:val="0"/>
                      <w:divBdr>
                        <w:top w:val="none" w:sz="0" w:space="0" w:color="auto"/>
                        <w:left w:val="none" w:sz="0" w:space="0" w:color="auto"/>
                        <w:bottom w:val="none" w:sz="0" w:space="0" w:color="auto"/>
                        <w:right w:val="none" w:sz="0" w:space="0" w:color="auto"/>
                      </w:divBdr>
                    </w:div>
                  </w:divsChild>
                </w:div>
                <w:div w:id="20605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6485">
          <w:marLeft w:val="0"/>
          <w:marRight w:val="0"/>
          <w:marTop w:val="0"/>
          <w:marBottom w:val="0"/>
          <w:divBdr>
            <w:top w:val="none" w:sz="0" w:space="0" w:color="auto"/>
            <w:left w:val="none" w:sz="0" w:space="0" w:color="auto"/>
            <w:bottom w:val="none" w:sz="0" w:space="0" w:color="auto"/>
            <w:right w:val="none" w:sz="0" w:space="0" w:color="auto"/>
          </w:divBdr>
          <w:divsChild>
            <w:div w:id="249655784">
              <w:marLeft w:val="0"/>
              <w:marRight w:val="0"/>
              <w:marTop w:val="0"/>
              <w:marBottom w:val="300"/>
              <w:divBdr>
                <w:top w:val="none" w:sz="0" w:space="0" w:color="auto"/>
                <w:left w:val="none" w:sz="0" w:space="0" w:color="auto"/>
                <w:bottom w:val="none" w:sz="0" w:space="0" w:color="auto"/>
                <w:right w:val="none" w:sz="0" w:space="0" w:color="auto"/>
              </w:divBdr>
              <w:divsChild>
                <w:div w:id="87896651">
                  <w:marLeft w:val="0"/>
                  <w:marRight w:val="0"/>
                  <w:marTop w:val="0"/>
                  <w:marBottom w:val="0"/>
                  <w:divBdr>
                    <w:top w:val="none" w:sz="0" w:space="0" w:color="auto"/>
                    <w:left w:val="none" w:sz="0" w:space="0" w:color="auto"/>
                    <w:bottom w:val="none" w:sz="0" w:space="0" w:color="auto"/>
                    <w:right w:val="none" w:sz="0" w:space="0" w:color="auto"/>
                  </w:divBdr>
                </w:div>
              </w:divsChild>
            </w:div>
            <w:div w:id="1655791687">
              <w:marLeft w:val="0"/>
              <w:marRight w:val="0"/>
              <w:marTop w:val="0"/>
              <w:marBottom w:val="150"/>
              <w:divBdr>
                <w:top w:val="none" w:sz="0" w:space="0" w:color="auto"/>
                <w:left w:val="none" w:sz="0" w:space="0" w:color="auto"/>
                <w:bottom w:val="none" w:sz="0" w:space="0" w:color="auto"/>
                <w:right w:val="none" w:sz="0" w:space="0" w:color="auto"/>
              </w:divBdr>
              <w:divsChild>
                <w:div w:id="1274442818">
                  <w:marLeft w:val="0"/>
                  <w:marRight w:val="0"/>
                  <w:marTop w:val="0"/>
                  <w:marBottom w:val="0"/>
                  <w:divBdr>
                    <w:top w:val="none" w:sz="0" w:space="0" w:color="auto"/>
                    <w:left w:val="none" w:sz="0" w:space="0" w:color="auto"/>
                    <w:bottom w:val="none" w:sz="0" w:space="0" w:color="auto"/>
                    <w:right w:val="none" w:sz="0" w:space="0" w:color="auto"/>
                  </w:divBdr>
                  <w:divsChild>
                    <w:div w:id="1751004506">
                      <w:marLeft w:val="0"/>
                      <w:marRight w:val="0"/>
                      <w:marTop w:val="0"/>
                      <w:marBottom w:val="0"/>
                      <w:divBdr>
                        <w:top w:val="none" w:sz="0" w:space="0" w:color="auto"/>
                        <w:left w:val="none" w:sz="0" w:space="0" w:color="auto"/>
                        <w:bottom w:val="none" w:sz="0" w:space="0" w:color="auto"/>
                        <w:right w:val="none" w:sz="0" w:space="0" w:color="auto"/>
                      </w:divBdr>
                    </w:div>
                  </w:divsChild>
                </w:div>
                <w:div w:id="1027367115">
                  <w:marLeft w:val="0"/>
                  <w:marRight w:val="0"/>
                  <w:marTop w:val="0"/>
                  <w:marBottom w:val="0"/>
                  <w:divBdr>
                    <w:top w:val="none" w:sz="0" w:space="0" w:color="auto"/>
                    <w:left w:val="none" w:sz="0" w:space="0" w:color="auto"/>
                    <w:bottom w:val="none" w:sz="0" w:space="0" w:color="auto"/>
                    <w:right w:val="none" w:sz="0" w:space="0" w:color="auto"/>
                  </w:divBdr>
                </w:div>
              </w:divsChild>
            </w:div>
            <w:div w:id="1167209907">
              <w:marLeft w:val="0"/>
              <w:marRight w:val="0"/>
              <w:marTop w:val="0"/>
              <w:marBottom w:val="150"/>
              <w:divBdr>
                <w:top w:val="none" w:sz="0" w:space="0" w:color="auto"/>
                <w:left w:val="none" w:sz="0" w:space="0" w:color="auto"/>
                <w:bottom w:val="none" w:sz="0" w:space="0" w:color="auto"/>
                <w:right w:val="none" w:sz="0" w:space="0" w:color="auto"/>
              </w:divBdr>
              <w:divsChild>
                <w:div w:id="1814179404">
                  <w:marLeft w:val="0"/>
                  <w:marRight w:val="0"/>
                  <w:marTop w:val="0"/>
                  <w:marBottom w:val="0"/>
                  <w:divBdr>
                    <w:top w:val="none" w:sz="0" w:space="0" w:color="auto"/>
                    <w:left w:val="none" w:sz="0" w:space="0" w:color="auto"/>
                    <w:bottom w:val="none" w:sz="0" w:space="0" w:color="auto"/>
                    <w:right w:val="none" w:sz="0" w:space="0" w:color="auto"/>
                  </w:divBdr>
                  <w:divsChild>
                    <w:div w:id="580259984">
                      <w:marLeft w:val="0"/>
                      <w:marRight w:val="0"/>
                      <w:marTop w:val="0"/>
                      <w:marBottom w:val="0"/>
                      <w:divBdr>
                        <w:top w:val="none" w:sz="0" w:space="0" w:color="auto"/>
                        <w:left w:val="none" w:sz="0" w:space="0" w:color="auto"/>
                        <w:bottom w:val="none" w:sz="0" w:space="0" w:color="auto"/>
                        <w:right w:val="none" w:sz="0" w:space="0" w:color="auto"/>
                      </w:divBdr>
                    </w:div>
                  </w:divsChild>
                </w:div>
                <w:div w:id="550849783">
                  <w:marLeft w:val="0"/>
                  <w:marRight w:val="0"/>
                  <w:marTop w:val="0"/>
                  <w:marBottom w:val="0"/>
                  <w:divBdr>
                    <w:top w:val="none" w:sz="0" w:space="0" w:color="auto"/>
                    <w:left w:val="none" w:sz="0" w:space="0" w:color="auto"/>
                    <w:bottom w:val="none" w:sz="0" w:space="0" w:color="auto"/>
                    <w:right w:val="none" w:sz="0" w:space="0" w:color="auto"/>
                  </w:divBdr>
                </w:div>
              </w:divsChild>
            </w:div>
            <w:div w:id="1093555875">
              <w:marLeft w:val="0"/>
              <w:marRight w:val="0"/>
              <w:marTop w:val="0"/>
              <w:marBottom w:val="150"/>
              <w:divBdr>
                <w:top w:val="none" w:sz="0" w:space="0" w:color="auto"/>
                <w:left w:val="none" w:sz="0" w:space="0" w:color="auto"/>
                <w:bottom w:val="none" w:sz="0" w:space="0" w:color="auto"/>
                <w:right w:val="none" w:sz="0" w:space="0" w:color="auto"/>
              </w:divBdr>
              <w:divsChild>
                <w:div w:id="2054303966">
                  <w:marLeft w:val="0"/>
                  <w:marRight w:val="0"/>
                  <w:marTop w:val="0"/>
                  <w:marBottom w:val="0"/>
                  <w:divBdr>
                    <w:top w:val="none" w:sz="0" w:space="0" w:color="auto"/>
                    <w:left w:val="none" w:sz="0" w:space="0" w:color="auto"/>
                    <w:bottom w:val="none" w:sz="0" w:space="0" w:color="auto"/>
                    <w:right w:val="none" w:sz="0" w:space="0" w:color="auto"/>
                  </w:divBdr>
                  <w:divsChild>
                    <w:div w:id="523903602">
                      <w:marLeft w:val="0"/>
                      <w:marRight w:val="0"/>
                      <w:marTop w:val="0"/>
                      <w:marBottom w:val="0"/>
                      <w:divBdr>
                        <w:top w:val="none" w:sz="0" w:space="0" w:color="auto"/>
                        <w:left w:val="none" w:sz="0" w:space="0" w:color="auto"/>
                        <w:bottom w:val="none" w:sz="0" w:space="0" w:color="auto"/>
                        <w:right w:val="none" w:sz="0" w:space="0" w:color="auto"/>
                      </w:divBdr>
                    </w:div>
                  </w:divsChild>
                </w:div>
                <w:div w:id="1550724084">
                  <w:marLeft w:val="0"/>
                  <w:marRight w:val="0"/>
                  <w:marTop w:val="0"/>
                  <w:marBottom w:val="0"/>
                  <w:divBdr>
                    <w:top w:val="none" w:sz="0" w:space="0" w:color="auto"/>
                    <w:left w:val="none" w:sz="0" w:space="0" w:color="auto"/>
                    <w:bottom w:val="none" w:sz="0" w:space="0" w:color="auto"/>
                    <w:right w:val="none" w:sz="0" w:space="0" w:color="auto"/>
                  </w:divBdr>
                </w:div>
              </w:divsChild>
            </w:div>
            <w:div w:id="1197499672">
              <w:marLeft w:val="0"/>
              <w:marRight w:val="0"/>
              <w:marTop w:val="0"/>
              <w:marBottom w:val="150"/>
              <w:divBdr>
                <w:top w:val="none" w:sz="0" w:space="0" w:color="auto"/>
                <w:left w:val="none" w:sz="0" w:space="0" w:color="auto"/>
                <w:bottom w:val="none" w:sz="0" w:space="0" w:color="auto"/>
                <w:right w:val="none" w:sz="0" w:space="0" w:color="auto"/>
              </w:divBdr>
              <w:divsChild>
                <w:div w:id="1622765985">
                  <w:marLeft w:val="0"/>
                  <w:marRight w:val="0"/>
                  <w:marTop w:val="0"/>
                  <w:marBottom w:val="0"/>
                  <w:divBdr>
                    <w:top w:val="none" w:sz="0" w:space="0" w:color="auto"/>
                    <w:left w:val="none" w:sz="0" w:space="0" w:color="auto"/>
                    <w:bottom w:val="none" w:sz="0" w:space="0" w:color="auto"/>
                    <w:right w:val="none" w:sz="0" w:space="0" w:color="auto"/>
                  </w:divBdr>
                  <w:divsChild>
                    <w:div w:id="1537624772">
                      <w:marLeft w:val="0"/>
                      <w:marRight w:val="0"/>
                      <w:marTop w:val="0"/>
                      <w:marBottom w:val="0"/>
                      <w:divBdr>
                        <w:top w:val="none" w:sz="0" w:space="0" w:color="auto"/>
                        <w:left w:val="none" w:sz="0" w:space="0" w:color="auto"/>
                        <w:bottom w:val="none" w:sz="0" w:space="0" w:color="auto"/>
                        <w:right w:val="none" w:sz="0" w:space="0" w:color="auto"/>
                      </w:divBdr>
                    </w:div>
                  </w:divsChild>
                </w:div>
                <w:div w:id="1579290433">
                  <w:marLeft w:val="0"/>
                  <w:marRight w:val="0"/>
                  <w:marTop w:val="0"/>
                  <w:marBottom w:val="0"/>
                  <w:divBdr>
                    <w:top w:val="none" w:sz="0" w:space="0" w:color="auto"/>
                    <w:left w:val="none" w:sz="0" w:space="0" w:color="auto"/>
                    <w:bottom w:val="none" w:sz="0" w:space="0" w:color="auto"/>
                    <w:right w:val="none" w:sz="0" w:space="0" w:color="auto"/>
                  </w:divBdr>
                </w:div>
              </w:divsChild>
            </w:div>
            <w:div w:id="1660841295">
              <w:marLeft w:val="0"/>
              <w:marRight w:val="0"/>
              <w:marTop w:val="0"/>
              <w:marBottom w:val="150"/>
              <w:divBdr>
                <w:top w:val="none" w:sz="0" w:space="0" w:color="auto"/>
                <w:left w:val="none" w:sz="0" w:space="0" w:color="auto"/>
                <w:bottom w:val="none" w:sz="0" w:space="0" w:color="auto"/>
                <w:right w:val="none" w:sz="0" w:space="0" w:color="auto"/>
              </w:divBdr>
              <w:divsChild>
                <w:div w:id="857427768">
                  <w:marLeft w:val="0"/>
                  <w:marRight w:val="0"/>
                  <w:marTop w:val="0"/>
                  <w:marBottom w:val="0"/>
                  <w:divBdr>
                    <w:top w:val="none" w:sz="0" w:space="0" w:color="auto"/>
                    <w:left w:val="none" w:sz="0" w:space="0" w:color="auto"/>
                    <w:bottom w:val="none" w:sz="0" w:space="0" w:color="auto"/>
                    <w:right w:val="none" w:sz="0" w:space="0" w:color="auto"/>
                  </w:divBdr>
                  <w:divsChild>
                    <w:div w:id="2085299117">
                      <w:marLeft w:val="0"/>
                      <w:marRight w:val="0"/>
                      <w:marTop w:val="0"/>
                      <w:marBottom w:val="0"/>
                      <w:divBdr>
                        <w:top w:val="none" w:sz="0" w:space="0" w:color="auto"/>
                        <w:left w:val="none" w:sz="0" w:space="0" w:color="auto"/>
                        <w:bottom w:val="none" w:sz="0" w:space="0" w:color="auto"/>
                        <w:right w:val="none" w:sz="0" w:space="0" w:color="auto"/>
                      </w:divBdr>
                    </w:div>
                  </w:divsChild>
                </w:div>
                <w:div w:id="1097601028">
                  <w:marLeft w:val="0"/>
                  <w:marRight w:val="0"/>
                  <w:marTop w:val="0"/>
                  <w:marBottom w:val="0"/>
                  <w:divBdr>
                    <w:top w:val="none" w:sz="0" w:space="0" w:color="auto"/>
                    <w:left w:val="none" w:sz="0" w:space="0" w:color="auto"/>
                    <w:bottom w:val="none" w:sz="0" w:space="0" w:color="auto"/>
                    <w:right w:val="none" w:sz="0" w:space="0" w:color="auto"/>
                  </w:divBdr>
                </w:div>
              </w:divsChild>
            </w:div>
            <w:div w:id="1175798822">
              <w:marLeft w:val="0"/>
              <w:marRight w:val="0"/>
              <w:marTop w:val="0"/>
              <w:marBottom w:val="150"/>
              <w:divBdr>
                <w:top w:val="none" w:sz="0" w:space="0" w:color="auto"/>
                <w:left w:val="none" w:sz="0" w:space="0" w:color="auto"/>
                <w:bottom w:val="none" w:sz="0" w:space="0" w:color="auto"/>
                <w:right w:val="none" w:sz="0" w:space="0" w:color="auto"/>
              </w:divBdr>
              <w:divsChild>
                <w:div w:id="352658622">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 w:id="589510628">
                  <w:marLeft w:val="0"/>
                  <w:marRight w:val="0"/>
                  <w:marTop w:val="0"/>
                  <w:marBottom w:val="0"/>
                  <w:divBdr>
                    <w:top w:val="none" w:sz="0" w:space="0" w:color="auto"/>
                    <w:left w:val="none" w:sz="0" w:space="0" w:color="auto"/>
                    <w:bottom w:val="none" w:sz="0" w:space="0" w:color="auto"/>
                    <w:right w:val="none" w:sz="0" w:space="0" w:color="auto"/>
                  </w:divBdr>
                </w:div>
              </w:divsChild>
            </w:div>
            <w:div w:id="144781202">
              <w:marLeft w:val="0"/>
              <w:marRight w:val="0"/>
              <w:marTop w:val="0"/>
              <w:marBottom w:val="150"/>
              <w:divBdr>
                <w:top w:val="none" w:sz="0" w:space="0" w:color="auto"/>
                <w:left w:val="none" w:sz="0" w:space="0" w:color="auto"/>
                <w:bottom w:val="none" w:sz="0" w:space="0" w:color="auto"/>
                <w:right w:val="none" w:sz="0" w:space="0" w:color="auto"/>
              </w:divBdr>
              <w:divsChild>
                <w:div w:id="411439052">
                  <w:marLeft w:val="0"/>
                  <w:marRight w:val="0"/>
                  <w:marTop w:val="0"/>
                  <w:marBottom w:val="0"/>
                  <w:divBdr>
                    <w:top w:val="none" w:sz="0" w:space="0" w:color="auto"/>
                    <w:left w:val="none" w:sz="0" w:space="0" w:color="auto"/>
                    <w:bottom w:val="none" w:sz="0" w:space="0" w:color="auto"/>
                    <w:right w:val="none" w:sz="0" w:space="0" w:color="auto"/>
                  </w:divBdr>
                  <w:divsChild>
                    <w:div w:id="11952909">
                      <w:marLeft w:val="0"/>
                      <w:marRight w:val="0"/>
                      <w:marTop w:val="0"/>
                      <w:marBottom w:val="0"/>
                      <w:divBdr>
                        <w:top w:val="none" w:sz="0" w:space="0" w:color="auto"/>
                        <w:left w:val="none" w:sz="0" w:space="0" w:color="auto"/>
                        <w:bottom w:val="none" w:sz="0" w:space="0" w:color="auto"/>
                        <w:right w:val="none" w:sz="0" w:space="0" w:color="auto"/>
                      </w:divBdr>
                    </w:div>
                  </w:divsChild>
                </w:div>
                <w:div w:id="6024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16171">
          <w:marLeft w:val="0"/>
          <w:marRight w:val="0"/>
          <w:marTop w:val="0"/>
          <w:marBottom w:val="0"/>
          <w:divBdr>
            <w:top w:val="none" w:sz="0" w:space="0" w:color="auto"/>
            <w:left w:val="none" w:sz="0" w:space="0" w:color="auto"/>
            <w:bottom w:val="none" w:sz="0" w:space="0" w:color="auto"/>
            <w:right w:val="none" w:sz="0" w:space="0" w:color="auto"/>
          </w:divBdr>
          <w:divsChild>
            <w:div w:id="1726026721">
              <w:marLeft w:val="0"/>
              <w:marRight w:val="0"/>
              <w:marTop w:val="0"/>
              <w:marBottom w:val="300"/>
              <w:divBdr>
                <w:top w:val="none" w:sz="0" w:space="0" w:color="auto"/>
                <w:left w:val="none" w:sz="0" w:space="0" w:color="auto"/>
                <w:bottom w:val="none" w:sz="0" w:space="0" w:color="auto"/>
                <w:right w:val="none" w:sz="0" w:space="0" w:color="auto"/>
              </w:divBdr>
              <w:divsChild>
                <w:div w:id="356780923">
                  <w:marLeft w:val="0"/>
                  <w:marRight w:val="0"/>
                  <w:marTop w:val="0"/>
                  <w:marBottom w:val="0"/>
                  <w:divBdr>
                    <w:top w:val="none" w:sz="0" w:space="0" w:color="auto"/>
                    <w:left w:val="none" w:sz="0" w:space="0" w:color="auto"/>
                    <w:bottom w:val="none" w:sz="0" w:space="0" w:color="auto"/>
                    <w:right w:val="none" w:sz="0" w:space="0" w:color="auto"/>
                  </w:divBdr>
                </w:div>
              </w:divsChild>
            </w:div>
            <w:div w:id="1756172668">
              <w:marLeft w:val="0"/>
              <w:marRight w:val="0"/>
              <w:marTop w:val="0"/>
              <w:marBottom w:val="150"/>
              <w:divBdr>
                <w:top w:val="none" w:sz="0" w:space="0" w:color="auto"/>
                <w:left w:val="none" w:sz="0" w:space="0" w:color="auto"/>
                <w:bottom w:val="none" w:sz="0" w:space="0" w:color="auto"/>
                <w:right w:val="none" w:sz="0" w:space="0" w:color="auto"/>
              </w:divBdr>
              <w:divsChild>
                <w:div w:id="1046485654">
                  <w:marLeft w:val="0"/>
                  <w:marRight w:val="0"/>
                  <w:marTop w:val="0"/>
                  <w:marBottom w:val="0"/>
                  <w:divBdr>
                    <w:top w:val="none" w:sz="0" w:space="0" w:color="auto"/>
                    <w:left w:val="none" w:sz="0" w:space="0" w:color="auto"/>
                    <w:bottom w:val="none" w:sz="0" w:space="0" w:color="auto"/>
                    <w:right w:val="none" w:sz="0" w:space="0" w:color="auto"/>
                  </w:divBdr>
                  <w:divsChild>
                    <w:div w:id="657882015">
                      <w:marLeft w:val="0"/>
                      <w:marRight w:val="0"/>
                      <w:marTop w:val="0"/>
                      <w:marBottom w:val="0"/>
                      <w:divBdr>
                        <w:top w:val="none" w:sz="0" w:space="0" w:color="auto"/>
                        <w:left w:val="none" w:sz="0" w:space="0" w:color="auto"/>
                        <w:bottom w:val="none" w:sz="0" w:space="0" w:color="auto"/>
                        <w:right w:val="none" w:sz="0" w:space="0" w:color="auto"/>
                      </w:divBdr>
                    </w:div>
                  </w:divsChild>
                </w:div>
                <w:div w:id="253130690">
                  <w:marLeft w:val="0"/>
                  <w:marRight w:val="0"/>
                  <w:marTop w:val="0"/>
                  <w:marBottom w:val="0"/>
                  <w:divBdr>
                    <w:top w:val="none" w:sz="0" w:space="0" w:color="auto"/>
                    <w:left w:val="none" w:sz="0" w:space="0" w:color="auto"/>
                    <w:bottom w:val="none" w:sz="0" w:space="0" w:color="auto"/>
                    <w:right w:val="none" w:sz="0" w:space="0" w:color="auto"/>
                  </w:divBdr>
                </w:div>
              </w:divsChild>
            </w:div>
            <w:div w:id="658121619">
              <w:marLeft w:val="0"/>
              <w:marRight w:val="0"/>
              <w:marTop w:val="0"/>
              <w:marBottom w:val="150"/>
              <w:divBdr>
                <w:top w:val="none" w:sz="0" w:space="0" w:color="auto"/>
                <w:left w:val="none" w:sz="0" w:space="0" w:color="auto"/>
                <w:bottom w:val="none" w:sz="0" w:space="0" w:color="auto"/>
                <w:right w:val="none" w:sz="0" w:space="0" w:color="auto"/>
              </w:divBdr>
              <w:divsChild>
                <w:div w:id="2098673653">
                  <w:marLeft w:val="0"/>
                  <w:marRight w:val="0"/>
                  <w:marTop w:val="0"/>
                  <w:marBottom w:val="0"/>
                  <w:divBdr>
                    <w:top w:val="none" w:sz="0" w:space="0" w:color="auto"/>
                    <w:left w:val="none" w:sz="0" w:space="0" w:color="auto"/>
                    <w:bottom w:val="none" w:sz="0" w:space="0" w:color="auto"/>
                    <w:right w:val="none" w:sz="0" w:space="0" w:color="auto"/>
                  </w:divBdr>
                  <w:divsChild>
                    <w:div w:id="1207520665">
                      <w:marLeft w:val="0"/>
                      <w:marRight w:val="0"/>
                      <w:marTop w:val="0"/>
                      <w:marBottom w:val="0"/>
                      <w:divBdr>
                        <w:top w:val="none" w:sz="0" w:space="0" w:color="auto"/>
                        <w:left w:val="none" w:sz="0" w:space="0" w:color="auto"/>
                        <w:bottom w:val="none" w:sz="0" w:space="0" w:color="auto"/>
                        <w:right w:val="none" w:sz="0" w:space="0" w:color="auto"/>
                      </w:divBdr>
                    </w:div>
                  </w:divsChild>
                </w:div>
                <w:div w:id="1209876075">
                  <w:marLeft w:val="0"/>
                  <w:marRight w:val="0"/>
                  <w:marTop w:val="0"/>
                  <w:marBottom w:val="0"/>
                  <w:divBdr>
                    <w:top w:val="none" w:sz="0" w:space="0" w:color="auto"/>
                    <w:left w:val="none" w:sz="0" w:space="0" w:color="auto"/>
                    <w:bottom w:val="none" w:sz="0" w:space="0" w:color="auto"/>
                    <w:right w:val="none" w:sz="0" w:space="0" w:color="auto"/>
                  </w:divBdr>
                </w:div>
              </w:divsChild>
            </w:div>
            <w:div w:id="1090152113">
              <w:marLeft w:val="0"/>
              <w:marRight w:val="0"/>
              <w:marTop w:val="0"/>
              <w:marBottom w:val="150"/>
              <w:divBdr>
                <w:top w:val="none" w:sz="0" w:space="0" w:color="auto"/>
                <w:left w:val="none" w:sz="0" w:space="0" w:color="auto"/>
                <w:bottom w:val="none" w:sz="0" w:space="0" w:color="auto"/>
                <w:right w:val="none" w:sz="0" w:space="0" w:color="auto"/>
              </w:divBdr>
              <w:divsChild>
                <w:div w:id="605693892">
                  <w:marLeft w:val="0"/>
                  <w:marRight w:val="0"/>
                  <w:marTop w:val="0"/>
                  <w:marBottom w:val="0"/>
                  <w:divBdr>
                    <w:top w:val="none" w:sz="0" w:space="0" w:color="auto"/>
                    <w:left w:val="none" w:sz="0" w:space="0" w:color="auto"/>
                    <w:bottom w:val="none" w:sz="0" w:space="0" w:color="auto"/>
                    <w:right w:val="none" w:sz="0" w:space="0" w:color="auto"/>
                  </w:divBdr>
                  <w:divsChild>
                    <w:div w:id="1371803106">
                      <w:marLeft w:val="0"/>
                      <w:marRight w:val="0"/>
                      <w:marTop w:val="0"/>
                      <w:marBottom w:val="0"/>
                      <w:divBdr>
                        <w:top w:val="none" w:sz="0" w:space="0" w:color="auto"/>
                        <w:left w:val="none" w:sz="0" w:space="0" w:color="auto"/>
                        <w:bottom w:val="none" w:sz="0" w:space="0" w:color="auto"/>
                        <w:right w:val="none" w:sz="0" w:space="0" w:color="auto"/>
                      </w:divBdr>
                    </w:div>
                  </w:divsChild>
                </w:div>
                <w:div w:id="561332263">
                  <w:marLeft w:val="0"/>
                  <w:marRight w:val="0"/>
                  <w:marTop w:val="0"/>
                  <w:marBottom w:val="0"/>
                  <w:divBdr>
                    <w:top w:val="none" w:sz="0" w:space="0" w:color="auto"/>
                    <w:left w:val="none" w:sz="0" w:space="0" w:color="auto"/>
                    <w:bottom w:val="none" w:sz="0" w:space="0" w:color="auto"/>
                    <w:right w:val="none" w:sz="0" w:space="0" w:color="auto"/>
                  </w:divBdr>
                </w:div>
              </w:divsChild>
            </w:div>
            <w:div w:id="178475921">
              <w:marLeft w:val="0"/>
              <w:marRight w:val="0"/>
              <w:marTop w:val="0"/>
              <w:marBottom w:val="150"/>
              <w:divBdr>
                <w:top w:val="none" w:sz="0" w:space="0" w:color="auto"/>
                <w:left w:val="none" w:sz="0" w:space="0" w:color="auto"/>
                <w:bottom w:val="none" w:sz="0" w:space="0" w:color="auto"/>
                <w:right w:val="none" w:sz="0" w:space="0" w:color="auto"/>
              </w:divBdr>
              <w:divsChild>
                <w:div w:id="688265424">
                  <w:marLeft w:val="0"/>
                  <w:marRight w:val="0"/>
                  <w:marTop w:val="0"/>
                  <w:marBottom w:val="0"/>
                  <w:divBdr>
                    <w:top w:val="none" w:sz="0" w:space="0" w:color="auto"/>
                    <w:left w:val="none" w:sz="0" w:space="0" w:color="auto"/>
                    <w:bottom w:val="none" w:sz="0" w:space="0" w:color="auto"/>
                    <w:right w:val="none" w:sz="0" w:space="0" w:color="auto"/>
                  </w:divBdr>
                  <w:divsChild>
                    <w:div w:id="775487869">
                      <w:marLeft w:val="0"/>
                      <w:marRight w:val="0"/>
                      <w:marTop w:val="0"/>
                      <w:marBottom w:val="0"/>
                      <w:divBdr>
                        <w:top w:val="none" w:sz="0" w:space="0" w:color="auto"/>
                        <w:left w:val="none" w:sz="0" w:space="0" w:color="auto"/>
                        <w:bottom w:val="none" w:sz="0" w:space="0" w:color="auto"/>
                        <w:right w:val="none" w:sz="0" w:space="0" w:color="auto"/>
                      </w:divBdr>
                    </w:div>
                  </w:divsChild>
                </w:div>
                <w:div w:id="20898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52107">
          <w:marLeft w:val="0"/>
          <w:marRight w:val="0"/>
          <w:marTop w:val="0"/>
          <w:marBottom w:val="0"/>
          <w:divBdr>
            <w:top w:val="none" w:sz="0" w:space="0" w:color="auto"/>
            <w:left w:val="none" w:sz="0" w:space="0" w:color="auto"/>
            <w:bottom w:val="none" w:sz="0" w:space="0" w:color="auto"/>
            <w:right w:val="none" w:sz="0" w:space="0" w:color="auto"/>
          </w:divBdr>
          <w:divsChild>
            <w:div w:id="1774201891">
              <w:marLeft w:val="0"/>
              <w:marRight w:val="0"/>
              <w:marTop w:val="0"/>
              <w:marBottom w:val="300"/>
              <w:divBdr>
                <w:top w:val="none" w:sz="0" w:space="0" w:color="auto"/>
                <w:left w:val="none" w:sz="0" w:space="0" w:color="auto"/>
                <w:bottom w:val="none" w:sz="0" w:space="0" w:color="auto"/>
                <w:right w:val="none" w:sz="0" w:space="0" w:color="auto"/>
              </w:divBdr>
              <w:divsChild>
                <w:div w:id="2050253437">
                  <w:marLeft w:val="0"/>
                  <w:marRight w:val="0"/>
                  <w:marTop w:val="0"/>
                  <w:marBottom w:val="0"/>
                  <w:divBdr>
                    <w:top w:val="none" w:sz="0" w:space="0" w:color="auto"/>
                    <w:left w:val="none" w:sz="0" w:space="0" w:color="auto"/>
                    <w:bottom w:val="none" w:sz="0" w:space="0" w:color="auto"/>
                    <w:right w:val="none" w:sz="0" w:space="0" w:color="auto"/>
                  </w:divBdr>
                </w:div>
              </w:divsChild>
            </w:div>
            <w:div w:id="214390113">
              <w:marLeft w:val="0"/>
              <w:marRight w:val="0"/>
              <w:marTop w:val="0"/>
              <w:marBottom w:val="150"/>
              <w:divBdr>
                <w:top w:val="none" w:sz="0" w:space="0" w:color="auto"/>
                <w:left w:val="none" w:sz="0" w:space="0" w:color="auto"/>
                <w:bottom w:val="none" w:sz="0" w:space="0" w:color="auto"/>
                <w:right w:val="none" w:sz="0" w:space="0" w:color="auto"/>
              </w:divBdr>
              <w:divsChild>
                <w:div w:id="2054694918">
                  <w:marLeft w:val="0"/>
                  <w:marRight w:val="0"/>
                  <w:marTop w:val="0"/>
                  <w:marBottom w:val="0"/>
                  <w:divBdr>
                    <w:top w:val="none" w:sz="0" w:space="0" w:color="auto"/>
                    <w:left w:val="none" w:sz="0" w:space="0" w:color="auto"/>
                    <w:bottom w:val="none" w:sz="0" w:space="0" w:color="auto"/>
                    <w:right w:val="none" w:sz="0" w:space="0" w:color="auto"/>
                  </w:divBdr>
                  <w:divsChild>
                    <w:div w:id="1212351525">
                      <w:marLeft w:val="0"/>
                      <w:marRight w:val="0"/>
                      <w:marTop w:val="0"/>
                      <w:marBottom w:val="0"/>
                      <w:divBdr>
                        <w:top w:val="none" w:sz="0" w:space="0" w:color="auto"/>
                        <w:left w:val="none" w:sz="0" w:space="0" w:color="auto"/>
                        <w:bottom w:val="none" w:sz="0" w:space="0" w:color="auto"/>
                        <w:right w:val="none" w:sz="0" w:space="0" w:color="auto"/>
                      </w:divBdr>
                    </w:div>
                  </w:divsChild>
                </w:div>
                <w:div w:id="1961842661">
                  <w:marLeft w:val="0"/>
                  <w:marRight w:val="0"/>
                  <w:marTop w:val="0"/>
                  <w:marBottom w:val="0"/>
                  <w:divBdr>
                    <w:top w:val="none" w:sz="0" w:space="0" w:color="auto"/>
                    <w:left w:val="none" w:sz="0" w:space="0" w:color="auto"/>
                    <w:bottom w:val="none" w:sz="0" w:space="0" w:color="auto"/>
                    <w:right w:val="none" w:sz="0" w:space="0" w:color="auto"/>
                  </w:divBdr>
                </w:div>
              </w:divsChild>
            </w:div>
            <w:div w:id="1694452446">
              <w:marLeft w:val="0"/>
              <w:marRight w:val="0"/>
              <w:marTop w:val="0"/>
              <w:marBottom w:val="150"/>
              <w:divBdr>
                <w:top w:val="none" w:sz="0" w:space="0" w:color="auto"/>
                <w:left w:val="none" w:sz="0" w:space="0" w:color="auto"/>
                <w:bottom w:val="none" w:sz="0" w:space="0" w:color="auto"/>
                <w:right w:val="none" w:sz="0" w:space="0" w:color="auto"/>
              </w:divBdr>
              <w:divsChild>
                <w:div w:id="1961766776">
                  <w:marLeft w:val="0"/>
                  <w:marRight w:val="0"/>
                  <w:marTop w:val="0"/>
                  <w:marBottom w:val="0"/>
                  <w:divBdr>
                    <w:top w:val="none" w:sz="0" w:space="0" w:color="auto"/>
                    <w:left w:val="none" w:sz="0" w:space="0" w:color="auto"/>
                    <w:bottom w:val="none" w:sz="0" w:space="0" w:color="auto"/>
                    <w:right w:val="none" w:sz="0" w:space="0" w:color="auto"/>
                  </w:divBdr>
                  <w:divsChild>
                    <w:div w:id="304940195">
                      <w:marLeft w:val="0"/>
                      <w:marRight w:val="0"/>
                      <w:marTop w:val="0"/>
                      <w:marBottom w:val="0"/>
                      <w:divBdr>
                        <w:top w:val="none" w:sz="0" w:space="0" w:color="auto"/>
                        <w:left w:val="none" w:sz="0" w:space="0" w:color="auto"/>
                        <w:bottom w:val="none" w:sz="0" w:space="0" w:color="auto"/>
                        <w:right w:val="none" w:sz="0" w:space="0" w:color="auto"/>
                      </w:divBdr>
                    </w:div>
                  </w:divsChild>
                </w:div>
                <w:div w:id="302663971">
                  <w:marLeft w:val="0"/>
                  <w:marRight w:val="0"/>
                  <w:marTop w:val="0"/>
                  <w:marBottom w:val="0"/>
                  <w:divBdr>
                    <w:top w:val="none" w:sz="0" w:space="0" w:color="auto"/>
                    <w:left w:val="none" w:sz="0" w:space="0" w:color="auto"/>
                    <w:bottom w:val="none" w:sz="0" w:space="0" w:color="auto"/>
                    <w:right w:val="none" w:sz="0" w:space="0" w:color="auto"/>
                  </w:divBdr>
                </w:div>
              </w:divsChild>
            </w:div>
            <w:div w:id="1348406311">
              <w:marLeft w:val="0"/>
              <w:marRight w:val="0"/>
              <w:marTop w:val="0"/>
              <w:marBottom w:val="150"/>
              <w:divBdr>
                <w:top w:val="none" w:sz="0" w:space="0" w:color="auto"/>
                <w:left w:val="none" w:sz="0" w:space="0" w:color="auto"/>
                <w:bottom w:val="none" w:sz="0" w:space="0" w:color="auto"/>
                <w:right w:val="none" w:sz="0" w:space="0" w:color="auto"/>
              </w:divBdr>
              <w:divsChild>
                <w:div w:id="2105565578">
                  <w:marLeft w:val="0"/>
                  <w:marRight w:val="0"/>
                  <w:marTop w:val="0"/>
                  <w:marBottom w:val="0"/>
                  <w:divBdr>
                    <w:top w:val="none" w:sz="0" w:space="0" w:color="auto"/>
                    <w:left w:val="none" w:sz="0" w:space="0" w:color="auto"/>
                    <w:bottom w:val="none" w:sz="0" w:space="0" w:color="auto"/>
                    <w:right w:val="none" w:sz="0" w:space="0" w:color="auto"/>
                  </w:divBdr>
                  <w:divsChild>
                    <w:div w:id="926957048">
                      <w:marLeft w:val="0"/>
                      <w:marRight w:val="0"/>
                      <w:marTop w:val="0"/>
                      <w:marBottom w:val="0"/>
                      <w:divBdr>
                        <w:top w:val="none" w:sz="0" w:space="0" w:color="auto"/>
                        <w:left w:val="none" w:sz="0" w:space="0" w:color="auto"/>
                        <w:bottom w:val="none" w:sz="0" w:space="0" w:color="auto"/>
                        <w:right w:val="none" w:sz="0" w:space="0" w:color="auto"/>
                      </w:divBdr>
                    </w:div>
                  </w:divsChild>
                </w:div>
                <w:div w:id="144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40282">
          <w:marLeft w:val="0"/>
          <w:marRight w:val="0"/>
          <w:marTop w:val="0"/>
          <w:marBottom w:val="0"/>
          <w:divBdr>
            <w:top w:val="none" w:sz="0" w:space="0" w:color="auto"/>
            <w:left w:val="none" w:sz="0" w:space="0" w:color="auto"/>
            <w:bottom w:val="none" w:sz="0" w:space="0" w:color="auto"/>
            <w:right w:val="none" w:sz="0" w:space="0" w:color="auto"/>
          </w:divBdr>
          <w:divsChild>
            <w:div w:id="834076779">
              <w:marLeft w:val="0"/>
              <w:marRight w:val="0"/>
              <w:marTop w:val="0"/>
              <w:marBottom w:val="300"/>
              <w:divBdr>
                <w:top w:val="none" w:sz="0" w:space="0" w:color="auto"/>
                <w:left w:val="none" w:sz="0" w:space="0" w:color="auto"/>
                <w:bottom w:val="none" w:sz="0" w:space="0" w:color="auto"/>
                <w:right w:val="none" w:sz="0" w:space="0" w:color="auto"/>
              </w:divBdr>
              <w:divsChild>
                <w:div w:id="1375616699">
                  <w:marLeft w:val="0"/>
                  <w:marRight w:val="0"/>
                  <w:marTop w:val="0"/>
                  <w:marBottom w:val="0"/>
                  <w:divBdr>
                    <w:top w:val="none" w:sz="0" w:space="0" w:color="auto"/>
                    <w:left w:val="none" w:sz="0" w:space="0" w:color="auto"/>
                    <w:bottom w:val="none" w:sz="0" w:space="0" w:color="auto"/>
                    <w:right w:val="none" w:sz="0" w:space="0" w:color="auto"/>
                  </w:divBdr>
                </w:div>
              </w:divsChild>
            </w:div>
            <w:div w:id="365444441">
              <w:marLeft w:val="0"/>
              <w:marRight w:val="0"/>
              <w:marTop w:val="0"/>
              <w:marBottom w:val="150"/>
              <w:divBdr>
                <w:top w:val="none" w:sz="0" w:space="0" w:color="auto"/>
                <w:left w:val="none" w:sz="0" w:space="0" w:color="auto"/>
                <w:bottom w:val="none" w:sz="0" w:space="0" w:color="auto"/>
                <w:right w:val="none" w:sz="0" w:space="0" w:color="auto"/>
              </w:divBdr>
              <w:divsChild>
                <w:div w:id="1599169416">
                  <w:marLeft w:val="0"/>
                  <w:marRight w:val="0"/>
                  <w:marTop w:val="0"/>
                  <w:marBottom w:val="0"/>
                  <w:divBdr>
                    <w:top w:val="none" w:sz="0" w:space="0" w:color="auto"/>
                    <w:left w:val="none" w:sz="0" w:space="0" w:color="auto"/>
                    <w:bottom w:val="none" w:sz="0" w:space="0" w:color="auto"/>
                    <w:right w:val="none" w:sz="0" w:space="0" w:color="auto"/>
                  </w:divBdr>
                  <w:divsChild>
                    <w:div w:id="573203005">
                      <w:marLeft w:val="0"/>
                      <w:marRight w:val="0"/>
                      <w:marTop w:val="0"/>
                      <w:marBottom w:val="0"/>
                      <w:divBdr>
                        <w:top w:val="none" w:sz="0" w:space="0" w:color="auto"/>
                        <w:left w:val="none" w:sz="0" w:space="0" w:color="auto"/>
                        <w:bottom w:val="none" w:sz="0" w:space="0" w:color="auto"/>
                        <w:right w:val="none" w:sz="0" w:space="0" w:color="auto"/>
                      </w:divBdr>
                    </w:div>
                  </w:divsChild>
                </w:div>
                <w:div w:id="18001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7194">
          <w:marLeft w:val="0"/>
          <w:marRight w:val="0"/>
          <w:marTop w:val="0"/>
          <w:marBottom w:val="0"/>
          <w:divBdr>
            <w:top w:val="none" w:sz="0" w:space="0" w:color="auto"/>
            <w:left w:val="none" w:sz="0" w:space="0" w:color="auto"/>
            <w:bottom w:val="none" w:sz="0" w:space="0" w:color="auto"/>
            <w:right w:val="none" w:sz="0" w:space="0" w:color="auto"/>
          </w:divBdr>
          <w:divsChild>
            <w:div w:id="373043924">
              <w:marLeft w:val="0"/>
              <w:marRight w:val="0"/>
              <w:marTop w:val="0"/>
              <w:marBottom w:val="300"/>
              <w:divBdr>
                <w:top w:val="none" w:sz="0" w:space="0" w:color="auto"/>
                <w:left w:val="none" w:sz="0" w:space="0" w:color="auto"/>
                <w:bottom w:val="none" w:sz="0" w:space="0" w:color="auto"/>
                <w:right w:val="none" w:sz="0" w:space="0" w:color="auto"/>
              </w:divBdr>
              <w:divsChild>
                <w:div w:id="1720320114">
                  <w:marLeft w:val="0"/>
                  <w:marRight w:val="0"/>
                  <w:marTop w:val="0"/>
                  <w:marBottom w:val="0"/>
                  <w:divBdr>
                    <w:top w:val="none" w:sz="0" w:space="0" w:color="auto"/>
                    <w:left w:val="none" w:sz="0" w:space="0" w:color="auto"/>
                    <w:bottom w:val="none" w:sz="0" w:space="0" w:color="auto"/>
                    <w:right w:val="none" w:sz="0" w:space="0" w:color="auto"/>
                  </w:divBdr>
                </w:div>
              </w:divsChild>
            </w:div>
            <w:div w:id="510872045">
              <w:marLeft w:val="0"/>
              <w:marRight w:val="0"/>
              <w:marTop w:val="0"/>
              <w:marBottom w:val="150"/>
              <w:divBdr>
                <w:top w:val="none" w:sz="0" w:space="0" w:color="auto"/>
                <w:left w:val="none" w:sz="0" w:space="0" w:color="auto"/>
                <w:bottom w:val="none" w:sz="0" w:space="0" w:color="auto"/>
                <w:right w:val="none" w:sz="0" w:space="0" w:color="auto"/>
              </w:divBdr>
              <w:divsChild>
                <w:div w:id="311300228">
                  <w:marLeft w:val="0"/>
                  <w:marRight w:val="0"/>
                  <w:marTop w:val="0"/>
                  <w:marBottom w:val="0"/>
                  <w:divBdr>
                    <w:top w:val="none" w:sz="0" w:space="0" w:color="auto"/>
                    <w:left w:val="none" w:sz="0" w:space="0" w:color="auto"/>
                    <w:bottom w:val="none" w:sz="0" w:space="0" w:color="auto"/>
                    <w:right w:val="none" w:sz="0" w:space="0" w:color="auto"/>
                  </w:divBdr>
                  <w:divsChild>
                    <w:div w:id="273483316">
                      <w:marLeft w:val="0"/>
                      <w:marRight w:val="0"/>
                      <w:marTop w:val="0"/>
                      <w:marBottom w:val="0"/>
                      <w:divBdr>
                        <w:top w:val="none" w:sz="0" w:space="0" w:color="auto"/>
                        <w:left w:val="none" w:sz="0" w:space="0" w:color="auto"/>
                        <w:bottom w:val="none" w:sz="0" w:space="0" w:color="auto"/>
                        <w:right w:val="none" w:sz="0" w:space="0" w:color="auto"/>
                      </w:divBdr>
                    </w:div>
                  </w:divsChild>
                </w:div>
                <w:div w:id="720178468">
                  <w:marLeft w:val="0"/>
                  <w:marRight w:val="0"/>
                  <w:marTop w:val="0"/>
                  <w:marBottom w:val="0"/>
                  <w:divBdr>
                    <w:top w:val="none" w:sz="0" w:space="0" w:color="auto"/>
                    <w:left w:val="none" w:sz="0" w:space="0" w:color="auto"/>
                    <w:bottom w:val="none" w:sz="0" w:space="0" w:color="auto"/>
                    <w:right w:val="none" w:sz="0" w:space="0" w:color="auto"/>
                  </w:divBdr>
                </w:div>
              </w:divsChild>
            </w:div>
            <w:div w:id="167060438">
              <w:marLeft w:val="0"/>
              <w:marRight w:val="0"/>
              <w:marTop w:val="0"/>
              <w:marBottom w:val="150"/>
              <w:divBdr>
                <w:top w:val="none" w:sz="0" w:space="0" w:color="auto"/>
                <w:left w:val="none" w:sz="0" w:space="0" w:color="auto"/>
                <w:bottom w:val="none" w:sz="0" w:space="0" w:color="auto"/>
                <w:right w:val="none" w:sz="0" w:space="0" w:color="auto"/>
              </w:divBdr>
              <w:divsChild>
                <w:div w:id="16928381">
                  <w:marLeft w:val="0"/>
                  <w:marRight w:val="0"/>
                  <w:marTop w:val="0"/>
                  <w:marBottom w:val="0"/>
                  <w:divBdr>
                    <w:top w:val="none" w:sz="0" w:space="0" w:color="auto"/>
                    <w:left w:val="none" w:sz="0" w:space="0" w:color="auto"/>
                    <w:bottom w:val="none" w:sz="0" w:space="0" w:color="auto"/>
                    <w:right w:val="none" w:sz="0" w:space="0" w:color="auto"/>
                  </w:divBdr>
                  <w:divsChild>
                    <w:div w:id="692731768">
                      <w:marLeft w:val="0"/>
                      <w:marRight w:val="0"/>
                      <w:marTop w:val="0"/>
                      <w:marBottom w:val="0"/>
                      <w:divBdr>
                        <w:top w:val="none" w:sz="0" w:space="0" w:color="auto"/>
                        <w:left w:val="none" w:sz="0" w:space="0" w:color="auto"/>
                        <w:bottom w:val="none" w:sz="0" w:space="0" w:color="auto"/>
                        <w:right w:val="none" w:sz="0" w:space="0" w:color="auto"/>
                      </w:divBdr>
                    </w:div>
                  </w:divsChild>
                </w:div>
                <w:div w:id="1019241389">
                  <w:marLeft w:val="0"/>
                  <w:marRight w:val="0"/>
                  <w:marTop w:val="0"/>
                  <w:marBottom w:val="0"/>
                  <w:divBdr>
                    <w:top w:val="none" w:sz="0" w:space="0" w:color="auto"/>
                    <w:left w:val="none" w:sz="0" w:space="0" w:color="auto"/>
                    <w:bottom w:val="none" w:sz="0" w:space="0" w:color="auto"/>
                    <w:right w:val="none" w:sz="0" w:space="0" w:color="auto"/>
                  </w:divBdr>
                </w:div>
              </w:divsChild>
            </w:div>
            <w:div w:id="2076390432">
              <w:marLeft w:val="0"/>
              <w:marRight w:val="0"/>
              <w:marTop w:val="0"/>
              <w:marBottom w:val="150"/>
              <w:divBdr>
                <w:top w:val="none" w:sz="0" w:space="0" w:color="auto"/>
                <w:left w:val="none" w:sz="0" w:space="0" w:color="auto"/>
                <w:bottom w:val="none" w:sz="0" w:space="0" w:color="auto"/>
                <w:right w:val="none" w:sz="0" w:space="0" w:color="auto"/>
              </w:divBdr>
              <w:divsChild>
                <w:div w:id="1499733276">
                  <w:marLeft w:val="0"/>
                  <w:marRight w:val="0"/>
                  <w:marTop w:val="0"/>
                  <w:marBottom w:val="0"/>
                  <w:divBdr>
                    <w:top w:val="none" w:sz="0" w:space="0" w:color="auto"/>
                    <w:left w:val="none" w:sz="0" w:space="0" w:color="auto"/>
                    <w:bottom w:val="none" w:sz="0" w:space="0" w:color="auto"/>
                    <w:right w:val="none" w:sz="0" w:space="0" w:color="auto"/>
                  </w:divBdr>
                  <w:divsChild>
                    <w:div w:id="1268850853">
                      <w:marLeft w:val="0"/>
                      <w:marRight w:val="0"/>
                      <w:marTop w:val="0"/>
                      <w:marBottom w:val="0"/>
                      <w:divBdr>
                        <w:top w:val="none" w:sz="0" w:space="0" w:color="auto"/>
                        <w:left w:val="none" w:sz="0" w:space="0" w:color="auto"/>
                        <w:bottom w:val="none" w:sz="0" w:space="0" w:color="auto"/>
                        <w:right w:val="none" w:sz="0" w:space="0" w:color="auto"/>
                      </w:divBdr>
                    </w:div>
                  </w:divsChild>
                </w:div>
                <w:div w:id="1078673632">
                  <w:marLeft w:val="0"/>
                  <w:marRight w:val="0"/>
                  <w:marTop w:val="0"/>
                  <w:marBottom w:val="0"/>
                  <w:divBdr>
                    <w:top w:val="none" w:sz="0" w:space="0" w:color="auto"/>
                    <w:left w:val="none" w:sz="0" w:space="0" w:color="auto"/>
                    <w:bottom w:val="none" w:sz="0" w:space="0" w:color="auto"/>
                    <w:right w:val="none" w:sz="0" w:space="0" w:color="auto"/>
                  </w:divBdr>
                </w:div>
              </w:divsChild>
            </w:div>
            <w:div w:id="1052074650">
              <w:marLeft w:val="0"/>
              <w:marRight w:val="0"/>
              <w:marTop w:val="0"/>
              <w:marBottom w:val="150"/>
              <w:divBdr>
                <w:top w:val="none" w:sz="0" w:space="0" w:color="auto"/>
                <w:left w:val="none" w:sz="0" w:space="0" w:color="auto"/>
                <w:bottom w:val="none" w:sz="0" w:space="0" w:color="auto"/>
                <w:right w:val="none" w:sz="0" w:space="0" w:color="auto"/>
              </w:divBdr>
              <w:divsChild>
                <w:div w:id="772941836">
                  <w:marLeft w:val="0"/>
                  <w:marRight w:val="0"/>
                  <w:marTop w:val="0"/>
                  <w:marBottom w:val="0"/>
                  <w:divBdr>
                    <w:top w:val="none" w:sz="0" w:space="0" w:color="auto"/>
                    <w:left w:val="none" w:sz="0" w:space="0" w:color="auto"/>
                    <w:bottom w:val="none" w:sz="0" w:space="0" w:color="auto"/>
                    <w:right w:val="none" w:sz="0" w:space="0" w:color="auto"/>
                  </w:divBdr>
                  <w:divsChild>
                    <w:div w:id="1101685908">
                      <w:marLeft w:val="0"/>
                      <w:marRight w:val="0"/>
                      <w:marTop w:val="0"/>
                      <w:marBottom w:val="0"/>
                      <w:divBdr>
                        <w:top w:val="none" w:sz="0" w:space="0" w:color="auto"/>
                        <w:left w:val="none" w:sz="0" w:space="0" w:color="auto"/>
                        <w:bottom w:val="none" w:sz="0" w:space="0" w:color="auto"/>
                        <w:right w:val="none" w:sz="0" w:space="0" w:color="auto"/>
                      </w:divBdr>
                    </w:div>
                  </w:divsChild>
                </w:div>
                <w:div w:id="20308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00834">
          <w:marLeft w:val="0"/>
          <w:marRight w:val="0"/>
          <w:marTop w:val="0"/>
          <w:marBottom w:val="0"/>
          <w:divBdr>
            <w:top w:val="none" w:sz="0" w:space="0" w:color="auto"/>
            <w:left w:val="none" w:sz="0" w:space="0" w:color="auto"/>
            <w:bottom w:val="none" w:sz="0" w:space="0" w:color="auto"/>
            <w:right w:val="none" w:sz="0" w:space="0" w:color="auto"/>
          </w:divBdr>
          <w:divsChild>
            <w:div w:id="2040157044">
              <w:marLeft w:val="0"/>
              <w:marRight w:val="0"/>
              <w:marTop w:val="0"/>
              <w:marBottom w:val="300"/>
              <w:divBdr>
                <w:top w:val="none" w:sz="0" w:space="0" w:color="auto"/>
                <w:left w:val="none" w:sz="0" w:space="0" w:color="auto"/>
                <w:bottom w:val="none" w:sz="0" w:space="0" w:color="auto"/>
                <w:right w:val="none" w:sz="0" w:space="0" w:color="auto"/>
              </w:divBdr>
              <w:divsChild>
                <w:div w:id="497886410">
                  <w:marLeft w:val="0"/>
                  <w:marRight w:val="0"/>
                  <w:marTop w:val="0"/>
                  <w:marBottom w:val="0"/>
                  <w:divBdr>
                    <w:top w:val="none" w:sz="0" w:space="0" w:color="auto"/>
                    <w:left w:val="none" w:sz="0" w:space="0" w:color="auto"/>
                    <w:bottom w:val="none" w:sz="0" w:space="0" w:color="auto"/>
                    <w:right w:val="none" w:sz="0" w:space="0" w:color="auto"/>
                  </w:divBdr>
                </w:div>
              </w:divsChild>
            </w:div>
            <w:div w:id="957760879">
              <w:marLeft w:val="0"/>
              <w:marRight w:val="0"/>
              <w:marTop w:val="0"/>
              <w:marBottom w:val="150"/>
              <w:divBdr>
                <w:top w:val="none" w:sz="0" w:space="0" w:color="auto"/>
                <w:left w:val="none" w:sz="0" w:space="0" w:color="auto"/>
                <w:bottom w:val="none" w:sz="0" w:space="0" w:color="auto"/>
                <w:right w:val="none" w:sz="0" w:space="0" w:color="auto"/>
              </w:divBdr>
              <w:divsChild>
                <w:div w:id="371350440">
                  <w:marLeft w:val="0"/>
                  <w:marRight w:val="0"/>
                  <w:marTop w:val="0"/>
                  <w:marBottom w:val="0"/>
                  <w:divBdr>
                    <w:top w:val="none" w:sz="0" w:space="0" w:color="auto"/>
                    <w:left w:val="none" w:sz="0" w:space="0" w:color="auto"/>
                    <w:bottom w:val="none" w:sz="0" w:space="0" w:color="auto"/>
                    <w:right w:val="none" w:sz="0" w:space="0" w:color="auto"/>
                  </w:divBdr>
                  <w:divsChild>
                    <w:div w:id="437288803">
                      <w:marLeft w:val="0"/>
                      <w:marRight w:val="0"/>
                      <w:marTop w:val="0"/>
                      <w:marBottom w:val="0"/>
                      <w:divBdr>
                        <w:top w:val="none" w:sz="0" w:space="0" w:color="auto"/>
                        <w:left w:val="none" w:sz="0" w:space="0" w:color="auto"/>
                        <w:bottom w:val="none" w:sz="0" w:space="0" w:color="auto"/>
                        <w:right w:val="none" w:sz="0" w:space="0" w:color="auto"/>
                      </w:divBdr>
                    </w:div>
                  </w:divsChild>
                </w:div>
                <w:div w:id="1765108008">
                  <w:marLeft w:val="0"/>
                  <w:marRight w:val="0"/>
                  <w:marTop w:val="0"/>
                  <w:marBottom w:val="0"/>
                  <w:divBdr>
                    <w:top w:val="none" w:sz="0" w:space="0" w:color="auto"/>
                    <w:left w:val="none" w:sz="0" w:space="0" w:color="auto"/>
                    <w:bottom w:val="none" w:sz="0" w:space="0" w:color="auto"/>
                    <w:right w:val="none" w:sz="0" w:space="0" w:color="auto"/>
                  </w:divBdr>
                </w:div>
              </w:divsChild>
            </w:div>
            <w:div w:id="1533574241">
              <w:marLeft w:val="0"/>
              <w:marRight w:val="0"/>
              <w:marTop w:val="0"/>
              <w:marBottom w:val="150"/>
              <w:divBdr>
                <w:top w:val="none" w:sz="0" w:space="0" w:color="auto"/>
                <w:left w:val="none" w:sz="0" w:space="0" w:color="auto"/>
                <w:bottom w:val="none" w:sz="0" w:space="0" w:color="auto"/>
                <w:right w:val="none" w:sz="0" w:space="0" w:color="auto"/>
              </w:divBdr>
              <w:divsChild>
                <w:div w:id="1634403610">
                  <w:marLeft w:val="0"/>
                  <w:marRight w:val="0"/>
                  <w:marTop w:val="0"/>
                  <w:marBottom w:val="0"/>
                  <w:divBdr>
                    <w:top w:val="none" w:sz="0" w:space="0" w:color="auto"/>
                    <w:left w:val="none" w:sz="0" w:space="0" w:color="auto"/>
                    <w:bottom w:val="none" w:sz="0" w:space="0" w:color="auto"/>
                    <w:right w:val="none" w:sz="0" w:space="0" w:color="auto"/>
                  </w:divBdr>
                  <w:divsChild>
                    <w:div w:id="1540782484">
                      <w:marLeft w:val="0"/>
                      <w:marRight w:val="0"/>
                      <w:marTop w:val="0"/>
                      <w:marBottom w:val="0"/>
                      <w:divBdr>
                        <w:top w:val="none" w:sz="0" w:space="0" w:color="auto"/>
                        <w:left w:val="none" w:sz="0" w:space="0" w:color="auto"/>
                        <w:bottom w:val="none" w:sz="0" w:space="0" w:color="auto"/>
                        <w:right w:val="none" w:sz="0" w:space="0" w:color="auto"/>
                      </w:divBdr>
                    </w:div>
                  </w:divsChild>
                </w:div>
                <w:div w:id="1296062169">
                  <w:marLeft w:val="0"/>
                  <w:marRight w:val="0"/>
                  <w:marTop w:val="0"/>
                  <w:marBottom w:val="0"/>
                  <w:divBdr>
                    <w:top w:val="none" w:sz="0" w:space="0" w:color="auto"/>
                    <w:left w:val="none" w:sz="0" w:space="0" w:color="auto"/>
                    <w:bottom w:val="none" w:sz="0" w:space="0" w:color="auto"/>
                    <w:right w:val="none" w:sz="0" w:space="0" w:color="auto"/>
                  </w:divBdr>
                </w:div>
              </w:divsChild>
            </w:div>
            <w:div w:id="1493982096">
              <w:marLeft w:val="0"/>
              <w:marRight w:val="0"/>
              <w:marTop w:val="0"/>
              <w:marBottom w:val="150"/>
              <w:divBdr>
                <w:top w:val="none" w:sz="0" w:space="0" w:color="auto"/>
                <w:left w:val="none" w:sz="0" w:space="0" w:color="auto"/>
                <w:bottom w:val="none" w:sz="0" w:space="0" w:color="auto"/>
                <w:right w:val="none" w:sz="0" w:space="0" w:color="auto"/>
              </w:divBdr>
              <w:divsChild>
                <w:div w:id="38676444">
                  <w:marLeft w:val="0"/>
                  <w:marRight w:val="0"/>
                  <w:marTop w:val="0"/>
                  <w:marBottom w:val="0"/>
                  <w:divBdr>
                    <w:top w:val="none" w:sz="0" w:space="0" w:color="auto"/>
                    <w:left w:val="none" w:sz="0" w:space="0" w:color="auto"/>
                    <w:bottom w:val="none" w:sz="0" w:space="0" w:color="auto"/>
                    <w:right w:val="none" w:sz="0" w:space="0" w:color="auto"/>
                  </w:divBdr>
                  <w:divsChild>
                    <w:div w:id="839002395">
                      <w:marLeft w:val="0"/>
                      <w:marRight w:val="0"/>
                      <w:marTop w:val="0"/>
                      <w:marBottom w:val="0"/>
                      <w:divBdr>
                        <w:top w:val="none" w:sz="0" w:space="0" w:color="auto"/>
                        <w:left w:val="none" w:sz="0" w:space="0" w:color="auto"/>
                        <w:bottom w:val="none" w:sz="0" w:space="0" w:color="auto"/>
                        <w:right w:val="none" w:sz="0" w:space="0" w:color="auto"/>
                      </w:divBdr>
                    </w:div>
                  </w:divsChild>
                </w:div>
                <w:div w:id="10213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145066">
      <w:bodyDiv w:val="1"/>
      <w:marLeft w:val="0"/>
      <w:marRight w:val="0"/>
      <w:marTop w:val="0"/>
      <w:marBottom w:val="0"/>
      <w:divBdr>
        <w:top w:val="none" w:sz="0" w:space="0" w:color="auto"/>
        <w:left w:val="none" w:sz="0" w:space="0" w:color="auto"/>
        <w:bottom w:val="none" w:sz="0" w:space="0" w:color="auto"/>
        <w:right w:val="none" w:sz="0" w:space="0" w:color="auto"/>
      </w:divBdr>
    </w:div>
    <w:div w:id="1568609389">
      <w:bodyDiv w:val="1"/>
      <w:marLeft w:val="0"/>
      <w:marRight w:val="0"/>
      <w:marTop w:val="0"/>
      <w:marBottom w:val="0"/>
      <w:divBdr>
        <w:top w:val="none" w:sz="0" w:space="0" w:color="auto"/>
        <w:left w:val="none" w:sz="0" w:space="0" w:color="auto"/>
        <w:bottom w:val="none" w:sz="0" w:space="0" w:color="auto"/>
        <w:right w:val="none" w:sz="0" w:space="0" w:color="auto"/>
      </w:divBdr>
      <w:divsChild>
        <w:div w:id="229317276">
          <w:marLeft w:val="0"/>
          <w:marRight w:val="0"/>
          <w:marTop w:val="0"/>
          <w:marBottom w:val="0"/>
          <w:divBdr>
            <w:top w:val="none" w:sz="0" w:space="0" w:color="auto"/>
            <w:left w:val="none" w:sz="0" w:space="0" w:color="auto"/>
            <w:bottom w:val="none" w:sz="0" w:space="0" w:color="auto"/>
            <w:right w:val="none" w:sz="0" w:space="0" w:color="auto"/>
          </w:divBdr>
          <w:divsChild>
            <w:div w:id="276330238">
              <w:marLeft w:val="0"/>
              <w:marRight w:val="0"/>
              <w:marTop w:val="0"/>
              <w:marBottom w:val="0"/>
              <w:divBdr>
                <w:top w:val="none" w:sz="0" w:space="0" w:color="auto"/>
                <w:left w:val="none" w:sz="0" w:space="0" w:color="auto"/>
                <w:bottom w:val="none" w:sz="0" w:space="0" w:color="auto"/>
                <w:right w:val="none" w:sz="0" w:space="0" w:color="auto"/>
              </w:divBdr>
              <w:divsChild>
                <w:div w:id="1804613436">
                  <w:marLeft w:val="0"/>
                  <w:marRight w:val="0"/>
                  <w:marTop w:val="0"/>
                  <w:marBottom w:val="0"/>
                  <w:divBdr>
                    <w:top w:val="none" w:sz="0" w:space="0" w:color="auto"/>
                    <w:left w:val="none" w:sz="0" w:space="0" w:color="auto"/>
                    <w:bottom w:val="none" w:sz="0" w:space="0" w:color="auto"/>
                    <w:right w:val="none" w:sz="0" w:space="0" w:color="auto"/>
                  </w:divBdr>
                  <w:divsChild>
                    <w:div w:id="1352341842">
                      <w:marLeft w:val="0"/>
                      <w:marRight w:val="0"/>
                      <w:marTop w:val="0"/>
                      <w:marBottom w:val="0"/>
                      <w:divBdr>
                        <w:top w:val="none" w:sz="0" w:space="0" w:color="auto"/>
                        <w:left w:val="none" w:sz="0" w:space="0" w:color="auto"/>
                        <w:bottom w:val="none" w:sz="0" w:space="0" w:color="auto"/>
                        <w:right w:val="none" w:sz="0" w:space="0" w:color="auto"/>
                      </w:divBdr>
                      <w:divsChild>
                        <w:div w:id="830491295">
                          <w:marLeft w:val="0"/>
                          <w:marRight w:val="0"/>
                          <w:marTop w:val="0"/>
                          <w:marBottom w:val="0"/>
                          <w:divBdr>
                            <w:top w:val="none" w:sz="0" w:space="0" w:color="auto"/>
                            <w:left w:val="none" w:sz="0" w:space="0" w:color="auto"/>
                            <w:bottom w:val="none" w:sz="0" w:space="0" w:color="auto"/>
                            <w:right w:val="none" w:sz="0" w:space="0" w:color="auto"/>
                          </w:divBdr>
                          <w:divsChild>
                            <w:div w:id="1660108572">
                              <w:marLeft w:val="0"/>
                              <w:marRight w:val="0"/>
                              <w:marTop w:val="0"/>
                              <w:marBottom w:val="0"/>
                              <w:divBdr>
                                <w:top w:val="none" w:sz="0" w:space="0" w:color="auto"/>
                                <w:left w:val="none" w:sz="0" w:space="0" w:color="auto"/>
                                <w:bottom w:val="none" w:sz="0" w:space="0" w:color="auto"/>
                                <w:right w:val="none" w:sz="0" w:space="0" w:color="auto"/>
                              </w:divBdr>
                              <w:divsChild>
                                <w:div w:id="914821267">
                                  <w:marLeft w:val="0"/>
                                  <w:marRight w:val="0"/>
                                  <w:marTop w:val="0"/>
                                  <w:marBottom w:val="0"/>
                                  <w:divBdr>
                                    <w:top w:val="none" w:sz="0" w:space="0" w:color="auto"/>
                                    <w:left w:val="none" w:sz="0" w:space="0" w:color="auto"/>
                                    <w:bottom w:val="none" w:sz="0" w:space="0" w:color="auto"/>
                                    <w:right w:val="none" w:sz="0" w:space="0" w:color="auto"/>
                                  </w:divBdr>
                                  <w:divsChild>
                                    <w:div w:id="1316912632">
                                      <w:marLeft w:val="0"/>
                                      <w:marRight w:val="0"/>
                                      <w:marTop w:val="0"/>
                                      <w:marBottom w:val="0"/>
                                      <w:divBdr>
                                        <w:top w:val="none" w:sz="0" w:space="0" w:color="auto"/>
                                        <w:left w:val="none" w:sz="0" w:space="0" w:color="auto"/>
                                        <w:bottom w:val="none" w:sz="0" w:space="0" w:color="auto"/>
                                        <w:right w:val="none" w:sz="0" w:space="0" w:color="auto"/>
                                      </w:divBdr>
                                      <w:divsChild>
                                        <w:div w:id="2060199560">
                                          <w:marLeft w:val="0"/>
                                          <w:marRight w:val="0"/>
                                          <w:marTop w:val="0"/>
                                          <w:marBottom w:val="0"/>
                                          <w:divBdr>
                                            <w:top w:val="none" w:sz="0" w:space="0" w:color="auto"/>
                                            <w:left w:val="none" w:sz="0" w:space="0" w:color="auto"/>
                                            <w:bottom w:val="none" w:sz="0" w:space="0" w:color="auto"/>
                                            <w:right w:val="none" w:sz="0" w:space="0" w:color="auto"/>
                                          </w:divBdr>
                                          <w:divsChild>
                                            <w:div w:id="1949199511">
                                              <w:marLeft w:val="0"/>
                                              <w:marRight w:val="0"/>
                                              <w:marTop w:val="0"/>
                                              <w:marBottom w:val="0"/>
                                              <w:divBdr>
                                                <w:top w:val="none" w:sz="0" w:space="0" w:color="auto"/>
                                                <w:left w:val="none" w:sz="0" w:space="0" w:color="auto"/>
                                                <w:bottom w:val="none" w:sz="0" w:space="0" w:color="auto"/>
                                                <w:right w:val="none" w:sz="0" w:space="0" w:color="auto"/>
                                              </w:divBdr>
                                              <w:divsChild>
                                                <w:div w:id="1803382775">
                                                  <w:marLeft w:val="0"/>
                                                  <w:marRight w:val="0"/>
                                                  <w:marTop w:val="0"/>
                                                  <w:marBottom w:val="0"/>
                                                  <w:divBdr>
                                                    <w:top w:val="none" w:sz="0" w:space="0" w:color="auto"/>
                                                    <w:left w:val="none" w:sz="0" w:space="0" w:color="auto"/>
                                                    <w:bottom w:val="none" w:sz="0" w:space="0" w:color="auto"/>
                                                    <w:right w:val="none" w:sz="0" w:space="0" w:color="auto"/>
                                                  </w:divBdr>
                                                  <w:divsChild>
                                                    <w:div w:id="85158248">
                                                      <w:marLeft w:val="0"/>
                                                      <w:marRight w:val="0"/>
                                                      <w:marTop w:val="0"/>
                                                      <w:marBottom w:val="0"/>
                                                      <w:divBdr>
                                                        <w:top w:val="none" w:sz="0" w:space="0" w:color="auto"/>
                                                        <w:left w:val="none" w:sz="0" w:space="0" w:color="auto"/>
                                                        <w:bottom w:val="none" w:sz="0" w:space="0" w:color="auto"/>
                                                        <w:right w:val="none" w:sz="0" w:space="0" w:color="auto"/>
                                                      </w:divBdr>
                                                      <w:divsChild>
                                                        <w:div w:id="1289045807">
                                                          <w:marLeft w:val="0"/>
                                                          <w:marRight w:val="0"/>
                                                          <w:marTop w:val="0"/>
                                                          <w:marBottom w:val="0"/>
                                                          <w:divBdr>
                                                            <w:top w:val="none" w:sz="0" w:space="0" w:color="auto"/>
                                                            <w:left w:val="none" w:sz="0" w:space="0" w:color="auto"/>
                                                            <w:bottom w:val="none" w:sz="0" w:space="0" w:color="auto"/>
                                                            <w:right w:val="none" w:sz="0" w:space="0" w:color="auto"/>
                                                          </w:divBdr>
                                                          <w:divsChild>
                                                            <w:div w:id="17116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8659469">
      <w:bodyDiv w:val="1"/>
      <w:marLeft w:val="0"/>
      <w:marRight w:val="0"/>
      <w:marTop w:val="0"/>
      <w:marBottom w:val="0"/>
      <w:divBdr>
        <w:top w:val="none" w:sz="0" w:space="0" w:color="auto"/>
        <w:left w:val="none" w:sz="0" w:space="0" w:color="auto"/>
        <w:bottom w:val="none" w:sz="0" w:space="0" w:color="auto"/>
        <w:right w:val="none" w:sz="0" w:space="0" w:color="auto"/>
      </w:divBdr>
      <w:divsChild>
        <w:div w:id="1507554585">
          <w:marLeft w:val="0"/>
          <w:marRight w:val="0"/>
          <w:marTop w:val="0"/>
          <w:marBottom w:val="0"/>
          <w:divBdr>
            <w:top w:val="none" w:sz="0" w:space="0" w:color="auto"/>
            <w:left w:val="none" w:sz="0" w:space="0" w:color="auto"/>
            <w:bottom w:val="none" w:sz="0" w:space="0" w:color="auto"/>
            <w:right w:val="none" w:sz="0" w:space="0" w:color="auto"/>
          </w:divBdr>
          <w:divsChild>
            <w:div w:id="1565414228">
              <w:marLeft w:val="0"/>
              <w:marRight w:val="0"/>
              <w:marTop w:val="0"/>
              <w:marBottom w:val="0"/>
              <w:divBdr>
                <w:top w:val="none" w:sz="0" w:space="0" w:color="auto"/>
                <w:left w:val="none" w:sz="0" w:space="0" w:color="auto"/>
                <w:bottom w:val="none" w:sz="0" w:space="0" w:color="auto"/>
                <w:right w:val="none" w:sz="0" w:space="0" w:color="auto"/>
              </w:divBdr>
              <w:divsChild>
                <w:div w:id="1399934160">
                  <w:marLeft w:val="0"/>
                  <w:marRight w:val="0"/>
                  <w:marTop w:val="0"/>
                  <w:marBottom w:val="0"/>
                  <w:divBdr>
                    <w:top w:val="none" w:sz="0" w:space="0" w:color="auto"/>
                    <w:left w:val="none" w:sz="0" w:space="0" w:color="auto"/>
                    <w:bottom w:val="none" w:sz="0" w:space="0" w:color="auto"/>
                    <w:right w:val="none" w:sz="0" w:space="0" w:color="auto"/>
                  </w:divBdr>
                  <w:divsChild>
                    <w:div w:id="217284359">
                      <w:marLeft w:val="0"/>
                      <w:marRight w:val="0"/>
                      <w:marTop w:val="0"/>
                      <w:marBottom w:val="0"/>
                      <w:divBdr>
                        <w:top w:val="none" w:sz="0" w:space="0" w:color="auto"/>
                        <w:left w:val="none" w:sz="0" w:space="0" w:color="auto"/>
                        <w:bottom w:val="none" w:sz="0" w:space="0" w:color="auto"/>
                        <w:right w:val="none" w:sz="0" w:space="0" w:color="auto"/>
                      </w:divBdr>
                      <w:divsChild>
                        <w:div w:id="51009706">
                          <w:marLeft w:val="0"/>
                          <w:marRight w:val="0"/>
                          <w:marTop w:val="0"/>
                          <w:marBottom w:val="0"/>
                          <w:divBdr>
                            <w:top w:val="none" w:sz="0" w:space="0" w:color="auto"/>
                            <w:left w:val="none" w:sz="0" w:space="0" w:color="auto"/>
                            <w:bottom w:val="none" w:sz="0" w:space="0" w:color="auto"/>
                            <w:right w:val="none" w:sz="0" w:space="0" w:color="auto"/>
                          </w:divBdr>
                          <w:divsChild>
                            <w:div w:id="1797215281">
                              <w:marLeft w:val="0"/>
                              <w:marRight w:val="0"/>
                              <w:marTop w:val="0"/>
                              <w:marBottom w:val="0"/>
                              <w:divBdr>
                                <w:top w:val="none" w:sz="0" w:space="0" w:color="auto"/>
                                <w:left w:val="none" w:sz="0" w:space="0" w:color="auto"/>
                                <w:bottom w:val="none" w:sz="0" w:space="0" w:color="auto"/>
                                <w:right w:val="none" w:sz="0" w:space="0" w:color="auto"/>
                              </w:divBdr>
                              <w:divsChild>
                                <w:div w:id="15814758">
                                  <w:marLeft w:val="0"/>
                                  <w:marRight w:val="0"/>
                                  <w:marTop w:val="0"/>
                                  <w:marBottom w:val="0"/>
                                  <w:divBdr>
                                    <w:top w:val="none" w:sz="0" w:space="0" w:color="auto"/>
                                    <w:left w:val="none" w:sz="0" w:space="0" w:color="auto"/>
                                    <w:bottom w:val="none" w:sz="0" w:space="0" w:color="auto"/>
                                    <w:right w:val="none" w:sz="0" w:space="0" w:color="auto"/>
                                  </w:divBdr>
                                  <w:divsChild>
                                    <w:div w:id="1952783322">
                                      <w:marLeft w:val="0"/>
                                      <w:marRight w:val="0"/>
                                      <w:marTop w:val="0"/>
                                      <w:marBottom w:val="0"/>
                                      <w:divBdr>
                                        <w:top w:val="none" w:sz="0" w:space="0" w:color="auto"/>
                                        <w:left w:val="none" w:sz="0" w:space="0" w:color="auto"/>
                                        <w:bottom w:val="none" w:sz="0" w:space="0" w:color="auto"/>
                                        <w:right w:val="none" w:sz="0" w:space="0" w:color="auto"/>
                                      </w:divBdr>
                                      <w:divsChild>
                                        <w:div w:id="1339040847">
                                          <w:marLeft w:val="0"/>
                                          <w:marRight w:val="0"/>
                                          <w:marTop w:val="0"/>
                                          <w:marBottom w:val="0"/>
                                          <w:divBdr>
                                            <w:top w:val="none" w:sz="0" w:space="0" w:color="auto"/>
                                            <w:left w:val="none" w:sz="0" w:space="0" w:color="auto"/>
                                            <w:bottom w:val="none" w:sz="0" w:space="0" w:color="auto"/>
                                            <w:right w:val="none" w:sz="0" w:space="0" w:color="auto"/>
                                          </w:divBdr>
                                          <w:divsChild>
                                            <w:div w:id="1762027059">
                                              <w:marLeft w:val="0"/>
                                              <w:marRight w:val="0"/>
                                              <w:marTop w:val="0"/>
                                              <w:marBottom w:val="0"/>
                                              <w:divBdr>
                                                <w:top w:val="none" w:sz="0" w:space="0" w:color="auto"/>
                                                <w:left w:val="none" w:sz="0" w:space="0" w:color="auto"/>
                                                <w:bottom w:val="none" w:sz="0" w:space="0" w:color="auto"/>
                                                <w:right w:val="none" w:sz="0" w:space="0" w:color="auto"/>
                                              </w:divBdr>
                                              <w:divsChild>
                                                <w:div w:id="1429503935">
                                                  <w:marLeft w:val="0"/>
                                                  <w:marRight w:val="0"/>
                                                  <w:marTop w:val="0"/>
                                                  <w:marBottom w:val="0"/>
                                                  <w:divBdr>
                                                    <w:top w:val="none" w:sz="0" w:space="0" w:color="auto"/>
                                                    <w:left w:val="none" w:sz="0" w:space="0" w:color="auto"/>
                                                    <w:bottom w:val="none" w:sz="0" w:space="0" w:color="auto"/>
                                                    <w:right w:val="none" w:sz="0" w:space="0" w:color="auto"/>
                                                  </w:divBdr>
                                                  <w:divsChild>
                                                    <w:div w:id="28530383">
                                                      <w:marLeft w:val="0"/>
                                                      <w:marRight w:val="0"/>
                                                      <w:marTop w:val="0"/>
                                                      <w:marBottom w:val="0"/>
                                                      <w:divBdr>
                                                        <w:top w:val="none" w:sz="0" w:space="0" w:color="auto"/>
                                                        <w:left w:val="none" w:sz="0" w:space="0" w:color="auto"/>
                                                        <w:bottom w:val="none" w:sz="0" w:space="0" w:color="auto"/>
                                                        <w:right w:val="none" w:sz="0" w:space="0" w:color="auto"/>
                                                      </w:divBdr>
                                                      <w:divsChild>
                                                        <w:div w:id="1165708600">
                                                          <w:marLeft w:val="0"/>
                                                          <w:marRight w:val="0"/>
                                                          <w:marTop w:val="0"/>
                                                          <w:marBottom w:val="0"/>
                                                          <w:divBdr>
                                                            <w:top w:val="none" w:sz="0" w:space="0" w:color="auto"/>
                                                            <w:left w:val="none" w:sz="0" w:space="0" w:color="auto"/>
                                                            <w:bottom w:val="none" w:sz="0" w:space="0" w:color="auto"/>
                                                            <w:right w:val="none" w:sz="0" w:space="0" w:color="auto"/>
                                                          </w:divBdr>
                                                          <w:divsChild>
                                                            <w:div w:id="17234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7984580">
      <w:bodyDiv w:val="1"/>
      <w:marLeft w:val="0"/>
      <w:marRight w:val="0"/>
      <w:marTop w:val="0"/>
      <w:marBottom w:val="0"/>
      <w:divBdr>
        <w:top w:val="none" w:sz="0" w:space="0" w:color="auto"/>
        <w:left w:val="none" w:sz="0" w:space="0" w:color="auto"/>
        <w:bottom w:val="none" w:sz="0" w:space="0" w:color="auto"/>
        <w:right w:val="none" w:sz="0" w:space="0" w:color="auto"/>
      </w:divBdr>
    </w:div>
    <w:div w:id="1651783245">
      <w:bodyDiv w:val="1"/>
      <w:marLeft w:val="0"/>
      <w:marRight w:val="0"/>
      <w:marTop w:val="0"/>
      <w:marBottom w:val="0"/>
      <w:divBdr>
        <w:top w:val="none" w:sz="0" w:space="0" w:color="auto"/>
        <w:left w:val="none" w:sz="0" w:space="0" w:color="auto"/>
        <w:bottom w:val="none" w:sz="0" w:space="0" w:color="auto"/>
        <w:right w:val="none" w:sz="0" w:space="0" w:color="auto"/>
      </w:divBdr>
      <w:divsChild>
        <w:div w:id="1552031388">
          <w:marLeft w:val="0"/>
          <w:marRight w:val="0"/>
          <w:marTop w:val="0"/>
          <w:marBottom w:val="0"/>
          <w:divBdr>
            <w:top w:val="none" w:sz="0" w:space="0" w:color="auto"/>
            <w:left w:val="none" w:sz="0" w:space="0" w:color="auto"/>
            <w:bottom w:val="none" w:sz="0" w:space="0" w:color="auto"/>
            <w:right w:val="none" w:sz="0" w:space="0" w:color="auto"/>
          </w:divBdr>
          <w:divsChild>
            <w:div w:id="2102942899">
              <w:marLeft w:val="0"/>
              <w:marRight w:val="0"/>
              <w:marTop w:val="0"/>
              <w:marBottom w:val="0"/>
              <w:divBdr>
                <w:top w:val="none" w:sz="0" w:space="0" w:color="auto"/>
                <w:left w:val="none" w:sz="0" w:space="0" w:color="auto"/>
                <w:bottom w:val="none" w:sz="0" w:space="0" w:color="auto"/>
                <w:right w:val="none" w:sz="0" w:space="0" w:color="auto"/>
              </w:divBdr>
              <w:divsChild>
                <w:div w:id="303244984">
                  <w:marLeft w:val="0"/>
                  <w:marRight w:val="0"/>
                  <w:marTop w:val="0"/>
                  <w:marBottom w:val="0"/>
                  <w:divBdr>
                    <w:top w:val="none" w:sz="0" w:space="0" w:color="auto"/>
                    <w:left w:val="none" w:sz="0" w:space="0" w:color="auto"/>
                    <w:bottom w:val="none" w:sz="0" w:space="0" w:color="auto"/>
                    <w:right w:val="none" w:sz="0" w:space="0" w:color="auto"/>
                  </w:divBdr>
                  <w:divsChild>
                    <w:div w:id="1586957033">
                      <w:marLeft w:val="0"/>
                      <w:marRight w:val="0"/>
                      <w:marTop w:val="0"/>
                      <w:marBottom w:val="0"/>
                      <w:divBdr>
                        <w:top w:val="none" w:sz="0" w:space="0" w:color="auto"/>
                        <w:left w:val="none" w:sz="0" w:space="0" w:color="auto"/>
                        <w:bottom w:val="none" w:sz="0" w:space="0" w:color="auto"/>
                        <w:right w:val="none" w:sz="0" w:space="0" w:color="auto"/>
                      </w:divBdr>
                      <w:divsChild>
                        <w:div w:id="1089162087">
                          <w:marLeft w:val="0"/>
                          <w:marRight w:val="0"/>
                          <w:marTop w:val="0"/>
                          <w:marBottom w:val="0"/>
                          <w:divBdr>
                            <w:top w:val="none" w:sz="0" w:space="0" w:color="auto"/>
                            <w:left w:val="none" w:sz="0" w:space="0" w:color="auto"/>
                            <w:bottom w:val="none" w:sz="0" w:space="0" w:color="auto"/>
                            <w:right w:val="none" w:sz="0" w:space="0" w:color="auto"/>
                          </w:divBdr>
                          <w:divsChild>
                            <w:div w:id="359935771">
                              <w:marLeft w:val="0"/>
                              <w:marRight w:val="0"/>
                              <w:marTop w:val="0"/>
                              <w:marBottom w:val="0"/>
                              <w:divBdr>
                                <w:top w:val="none" w:sz="0" w:space="0" w:color="auto"/>
                                <w:left w:val="none" w:sz="0" w:space="0" w:color="auto"/>
                                <w:bottom w:val="none" w:sz="0" w:space="0" w:color="auto"/>
                                <w:right w:val="none" w:sz="0" w:space="0" w:color="auto"/>
                              </w:divBdr>
                              <w:divsChild>
                                <w:div w:id="1014578911">
                                  <w:marLeft w:val="0"/>
                                  <w:marRight w:val="0"/>
                                  <w:marTop w:val="0"/>
                                  <w:marBottom w:val="0"/>
                                  <w:divBdr>
                                    <w:top w:val="none" w:sz="0" w:space="0" w:color="auto"/>
                                    <w:left w:val="none" w:sz="0" w:space="0" w:color="auto"/>
                                    <w:bottom w:val="none" w:sz="0" w:space="0" w:color="auto"/>
                                    <w:right w:val="none" w:sz="0" w:space="0" w:color="auto"/>
                                  </w:divBdr>
                                  <w:divsChild>
                                    <w:div w:id="1340158948">
                                      <w:marLeft w:val="0"/>
                                      <w:marRight w:val="0"/>
                                      <w:marTop w:val="0"/>
                                      <w:marBottom w:val="0"/>
                                      <w:divBdr>
                                        <w:top w:val="none" w:sz="0" w:space="0" w:color="auto"/>
                                        <w:left w:val="none" w:sz="0" w:space="0" w:color="auto"/>
                                        <w:bottom w:val="none" w:sz="0" w:space="0" w:color="auto"/>
                                        <w:right w:val="none" w:sz="0" w:space="0" w:color="auto"/>
                                      </w:divBdr>
                                      <w:divsChild>
                                        <w:div w:id="1786656710">
                                          <w:marLeft w:val="0"/>
                                          <w:marRight w:val="0"/>
                                          <w:marTop w:val="0"/>
                                          <w:marBottom w:val="0"/>
                                          <w:divBdr>
                                            <w:top w:val="none" w:sz="0" w:space="0" w:color="auto"/>
                                            <w:left w:val="none" w:sz="0" w:space="0" w:color="auto"/>
                                            <w:bottom w:val="none" w:sz="0" w:space="0" w:color="auto"/>
                                            <w:right w:val="none" w:sz="0" w:space="0" w:color="auto"/>
                                          </w:divBdr>
                                          <w:divsChild>
                                            <w:div w:id="1750039870">
                                              <w:marLeft w:val="0"/>
                                              <w:marRight w:val="0"/>
                                              <w:marTop w:val="0"/>
                                              <w:marBottom w:val="0"/>
                                              <w:divBdr>
                                                <w:top w:val="none" w:sz="0" w:space="0" w:color="auto"/>
                                                <w:left w:val="none" w:sz="0" w:space="0" w:color="auto"/>
                                                <w:bottom w:val="none" w:sz="0" w:space="0" w:color="auto"/>
                                                <w:right w:val="none" w:sz="0" w:space="0" w:color="auto"/>
                                              </w:divBdr>
                                              <w:divsChild>
                                                <w:div w:id="214124718">
                                                  <w:marLeft w:val="0"/>
                                                  <w:marRight w:val="0"/>
                                                  <w:marTop w:val="0"/>
                                                  <w:marBottom w:val="0"/>
                                                  <w:divBdr>
                                                    <w:top w:val="none" w:sz="0" w:space="0" w:color="auto"/>
                                                    <w:left w:val="none" w:sz="0" w:space="0" w:color="auto"/>
                                                    <w:bottom w:val="none" w:sz="0" w:space="0" w:color="auto"/>
                                                    <w:right w:val="none" w:sz="0" w:space="0" w:color="auto"/>
                                                  </w:divBdr>
                                                  <w:divsChild>
                                                    <w:div w:id="808128740">
                                                      <w:marLeft w:val="0"/>
                                                      <w:marRight w:val="0"/>
                                                      <w:marTop w:val="0"/>
                                                      <w:marBottom w:val="0"/>
                                                      <w:divBdr>
                                                        <w:top w:val="none" w:sz="0" w:space="0" w:color="auto"/>
                                                        <w:left w:val="none" w:sz="0" w:space="0" w:color="auto"/>
                                                        <w:bottom w:val="none" w:sz="0" w:space="0" w:color="auto"/>
                                                        <w:right w:val="none" w:sz="0" w:space="0" w:color="auto"/>
                                                      </w:divBdr>
                                                      <w:divsChild>
                                                        <w:div w:id="614337765">
                                                          <w:marLeft w:val="0"/>
                                                          <w:marRight w:val="0"/>
                                                          <w:marTop w:val="0"/>
                                                          <w:marBottom w:val="0"/>
                                                          <w:divBdr>
                                                            <w:top w:val="none" w:sz="0" w:space="0" w:color="auto"/>
                                                            <w:left w:val="none" w:sz="0" w:space="0" w:color="auto"/>
                                                            <w:bottom w:val="none" w:sz="0" w:space="0" w:color="auto"/>
                                                            <w:right w:val="none" w:sz="0" w:space="0" w:color="auto"/>
                                                          </w:divBdr>
                                                          <w:divsChild>
                                                            <w:div w:id="16291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3411061">
      <w:bodyDiv w:val="1"/>
      <w:marLeft w:val="0"/>
      <w:marRight w:val="0"/>
      <w:marTop w:val="0"/>
      <w:marBottom w:val="0"/>
      <w:divBdr>
        <w:top w:val="none" w:sz="0" w:space="0" w:color="auto"/>
        <w:left w:val="none" w:sz="0" w:space="0" w:color="auto"/>
        <w:bottom w:val="none" w:sz="0" w:space="0" w:color="auto"/>
        <w:right w:val="none" w:sz="0" w:space="0" w:color="auto"/>
      </w:divBdr>
    </w:div>
    <w:div w:id="1660159380">
      <w:bodyDiv w:val="1"/>
      <w:marLeft w:val="0"/>
      <w:marRight w:val="0"/>
      <w:marTop w:val="0"/>
      <w:marBottom w:val="0"/>
      <w:divBdr>
        <w:top w:val="none" w:sz="0" w:space="0" w:color="auto"/>
        <w:left w:val="none" w:sz="0" w:space="0" w:color="auto"/>
        <w:bottom w:val="none" w:sz="0" w:space="0" w:color="auto"/>
        <w:right w:val="none" w:sz="0" w:space="0" w:color="auto"/>
      </w:divBdr>
    </w:div>
    <w:div w:id="1671060027">
      <w:bodyDiv w:val="1"/>
      <w:marLeft w:val="0"/>
      <w:marRight w:val="0"/>
      <w:marTop w:val="0"/>
      <w:marBottom w:val="0"/>
      <w:divBdr>
        <w:top w:val="none" w:sz="0" w:space="0" w:color="auto"/>
        <w:left w:val="none" w:sz="0" w:space="0" w:color="auto"/>
        <w:bottom w:val="none" w:sz="0" w:space="0" w:color="auto"/>
        <w:right w:val="none" w:sz="0" w:space="0" w:color="auto"/>
      </w:divBdr>
      <w:divsChild>
        <w:div w:id="1921021509">
          <w:marLeft w:val="0"/>
          <w:marRight w:val="0"/>
          <w:marTop w:val="0"/>
          <w:marBottom w:val="0"/>
          <w:divBdr>
            <w:top w:val="none" w:sz="0" w:space="0" w:color="auto"/>
            <w:left w:val="none" w:sz="0" w:space="0" w:color="auto"/>
            <w:bottom w:val="none" w:sz="0" w:space="0" w:color="auto"/>
            <w:right w:val="none" w:sz="0" w:space="0" w:color="auto"/>
          </w:divBdr>
          <w:divsChild>
            <w:div w:id="930237161">
              <w:marLeft w:val="0"/>
              <w:marRight w:val="0"/>
              <w:marTop w:val="0"/>
              <w:marBottom w:val="0"/>
              <w:divBdr>
                <w:top w:val="none" w:sz="0" w:space="0" w:color="auto"/>
                <w:left w:val="none" w:sz="0" w:space="0" w:color="auto"/>
                <w:bottom w:val="none" w:sz="0" w:space="0" w:color="auto"/>
                <w:right w:val="none" w:sz="0" w:space="0" w:color="auto"/>
              </w:divBdr>
              <w:divsChild>
                <w:div w:id="1705859226">
                  <w:marLeft w:val="0"/>
                  <w:marRight w:val="0"/>
                  <w:marTop w:val="0"/>
                  <w:marBottom w:val="0"/>
                  <w:divBdr>
                    <w:top w:val="none" w:sz="0" w:space="0" w:color="auto"/>
                    <w:left w:val="none" w:sz="0" w:space="0" w:color="auto"/>
                    <w:bottom w:val="none" w:sz="0" w:space="0" w:color="auto"/>
                    <w:right w:val="none" w:sz="0" w:space="0" w:color="auto"/>
                  </w:divBdr>
                  <w:divsChild>
                    <w:div w:id="2058965481">
                      <w:marLeft w:val="0"/>
                      <w:marRight w:val="0"/>
                      <w:marTop w:val="0"/>
                      <w:marBottom w:val="0"/>
                      <w:divBdr>
                        <w:top w:val="none" w:sz="0" w:space="0" w:color="auto"/>
                        <w:left w:val="none" w:sz="0" w:space="0" w:color="auto"/>
                        <w:bottom w:val="none" w:sz="0" w:space="0" w:color="auto"/>
                        <w:right w:val="none" w:sz="0" w:space="0" w:color="auto"/>
                      </w:divBdr>
                      <w:divsChild>
                        <w:div w:id="1469781323">
                          <w:marLeft w:val="0"/>
                          <w:marRight w:val="0"/>
                          <w:marTop w:val="0"/>
                          <w:marBottom w:val="0"/>
                          <w:divBdr>
                            <w:top w:val="none" w:sz="0" w:space="0" w:color="auto"/>
                            <w:left w:val="none" w:sz="0" w:space="0" w:color="auto"/>
                            <w:bottom w:val="none" w:sz="0" w:space="0" w:color="auto"/>
                            <w:right w:val="none" w:sz="0" w:space="0" w:color="auto"/>
                          </w:divBdr>
                          <w:divsChild>
                            <w:div w:id="283970933">
                              <w:marLeft w:val="0"/>
                              <w:marRight w:val="0"/>
                              <w:marTop w:val="0"/>
                              <w:marBottom w:val="0"/>
                              <w:divBdr>
                                <w:top w:val="none" w:sz="0" w:space="0" w:color="auto"/>
                                <w:left w:val="none" w:sz="0" w:space="0" w:color="auto"/>
                                <w:bottom w:val="none" w:sz="0" w:space="0" w:color="auto"/>
                                <w:right w:val="none" w:sz="0" w:space="0" w:color="auto"/>
                              </w:divBdr>
                              <w:divsChild>
                                <w:div w:id="2036147970">
                                  <w:marLeft w:val="0"/>
                                  <w:marRight w:val="0"/>
                                  <w:marTop w:val="0"/>
                                  <w:marBottom w:val="0"/>
                                  <w:divBdr>
                                    <w:top w:val="none" w:sz="0" w:space="0" w:color="auto"/>
                                    <w:left w:val="none" w:sz="0" w:space="0" w:color="auto"/>
                                    <w:bottom w:val="none" w:sz="0" w:space="0" w:color="auto"/>
                                    <w:right w:val="none" w:sz="0" w:space="0" w:color="auto"/>
                                  </w:divBdr>
                                  <w:divsChild>
                                    <w:div w:id="1774979926">
                                      <w:marLeft w:val="0"/>
                                      <w:marRight w:val="0"/>
                                      <w:marTop w:val="0"/>
                                      <w:marBottom w:val="0"/>
                                      <w:divBdr>
                                        <w:top w:val="none" w:sz="0" w:space="0" w:color="auto"/>
                                        <w:left w:val="none" w:sz="0" w:space="0" w:color="auto"/>
                                        <w:bottom w:val="none" w:sz="0" w:space="0" w:color="auto"/>
                                        <w:right w:val="none" w:sz="0" w:space="0" w:color="auto"/>
                                      </w:divBdr>
                                      <w:divsChild>
                                        <w:div w:id="404690548">
                                          <w:marLeft w:val="0"/>
                                          <w:marRight w:val="0"/>
                                          <w:marTop w:val="0"/>
                                          <w:marBottom w:val="0"/>
                                          <w:divBdr>
                                            <w:top w:val="none" w:sz="0" w:space="0" w:color="auto"/>
                                            <w:left w:val="none" w:sz="0" w:space="0" w:color="auto"/>
                                            <w:bottom w:val="none" w:sz="0" w:space="0" w:color="auto"/>
                                            <w:right w:val="none" w:sz="0" w:space="0" w:color="auto"/>
                                          </w:divBdr>
                                          <w:divsChild>
                                            <w:div w:id="228267784">
                                              <w:marLeft w:val="0"/>
                                              <w:marRight w:val="0"/>
                                              <w:marTop w:val="0"/>
                                              <w:marBottom w:val="0"/>
                                              <w:divBdr>
                                                <w:top w:val="none" w:sz="0" w:space="0" w:color="auto"/>
                                                <w:left w:val="none" w:sz="0" w:space="0" w:color="auto"/>
                                                <w:bottom w:val="none" w:sz="0" w:space="0" w:color="auto"/>
                                                <w:right w:val="none" w:sz="0" w:space="0" w:color="auto"/>
                                              </w:divBdr>
                                              <w:divsChild>
                                                <w:div w:id="1901748198">
                                                  <w:marLeft w:val="0"/>
                                                  <w:marRight w:val="0"/>
                                                  <w:marTop w:val="0"/>
                                                  <w:marBottom w:val="0"/>
                                                  <w:divBdr>
                                                    <w:top w:val="none" w:sz="0" w:space="0" w:color="auto"/>
                                                    <w:left w:val="none" w:sz="0" w:space="0" w:color="auto"/>
                                                    <w:bottom w:val="none" w:sz="0" w:space="0" w:color="auto"/>
                                                    <w:right w:val="none" w:sz="0" w:space="0" w:color="auto"/>
                                                  </w:divBdr>
                                                  <w:divsChild>
                                                    <w:div w:id="539053231">
                                                      <w:marLeft w:val="0"/>
                                                      <w:marRight w:val="0"/>
                                                      <w:marTop w:val="0"/>
                                                      <w:marBottom w:val="0"/>
                                                      <w:divBdr>
                                                        <w:top w:val="none" w:sz="0" w:space="0" w:color="auto"/>
                                                        <w:left w:val="none" w:sz="0" w:space="0" w:color="auto"/>
                                                        <w:bottom w:val="none" w:sz="0" w:space="0" w:color="auto"/>
                                                        <w:right w:val="none" w:sz="0" w:space="0" w:color="auto"/>
                                                      </w:divBdr>
                                                      <w:divsChild>
                                                        <w:div w:id="1736275747">
                                                          <w:marLeft w:val="0"/>
                                                          <w:marRight w:val="0"/>
                                                          <w:marTop w:val="0"/>
                                                          <w:marBottom w:val="0"/>
                                                          <w:divBdr>
                                                            <w:top w:val="none" w:sz="0" w:space="0" w:color="auto"/>
                                                            <w:left w:val="none" w:sz="0" w:space="0" w:color="auto"/>
                                                            <w:bottom w:val="none" w:sz="0" w:space="0" w:color="auto"/>
                                                            <w:right w:val="none" w:sz="0" w:space="0" w:color="auto"/>
                                                          </w:divBdr>
                                                          <w:divsChild>
                                                            <w:div w:id="523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676882">
      <w:bodyDiv w:val="1"/>
      <w:marLeft w:val="0"/>
      <w:marRight w:val="0"/>
      <w:marTop w:val="0"/>
      <w:marBottom w:val="0"/>
      <w:divBdr>
        <w:top w:val="none" w:sz="0" w:space="0" w:color="auto"/>
        <w:left w:val="none" w:sz="0" w:space="0" w:color="auto"/>
        <w:bottom w:val="none" w:sz="0" w:space="0" w:color="auto"/>
        <w:right w:val="none" w:sz="0" w:space="0" w:color="auto"/>
      </w:divBdr>
    </w:div>
    <w:div w:id="1737387540">
      <w:bodyDiv w:val="1"/>
      <w:marLeft w:val="0"/>
      <w:marRight w:val="0"/>
      <w:marTop w:val="0"/>
      <w:marBottom w:val="0"/>
      <w:divBdr>
        <w:top w:val="none" w:sz="0" w:space="0" w:color="auto"/>
        <w:left w:val="none" w:sz="0" w:space="0" w:color="auto"/>
        <w:bottom w:val="none" w:sz="0" w:space="0" w:color="auto"/>
        <w:right w:val="none" w:sz="0" w:space="0" w:color="auto"/>
      </w:divBdr>
    </w:div>
    <w:div w:id="1757938553">
      <w:bodyDiv w:val="1"/>
      <w:marLeft w:val="0"/>
      <w:marRight w:val="0"/>
      <w:marTop w:val="0"/>
      <w:marBottom w:val="0"/>
      <w:divBdr>
        <w:top w:val="none" w:sz="0" w:space="0" w:color="auto"/>
        <w:left w:val="none" w:sz="0" w:space="0" w:color="auto"/>
        <w:bottom w:val="none" w:sz="0" w:space="0" w:color="auto"/>
        <w:right w:val="none" w:sz="0" w:space="0" w:color="auto"/>
      </w:divBdr>
      <w:divsChild>
        <w:div w:id="1027873456">
          <w:marLeft w:val="0"/>
          <w:marRight w:val="0"/>
          <w:marTop w:val="0"/>
          <w:marBottom w:val="0"/>
          <w:divBdr>
            <w:top w:val="none" w:sz="0" w:space="0" w:color="auto"/>
            <w:left w:val="none" w:sz="0" w:space="0" w:color="auto"/>
            <w:bottom w:val="none" w:sz="0" w:space="0" w:color="auto"/>
            <w:right w:val="none" w:sz="0" w:space="0" w:color="auto"/>
          </w:divBdr>
          <w:divsChild>
            <w:div w:id="706418468">
              <w:marLeft w:val="0"/>
              <w:marRight w:val="0"/>
              <w:marTop w:val="0"/>
              <w:marBottom w:val="0"/>
              <w:divBdr>
                <w:top w:val="none" w:sz="0" w:space="0" w:color="auto"/>
                <w:left w:val="none" w:sz="0" w:space="0" w:color="auto"/>
                <w:bottom w:val="none" w:sz="0" w:space="0" w:color="auto"/>
                <w:right w:val="none" w:sz="0" w:space="0" w:color="auto"/>
              </w:divBdr>
              <w:divsChild>
                <w:div w:id="724060783">
                  <w:marLeft w:val="0"/>
                  <w:marRight w:val="0"/>
                  <w:marTop w:val="0"/>
                  <w:marBottom w:val="0"/>
                  <w:divBdr>
                    <w:top w:val="none" w:sz="0" w:space="0" w:color="auto"/>
                    <w:left w:val="none" w:sz="0" w:space="0" w:color="auto"/>
                    <w:bottom w:val="none" w:sz="0" w:space="0" w:color="auto"/>
                    <w:right w:val="none" w:sz="0" w:space="0" w:color="auto"/>
                  </w:divBdr>
                  <w:divsChild>
                    <w:div w:id="786319059">
                      <w:marLeft w:val="0"/>
                      <w:marRight w:val="0"/>
                      <w:marTop w:val="0"/>
                      <w:marBottom w:val="0"/>
                      <w:divBdr>
                        <w:top w:val="none" w:sz="0" w:space="0" w:color="auto"/>
                        <w:left w:val="none" w:sz="0" w:space="0" w:color="auto"/>
                        <w:bottom w:val="none" w:sz="0" w:space="0" w:color="auto"/>
                        <w:right w:val="none" w:sz="0" w:space="0" w:color="auto"/>
                      </w:divBdr>
                      <w:divsChild>
                        <w:div w:id="2123957383">
                          <w:marLeft w:val="0"/>
                          <w:marRight w:val="0"/>
                          <w:marTop w:val="0"/>
                          <w:marBottom w:val="0"/>
                          <w:divBdr>
                            <w:top w:val="none" w:sz="0" w:space="0" w:color="auto"/>
                            <w:left w:val="none" w:sz="0" w:space="0" w:color="auto"/>
                            <w:bottom w:val="none" w:sz="0" w:space="0" w:color="auto"/>
                            <w:right w:val="none" w:sz="0" w:space="0" w:color="auto"/>
                          </w:divBdr>
                          <w:divsChild>
                            <w:div w:id="1235974432">
                              <w:marLeft w:val="0"/>
                              <w:marRight w:val="0"/>
                              <w:marTop w:val="0"/>
                              <w:marBottom w:val="0"/>
                              <w:divBdr>
                                <w:top w:val="none" w:sz="0" w:space="0" w:color="auto"/>
                                <w:left w:val="none" w:sz="0" w:space="0" w:color="auto"/>
                                <w:bottom w:val="none" w:sz="0" w:space="0" w:color="auto"/>
                                <w:right w:val="none" w:sz="0" w:space="0" w:color="auto"/>
                              </w:divBdr>
                              <w:divsChild>
                                <w:div w:id="1505627389">
                                  <w:marLeft w:val="0"/>
                                  <w:marRight w:val="0"/>
                                  <w:marTop w:val="0"/>
                                  <w:marBottom w:val="0"/>
                                  <w:divBdr>
                                    <w:top w:val="none" w:sz="0" w:space="0" w:color="auto"/>
                                    <w:left w:val="none" w:sz="0" w:space="0" w:color="auto"/>
                                    <w:bottom w:val="none" w:sz="0" w:space="0" w:color="auto"/>
                                    <w:right w:val="none" w:sz="0" w:space="0" w:color="auto"/>
                                  </w:divBdr>
                                  <w:divsChild>
                                    <w:div w:id="1974283883">
                                      <w:marLeft w:val="0"/>
                                      <w:marRight w:val="0"/>
                                      <w:marTop w:val="0"/>
                                      <w:marBottom w:val="0"/>
                                      <w:divBdr>
                                        <w:top w:val="none" w:sz="0" w:space="0" w:color="auto"/>
                                        <w:left w:val="none" w:sz="0" w:space="0" w:color="auto"/>
                                        <w:bottom w:val="none" w:sz="0" w:space="0" w:color="auto"/>
                                        <w:right w:val="none" w:sz="0" w:space="0" w:color="auto"/>
                                      </w:divBdr>
                                      <w:divsChild>
                                        <w:div w:id="797651668">
                                          <w:marLeft w:val="0"/>
                                          <w:marRight w:val="0"/>
                                          <w:marTop w:val="0"/>
                                          <w:marBottom w:val="0"/>
                                          <w:divBdr>
                                            <w:top w:val="none" w:sz="0" w:space="0" w:color="auto"/>
                                            <w:left w:val="none" w:sz="0" w:space="0" w:color="auto"/>
                                            <w:bottom w:val="none" w:sz="0" w:space="0" w:color="auto"/>
                                            <w:right w:val="none" w:sz="0" w:space="0" w:color="auto"/>
                                          </w:divBdr>
                                          <w:divsChild>
                                            <w:div w:id="1536193265">
                                              <w:marLeft w:val="0"/>
                                              <w:marRight w:val="0"/>
                                              <w:marTop w:val="0"/>
                                              <w:marBottom w:val="0"/>
                                              <w:divBdr>
                                                <w:top w:val="none" w:sz="0" w:space="0" w:color="auto"/>
                                                <w:left w:val="none" w:sz="0" w:space="0" w:color="auto"/>
                                                <w:bottom w:val="none" w:sz="0" w:space="0" w:color="auto"/>
                                                <w:right w:val="none" w:sz="0" w:space="0" w:color="auto"/>
                                              </w:divBdr>
                                              <w:divsChild>
                                                <w:div w:id="1940792021">
                                                  <w:marLeft w:val="0"/>
                                                  <w:marRight w:val="0"/>
                                                  <w:marTop w:val="0"/>
                                                  <w:marBottom w:val="0"/>
                                                  <w:divBdr>
                                                    <w:top w:val="none" w:sz="0" w:space="0" w:color="auto"/>
                                                    <w:left w:val="none" w:sz="0" w:space="0" w:color="auto"/>
                                                    <w:bottom w:val="none" w:sz="0" w:space="0" w:color="auto"/>
                                                    <w:right w:val="none" w:sz="0" w:space="0" w:color="auto"/>
                                                  </w:divBdr>
                                                  <w:divsChild>
                                                    <w:div w:id="993416257">
                                                      <w:marLeft w:val="0"/>
                                                      <w:marRight w:val="0"/>
                                                      <w:marTop w:val="0"/>
                                                      <w:marBottom w:val="0"/>
                                                      <w:divBdr>
                                                        <w:top w:val="none" w:sz="0" w:space="0" w:color="auto"/>
                                                        <w:left w:val="none" w:sz="0" w:space="0" w:color="auto"/>
                                                        <w:bottom w:val="none" w:sz="0" w:space="0" w:color="auto"/>
                                                        <w:right w:val="none" w:sz="0" w:space="0" w:color="auto"/>
                                                      </w:divBdr>
                                                      <w:divsChild>
                                                        <w:div w:id="867060202">
                                                          <w:marLeft w:val="0"/>
                                                          <w:marRight w:val="0"/>
                                                          <w:marTop w:val="0"/>
                                                          <w:marBottom w:val="0"/>
                                                          <w:divBdr>
                                                            <w:top w:val="none" w:sz="0" w:space="0" w:color="auto"/>
                                                            <w:left w:val="none" w:sz="0" w:space="0" w:color="auto"/>
                                                            <w:bottom w:val="none" w:sz="0" w:space="0" w:color="auto"/>
                                                            <w:right w:val="none" w:sz="0" w:space="0" w:color="auto"/>
                                                          </w:divBdr>
                                                          <w:divsChild>
                                                            <w:div w:id="7355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2239666">
      <w:bodyDiv w:val="1"/>
      <w:marLeft w:val="0"/>
      <w:marRight w:val="0"/>
      <w:marTop w:val="0"/>
      <w:marBottom w:val="0"/>
      <w:divBdr>
        <w:top w:val="none" w:sz="0" w:space="0" w:color="auto"/>
        <w:left w:val="none" w:sz="0" w:space="0" w:color="auto"/>
        <w:bottom w:val="none" w:sz="0" w:space="0" w:color="auto"/>
        <w:right w:val="none" w:sz="0" w:space="0" w:color="auto"/>
      </w:divBdr>
      <w:divsChild>
        <w:div w:id="1040472213">
          <w:marLeft w:val="0"/>
          <w:marRight w:val="0"/>
          <w:marTop w:val="0"/>
          <w:marBottom w:val="0"/>
          <w:divBdr>
            <w:top w:val="none" w:sz="0" w:space="0" w:color="auto"/>
            <w:left w:val="none" w:sz="0" w:space="0" w:color="auto"/>
            <w:bottom w:val="none" w:sz="0" w:space="0" w:color="auto"/>
            <w:right w:val="none" w:sz="0" w:space="0" w:color="auto"/>
          </w:divBdr>
          <w:divsChild>
            <w:div w:id="557521700">
              <w:marLeft w:val="0"/>
              <w:marRight w:val="0"/>
              <w:marTop w:val="0"/>
              <w:marBottom w:val="0"/>
              <w:divBdr>
                <w:top w:val="none" w:sz="0" w:space="0" w:color="auto"/>
                <w:left w:val="none" w:sz="0" w:space="0" w:color="auto"/>
                <w:bottom w:val="none" w:sz="0" w:space="0" w:color="auto"/>
                <w:right w:val="none" w:sz="0" w:space="0" w:color="auto"/>
              </w:divBdr>
              <w:divsChild>
                <w:div w:id="635986361">
                  <w:marLeft w:val="0"/>
                  <w:marRight w:val="0"/>
                  <w:marTop w:val="0"/>
                  <w:marBottom w:val="0"/>
                  <w:divBdr>
                    <w:top w:val="none" w:sz="0" w:space="0" w:color="auto"/>
                    <w:left w:val="none" w:sz="0" w:space="0" w:color="auto"/>
                    <w:bottom w:val="none" w:sz="0" w:space="0" w:color="auto"/>
                    <w:right w:val="none" w:sz="0" w:space="0" w:color="auto"/>
                  </w:divBdr>
                  <w:divsChild>
                    <w:div w:id="2058239615">
                      <w:marLeft w:val="0"/>
                      <w:marRight w:val="0"/>
                      <w:marTop w:val="0"/>
                      <w:marBottom w:val="0"/>
                      <w:divBdr>
                        <w:top w:val="none" w:sz="0" w:space="0" w:color="auto"/>
                        <w:left w:val="none" w:sz="0" w:space="0" w:color="auto"/>
                        <w:bottom w:val="none" w:sz="0" w:space="0" w:color="auto"/>
                        <w:right w:val="none" w:sz="0" w:space="0" w:color="auto"/>
                      </w:divBdr>
                      <w:divsChild>
                        <w:div w:id="333647899">
                          <w:marLeft w:val="0"/>
                          <w:marRight w:val="0"/>
                          <w:marTop w:val="0"/>
                          <w:marBottom w:val="0"/>
                          <w:divBdr>
                            <w:top w:val="none" w:sz="0" w:space="0" w:color="auto"/>
                            <w:left w:val="none" w:sz="0" w:space="0" w:color="auto"/>
                            <w:bottom w:val="none" w:sz="0" w:space="0" w:color="auto"/>
                            <w:right w:val="none" w:sz="0" w:space="0" w:color="auto"/>
                          </w:divBdr>
                          <w:divsChild>
                            <w:div w:id="625309258">
                              <w:marLeft w:val="0"/>
                              <w:marRight w:val="0"/>
                              <w:marTop w:val="0"/>
                              <w:marBottom w:val="0"/>
                              <w:divBdr>
                                <w:top w:val="none" w:sz="0" w:space="0" w:color="auto"/>
                                <w:left w:val="none" w:sz="0" w:space="0" w:color="auto"/>
                                <w:bottom w:val="none" w:sz="0" w:space="0" w:color="auto"/>
                                <w:right w:val="none" w:sz="0" w:space="0" w:color="auto"/>
                              </w:divBdr>
                              <w:divsChild>
                                <w:div w:id="2025746471">
                                  <w:marLeft w:val="0"/>
                                  <w:marRight w:val="0"/>
                                  <w:marTop w:val="0"/>
                                  <w:marBottom w:val="0"/>
                                  <w:divBdr>
                                    <w:top w:val="none" w:sz="0" w:space="0" w:color="auto"/>
                                    <w:left w:val="none" w:sz="0" w:space="0" w:color="auto"/>
                                    <w:bottom w:val="none" w:sz="0" w:space="0" w:color="auto"/>
                                    <w:right w:val="none" w:sz="0" w:space="0" w:color="auto"/>
                                  </w:divBdr>
                                  <w:divsChild>
                                    <w:div w:id="1772967171">
                                      <w:marLeft w:val="0"/>
                                      <w:marRight w:val="0"/>
                                      <w:marTop w:val="0"/>
                                      <w:marBottom w:val="0"/>
                                      <w:divBdr>
                                        <w:top w:val="none" w:sz="0" w:space="0" w:color="auto"/>
                                        <w:left w:val="none" w:sz="0" w:space="0" w:color="auto"/>
                                        <w:bottom w:val="none" w:sz="0" w:space="0" w:color="auto"/>
                                        <w:right w:val="none" w:sz="0" w:space="0" w:color="auto"/>
                                      </w:divBdr>
                                      <w:divsChild>
                                        <w:div w:id="238486000">
                                          <w:marLeft w:val="0"/>
                                          <w:marRight w:val="0"/>
                                          <w:marTop w:val="0"/>
                                          <w:marBottom w:val="0"/>
                                          <w:divBdr>
                                            <w:top w:val="none" w:sz="0" w:space="0" w:color="auto"/>
                                            <w:left w:val="none" w:sz="0" w:space="0" w:color="auto"/>
                                            <w:bottom w:val="none" w:sz="0" w:space="0" w:color="auto"/>
                                            <w:right w:val="none" w:sz="0" w:space="0" w:color="auto"/>
                                          </w:divBdr>
                                          <w:divsChild>
                                            <w:div w:id="352267030">
                                              <w:marLeft w:val="0"/>
                                              <w:marRight w:val="0"/>
                                              <w:marTop w:val="0"/>
                                              <w:marBottom w:val="0"/>
                                              <w:divBdr>
                                                <w:top w:val="none" w:sz="0" w:space="0" w:color="auto"/>
                                                <w:left w:val="none" w:sz="0" w:space="0" w:color="auto"/>
                                                <w:bottom w:val="none" w:sz="0" w:space="0" w:color="auto"/>
                                                <w:right w:val="none" w:sz="0" w:space="0" w:color="auto"/>
                                              </w:divBdr>
                                              <w:divsChild>
                                                <w:div w:id="1280646066">
                                                  <w:marLeft w:val="0"/>
                                                  <w:marRight w:val="0"/>
                                                  <w:marTop w:val="0"/>
                                                  <w:marBottom w:val="0"/>
                                                  <w:divBdr>
                                                    <w:top w:val="none" w:sz="0" w:space="0" w:color="auto"/>
                                                    <w:left w:val="none" w:sz="0" w:space="0" w:color="auto"/>
                                                    <w:bottom w:val="none" w:sz="0" w:space="0" w:color="auto"/>
                                                    <w:right w:val="none" w:sz="0" w:space="0" w:color="auto"/>
                                                  </w:divBdr>
                                                  <w:divsChild>
                                                    <w:div w:id="500462939">
                                                      <w:marLeft w:val="0"/>
                                                      <w:marRight w:val="0"/>
                                                      <w:marTop w:val="0"/>
                                                      <w:marBottom w:val="0"/>
                                                      <w:divBdr>
                                                        <w:top w:val="none" w:sz="0" w:space="0" w:color="auto"/>
                                                        <w:left w:val="none" w:sz="0" w:space="0" w:color="auto"/>
                                                        <w:bottom w:val="none" w:sz="0" w:space="0" w:color="auto"/>
                                                        <w:right w:val="none" w:sz="0" w:space="0" w:color="auto"/>
                                                      </w:divBdr>
                                                      <w:divsChild>
                                                        <w:div w:id="1670282760">
                                                          <w:marLeft w:val="0"/>
                                                          <w:marRight w:val="0"/>
                                                          <w:marTop w:val="0"/>
                                                          <w:marBottom w:val="0"/>
                                                          <w:divBdr>
                                                            <w:top w:val="none" w:sz="0" w:space="0" w:color="auto"/>
                                                            <w:left w:val="none" w:sz="0" w:space="0" w:color="auto"/>
                                                            <w:bottom w:val="none" w:sz="0" w:space="0" w:color="auto"/>
                                                            <w:right w:val="none" w:sz="0" w:space="0" w:color="auto"/>
                                                          </w:divBdr>
                                                          <w:divsChild>
                                                            <w:div w:id="15950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9010001">
      <w:bodyDiv w:val="1"/>
      <w:marLeft w:val="0"/>
      <w:marRight w:val="0"/>
      <w:marTop w:val="0"/>
      <w:marBottom w:val="0"/>
      <w:divBdr>
        <w:top w:val="none" w:sz="0" w:space="0" w:color="auto"/>
        <w:left w:val="none" w:sz="0" w:space="0" w:color="auto"/>
        <w:bottom w:val="none" w:sz="0" w:space="0" w:color="auto"/>
        <w:right w:val="none" w:sz="0" w:space="0" w:color="auto"/>
      </w:divBdr>
    </w:div>
    <w:div w:id="1819759194">
      <w:bodyDiv w:val="1"/>
      <w:marLeft w:val="0"/>
      <w:marRight w:val="0"/>
      <w:marTop w:val="0"/>
      <w:marBottom w:val="0"/>
      <w:divBdr>
        <w:top w:val="none" w:sz="0" w:space="0" w:color="auto"/>
        <w:left w:val="none" w:sz="0" w:space="0" w:color="auto"/>
        <w:bottom w:val="none" w:sz="0" w:space="0" w:color="auto"/>
        <w:right w:val="none" w:sz="0" w:space="0" w:color="auto"/>
      </w:divBdr>
      <w:divsChild>
        <w:div w:id="1362975786">
          <w:marLeft w:val="0"/>
          <w:marRight w:val="0"/>
          <w:marTop w:val="0"/>
          <w:marBottom w:val="0"/>
          <w:divBdr>
            <w:top w:val="none" w:sz="0" w:space="0" w:color="auto"/>
            <w:left w:val="none" w:sz="0" w:space="0" w:color="auto"/>
            <w:bottom w:val="none" w:sz="0" w:space="0" w:color="auto"/>
            <w:right w:val="none" w:sz="0" w:space="0" w:color="auto"/>
          </w:divBdr>
          <w:divsChild>
            <w:div w:id="931739794">
              <w:marLeft w:val="0"/>
              <w:marRight w:val="0"/>
              <w:marTop w:val="0"/>
              <w:marBottom w:val="0"/>
              <w:divBdr>
                <w:top w:val="none" w:sz="0" w:space="0" w:color="auto"/>
                <w:left w:val="none" w:sz="0" w:space="0" w:color="auto"/>
                <w:bottom w:val="none" w:sz="0" w:space="0" w:color="auto"/>
                <w:right w:val="none" w:sz="0" w:space="0" w:color="auto"/>
              </w:divBdr>
              <w:divsChild>
                <w:div w:id="1012025394">
                  <w:marLeft w:val="0"/>
                  <w:marRight w:val="0"/>
                  <w:marTop w:val="0"/>
                  <w:marBottom w:val="0"/>
                  <w:divBdr>
                    <w:top w:val="none" w:sz="0" w:space="0" w:color="auto"/>
                    <w:left w:val="none" w:sz="0" w:space="0" w:color="auto"/>
                    <w:bottom w:val="none" w:sz="0" w:space="0" w:color="auto"/>
                    <w:right w:val="none" w:sz="0" w:space="0" w:color="auto"/>
                  </w:divBdr>
                  <w:divsChild>
                    <w:div w:id="10304671">
                      <w:marLeft w:val="0"/>
                      <w:marRight w:val="0"/>
                      <w:marTop w:val="0"/>
                      <w:marBottom w:val="0"/>
                      <w:divBdr>
                        <w:top w:val="none" w:sz="0" w:space="0" w:color="auto"/>
                        <w:left w:val="none" w:sz="0" w:space="0" w:color="auto"/>
                        <w:bottom w:val="none" w:sz="0" w:space="0" w:color="auto"/>
                        <w:right w:val="none" w:sz="0" w:space="0" w:color="auto"/>
                      </w:divBdr>
                      <w:divsChild>
                        <w:div w:id="1653557920">
                          <w:marLeft w:val="0"/>
                          <w:marRight w:val="0"/>
                          <w:marTop w:val="0"/>
                          <w:marBottom w:val="0"/>
                          <w:divBdr>
                            <w:top w:val="none" w:sz="0" w:space="0" w:color="auto"/>
                            <w:left w:val="none" w:sz="0" w:space="0" w:color="auto"/>
                            <w:bottom w:val="none" w:sz="0" w:space="0" w:color="auto"/>
                            <w:right w:val="none" w:sz="0" w:space="0" w:color="auto"/>
                          </w:divBdr>
                          <w:divsChild>
                            <w:div w:id="326058742">
                              <w:marLeft w:val="0"/>
                              <w:marRight w:val="0"/>
                              <w:marTop w:val="0"/>
                              <w:marBottom w:val="0"/>
                              <w:divBdr>
                                <w:top w:val="none" w:sz="0" w:space="0" w:color="auto"/>
                                <w:left w:val="none" w:sz="0" w:space="0" w:color="auto"/>
                                <w:bottom w:val="none" w:sz="0" w:space="0" w:color="auto"/>
                                <w:right w:val="none" w:sz="0" w:space="0" w:color="auto"/>
                              </w:divBdr>
                              <w:divsChild>
                                <w:div w:id="1891334236">
                                  <w:marLeft w:val="0"/>
                                  <w:marRight w:val="0"/>
                                  <w:marTop w:val="0"/>
                                  <w:marBottom w:val="0"/>
                                  <w:divBdr>
                                    <w:top w:val="none" w:sz="0" w:space="0" w:color="auto"/>
                                    <w:left w:val="none" w:sz="0" w:space="0" w:color="auto"/>
                                    <w:bottom w:val="none" w:sz="0" w:space="0" w:color="auto"/>
                                    <w:right w:val="none" w:sz="0" w:space="0" w:color="auto"/>
                                  </w:divBdr>
                                  <w:divsChild>
                                    <w:div w:id="962423601">
                                      <w:marLeft w:val="0"/>
                                      <w:marRight w:val="0"/>
                                      <w:marTop w:val="0"/>
                                      <w:marBottom w:val="0"/>
                                      <w:divBdr>
                                        <w:top w:val="none" w:sz="0" w:space="0" w:color="auto"/>
                                        <w:left w:val="none" w:sz="0" w:space="0" w:color="auto"/>
                                        <w:bottom w:val="none" w:sz="0" w:space="0" w:color="auto"/>
                                        <w:right w:val="none" w:sz="0" w:space="0" w:color="auto"/>
                                      </w:divBdr>
                                      <w:divsChild>
                                        <w:div w:id="1660573627">
                                          <w:marLeft w:val="0"/>
                                          <w:marRight w:val="0"/>
                                          <w:marTop w:val="0"/>
                                          <w:marBottom w:val="0"/>
                                          <w:divBdr>
                                            <w:top w:val="none" w:sz="0" w:space="0" w:color="auto"/>
                                            <w:left w:val="none" w:sz="0" w:space="0" w:color="auto"/>
                                            <w:bottom w:val="none" w:sz="0" w:space="0" w:color="auto"/>
                                            <w:right w:val="none" w:sz="0" w:space="0" w:color="auto"/>
                                          </w:divBdr>
                                          <w:divsChild>
                                            <w:div w:id="341054725">
                                              <w:marLeft w:val="0"/>
                                              <w:marRight w:val="0"/>
                                              <w:marTop w:val="0"/>
                                              <w:marBottom w:val="0"/>
                                              <w:divBdr>
                                                <w:top w:val="none" w:sz="0" w:space="0" w:color="auto"/>
                                                <w:left w:val="none" w:sz="0" w:space="0" w:color="auto"/>
                                                <w:bottom w:val="none" w:sz="0" w:space="0" w:color="auto"/>
                                                <w:right w:val="none" w:sz="0" w:space="0" w:color="auto"/>
                                              </w:divBdr>
                                              <w:divsChild>
                                                <w:div w:id="34739262">
                                                  <w:marLeft w:val="0"/>
                                                  <w:marRight w:val="0"/>
                                                  <w:marTop w:val="0"/>
                                                  <w:marBottom w:val="0"/>
                                                  <w:divBdr>
                                                    <w:top w:val="none" w:sz="0" w:space="0" w:color="auto"/>
                                                    <w:left w:val="none" w:sz="0" w:space="0" w:color="auto"/>
                                                    <w:bottom w:val="none" w:sz="0" w:space="0" w:color="auto"/>
                                                    <w:right w:val="none" w:sz="0" w:space="0" w:color="auto"/>
                                                  </w:divBdr>
                                                  <w:divsChild>
                                                    <w:div w:id="510536507">
                                                      <w:marLeft w:val="0"/>
                                                      <w:marRight w:val="0"/>
                                                      <w:marTop w:val="0"/>
                                                      <w:marBottom w:val="0"/>
                                                      <w:divBdr>
                                                        <w:top w:val="none" w:sz="0" w:space="0" w:color="auto"/>
                                                        <w:left w:val="none" w:sz="0" w:space="0" w:color="auto"/>
                                                        <w:bottom w:val="none" w:sz="0" w:space="0" w:color="auto"/>
                                                        <w:right w:val="none" w:sz="0" w:space="0" w:color="auto"/>
                                                      </w:divBdr>
                                                      <w:divsChild>
                                                        <w:div w:id="1283535526">
                                                          <w:marLeft w:val="0"/>
                                                          <w:marRight w:val="0"/>
                                                          <w:marTop w:val="0"/>
                                                          <w:marBottom w:val="0"/>
                                                          <w:divBdr>
                                                            <w:top w:val="none" w:sz="0" w:space="0" w:color="auto"/>
                                                            <w:left w:val="none" w:sz="0" w:space="0" w:color="auto"/>
                                                            <w:bottom w:val="none" w:sz="0" w:space="0" w:color="auto"/>
                                                            <w:right w:val="none" w:sz="0" w:space="0" w:color="auto"/>
                                                          </w:divBdr>
                                                          <w:divsChild>
                                                            <w:div w:id="1185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1001792">
      <w:bodyDiv w:val="1"/>
      <w:marLeft w:val="0"/>
      <w:marRight w:val="0"/>
      <w:marTop w:val="0"/>
      <w:marBottom w:val="0"/>
      <w:divBdr>
        <w:top w:val="none" w:sz="0" w:space="0" w:color="auto"/>
        <w:left w:val="none" w:sz="0" w:space="0" w:color="auto"/>
        <w:bottom w:val="none" w:sz="0" w:space="0" w:color="auto"/>
        <w:right w:val="none" w:sz="0" w:space="0" w:color="auto"/>
      </w:divBdr>
    </w:div>
    <w:div w:id="1824809925">
      <w:bodyDiv w:val="1"/>
      <w:marLeft w:val="0"/>
      <w:marRight w:val="0"/>
      <w:marTop w:val="0"/>
      <w:marBottom w:val="0"/>
      <w:divBdr>
        <w:top w:val="none" w:sz="0" w:space="0" w:color="auto"/>
        <w:left w:val="none" w:sz="0" w:space="0" w:color="auto"/>
        <w:bottom w:val="none" w:sz="0" w:space="0" w:color="auto"/>
        <w:right w:val="none" w:sz="0" w:space="0" w:color="auto"/>
      </w:divBdr>
      <w:divsChild>
        <w:div w:id="860123470">
          <w:marLeft w:val="0"/>
          <w:marRight w:val="0"/>
          <w:marTop w:val="0"/>
          <w:marBottom w:val="0"/>
          <w:divBdr>
            <w:top w:val="none" w:sz="0" w:space="0" w:color="auto"/>
            <w:left w:val="none" w:sz="0" w:space="0" w:color="auto"/>
            <w:bottom w:val="none" w:sz="0" w:space="0" w:color="auto"/>
            <w:right w:val="none" w:sz="0" w:space="0" w:color="auto"/>
          </w:divBdr>
          <w:divsChild>
            <w:div w:id="357044320">
              <w:marLeft w:val="0"/>
              <w:marRight w:val="0"/>
              <w:marTop w:val="0"/>
              <w:marBottom w:val="0"/>
              <w:divBdr>
                <w:top w:val="none" w:sz="0" w:space="0" w:color="auto"/>
                <w:left w:val="none" w:sz="0" w:space="0" w:color="auto"/>
                <w:bottom w:val="none" w:sz="0" w:space="0" w:color="auto"/>
                <w:right w:val="none" w:sz="0" w:space="0" w:color="auto"/>
              </w:divBdr>
              <w:divsChild>
                <w:div w:id="1770077075">
                  <w:marLeft w:val="0"/>
                  <w:marRight w:val="0"/>
                  <w:marTop w:val="0"/>
                  <w:marBottom w:val="0"/>
                  <w:divBdr>
                    <w:top w:val="none" w:sz="0" w:space="0" w:color="auto"/>
                    <w:left w:val="none" w:sz="0" w:space="0" w:color="auto"/>
                    <w:bottom w:val="none" w:sz="0" w:space="0" w:color="auto"/>
                    <w:right w:val="none" w:sz="0" w:space="0" w:color="auto"/>
                  </w:divBdr>
                  <w:divsChild>
                    <w:div w:id="1138105936">
                      <w:marLeft w:val="0"/>
                      <w:marRight w:val="0"/>
                      <w:marTop w:val="0"/>
                      <w:marBottom w:val="0"/>
                      <w:divBdr>
                        <w:top w:val="none" w:sz="0" w:space="0" w:color="auto"/>
                        <w:left w:val="none" w:sz="0" w:space="0" w:color="auto"/>
                        <w:bottom w:val="none" w:sz="0" w:space="0" w:color="auto"/>
                        <w:right w:val="none" w:sz="0" w:space="0" w:color="auto"/>
                      </w:divBdr>
                      <w:divsChild>
                        <w:div w:id="335812478">
                          <w:marLeft w:val="0"/>
                          <w:marRight w:val="0"/>
                          <w:marTop w:val="0"/>
                          <w:marBottom w:val="0"/>
                          <w:divBdr>
                            <w:top w:val="none" w:sz="0" w:space="0" w:color="auto"/>
                            <w:left w:val="none" w:sz="0" w:space="0" w:color="auto"/>
                            <w:bottom w:val="none" w:sz="0" w:space="0" w:color="auto"/>
                            <w:right w:val="none" w:sz="0" w:space="0" w:color="auto"/>
                          </w:divBdr>
                          <w:divsChild>
                            <w:div w:id="1634215722">
                              <w:marLeft w:val="0"/>
                              <w:marRight w:val="0"/>
                              <w:marTop w:val="0"/>
                              <w:marBottom w:val="0"/>
                              <w:divBdr>
                                <w:top w:val="none" w:sz="0" w:space="0" w:color="auto"/>
                                <w:left w:val="none" w:sz="0" w:space="0" w:color="auto"/>
                                <w:bottom w:val="none" w:sz="0" w:space="0" w:color="auto"/>
                                <w:right w:val="none" w:sz="0" w:space="0" w:color="auto"/>
                              </w:divBdr>
                              <w:divsChild>
                                <w:div w:id="406152855">
                                  <w:marLeft w:val="0"/>
                                  <w:marRight w:val="0"/>
                                  <w:marTop w:val="0"/>
                                  <w:marBottom w:val="0"/>
                                  <w:divBdr>
                                    <w:top w:val="none" w:sz="0" w:space="0" w:color="auto"/>
                                    <w:left w:val="none" w:sz="0" w:space="0" w:color="auto"/>
                                    <w:bottom w:val="none" w:sz="0" w:space="0" w:color="auto"/>
                                    <w:right w:val="none" w:sz="0" w:space="0" w:color="auto"/>
                                  </w:divBdr>
                                  <w:divsChild>
                                    <w:div w:id="1293905898">
                                      <w:marLeft w:val="0"/>
                                      <w:marRight w:val="0"/>
                                      <w:marTop w:val="0"/>
                                      <w:marBottom w:val="0"/>
                                      <w:divBdr>
                                        <w:top w:val="none" w:sz="0" w:space="0" w:color="auto"/>
                                        <w:left w:val="none" w:sz="0" w:space="0" w:color="auto"/>
                                        <w:bottom w:val="none" w:sz="0" w:space="0" w:color="auto"/>
                                        <w:right w:val="none" w:sz="0" w:space="0" w:color="auto"/>
                                      </w:divBdr>
                                      <w:divsChild>
                                        <w:div w:id="952592013">
                                          <w:marLeft w:val="0"/>
                                          <w:marRight w:val="0"/>
                                          <w:marTop w:val="0"/>
                                          <w:marBottom w:val="0"/>
                                          <w:divBdr>
                                            <w:top w:val="none" w:sz="0" w:space="0" w:color="auto"/>
                                            <w:left w:val="none" w:sz="0" w:space="0" w:color="auto"/>
                                            <w:bottom w:val="none" w:sz="0" w:space="0" w:color="auto"/>
                                            <w:right w:val="none" w:sz="0" w:space="0" w:color="auto"/>
                                          </w:divBdr>
                                          <w:divsChild>
                                            <w:div w:id="790126930">
                                              <w:marLeft w:val="0"/>
                                              <w:marRight w:val="0"/>
                                              <w:marTop w:val="0"/>
                                              <w:marBottom w:val="0"/>
                                              <w:divBdr>
                                                <w:top w:val="none" w:sz="0" w:space="0" w:color="auto"/>
                                                <w:left w:val="none" w:sz="0" w:space="0" w:color="auto"/>
                                                <w:bottom w:val="none" w:sz="0" w:space="0" w:color="auto"/>
                                                <w:right w:val="none" w:sz="0" w:space="0" w:color="auto"/>
                                              </w:divBdr>
                                              <w:divsChild>
                                                <w:div w:id="259412488">
                                                  <w:marLeft w:val="0"/>
                                                  <w:marRight w:val="0"/>
                                                  <w:marTop w:val="0"/>
                                                  <w:marBottom w:val="0"/>
                                                  <w:divBdr>
                                                    <w:top w:val="none" w:sz="0" w:space="0" w:color="auto"/>
                                                    <w:left w:val="none" w:sz="0" w:space="0" w:color="auto"/>
                                                    <w:bottom w:val="none" w:sz="0" w:space="0" w:color="auto"/>
                                                    <w:right w:val="none" w:sz="0" w:space="0" w:color="auto"/>
                                                  </w:divBdr>
                                                  <w:divsChild>
                                                    <w:div w:id="575289895">
                                                      <w:marLeft w:val="0"/>
                                                      <w:marRight w:val="0"/>
                                                      <w:marTop w:val="0"/>
                                                      <w:marBottom w:val="0"/>
                                                      <w:divBdr>
                                                        <w:top w:val="none" w:sz="0" w:space="0" w:color="auto"/>
                                                        <w:left w:val="none" w:sz="0" w:space="0" w:color="auto"/>
                                                        <w:bottom w:val="none" w:sz="0" w:space="0" w:color="auto"/>
                                                        <w:right w:val="none" w:sz="0" w:space="0" w:color="auto"/>
                                                      </w:divBdr>
                                                      <w:divsChild>
                                                        <w:div w:id="538127757">
                                                          <w:marLeft w:val="0"/>
                                                          <w:marRight w:val="0"/>
                                                          <w:marTop w:val="0"/>
                                                          <w:marBottom w:val="0"/>
                                                          <w:divBdr>
                                                            <w:top w:val="none" w:sz="0" w:space="0" w:color="auto"/>
                                                            <w:left w:val="none" w:sz="0" w:space="0" w:color="auto"/>
                                                            <w:bottom w:val="none" w:sz="0" w:space="0" w:color="auto"/>
                                                            <w:right w:val="none" w:sz="0" w:space="0" w:color="auto"/>
                                                          </w:divBdr>
                                                          <w:divsChild>
                                                            <w:div w:id="19396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1749139">
      <w:bodyDiv w:val="1"/>
      <w:marLeft w:val="0"/>
      <w:marRight w:val="0"/>
      <w:marTop w:val="0"/>
      <w:marBottom w:val="0"/>
      <w:divBdr>
        <w:top w:val="none" w:sz="0" w:space="0" w:color="auto"/>
        <w:left w:val="none" w:sz="0" w:space="0" w:color="auto"/>
        <w:bottom w:val="none" w:sz="0" w:space="0" w:color="auto"/>
        <w:right w:val="none" w:sz="0" w:space="0" w:color="auto"/>
      </w:divBdr>
      <w:divsChild>
        <w:div w:id="1736245317">
          <w:marLeft w:val="0"/>
          <w:marRight w:val="0"/>
          <w:marTop w:val="0"/>
          <w:marBottom w:val="0"/>
          <w:divBdr>
            <w:top w:val="none" w:sz="0" w:space="0" w:color="auto"/>
            <w:left w:val="none" w:sz="0" w:space="0" w:color="auto"/>
            <w:bottom w:val="none" w:sz="0" w:space="0" w:color="auto"/>
            <w:right w:val="none" w:sz="0" w:space="0" w:color="auto"/>
          </w:divBdr>
          <w:divsChild>
            <w:div w:id="2079670122">
              <w:marLeft w:val="0"/>
              <w:marRight w:val="0"/>
              <w:marTop w:val="0"/>
              <w:marBottom w:val="0"/>
              <w:divBdr>
                <w:top w:val="none" w:sz="0" w:space="0" w:color="auto"/>
                <w:left w:val="none" w:sz="0" w:space="0" w:color="auto"/>
                <w:bottom w:val="none" w:sz="0" w:space="0" w:color="auto"/>
                <w:right w:val="none" w:sz="0" w:space="0" w:color="auto"/>
              </w:divBdr>
              <w:divsChild>
                <w:div w:id="816456736">
                  <w:marLeft w:val="0"/>
                  <w:marRight w:val="0"/>
                  <w:marTop w:val="0"/>
                  <w:marBottom w:val="0"/>
                  <w:divBdr>
                    <w:top w:val="none" w:sz="0" w:space="0" w:color="auto"/>
                    <w:left w:val="none" w:sz="0" w:space="0" w:color="auto"/>
                    <w:bottom w:val="none" w:sz="0" w:space="0" w:color="auto"/>
                    <w:right w:val="none" w:sz="0" w:space="0" w:color="auto"/>
                  </w:divBdr>
                  <w:divsChild>
                    <w:div w:id="574508152">
                      <w:marLeft w:val="0"/>
                      <w:marRight w:val="0"/>
                      <w:marTop w:val="0"/>
                      <w:marBottom w:val="0"/>
                      <w:divBdr>
                        <w:top w:val="none" w:sz="0" w:space="0" w:color="auto"/>
                        <w:left w:val="none" w:sz="0" w:space="0" w:color="auto"/>
                        <w:bottom w:val="none" w:sz="0" w:space="0" w:color="auto"/>
                        <w:right w:val="none" w:sz="0" w:space="0" w:color="auto"/>
                      </w:divBdr>
                      <w:divsChild>
                        <w:div w:id="503789049">
                          <w:marLeft w:val="0"/>
                          <w:marRight w:val="0"/>
                          <w:marTop w:val="0"/>
                          <w:marBottom w:val="0"/>
                          <w:divBdr>
                            <w:top w:val="none" w:sz="0" w:space="0" w:color="auto"/>
                            <w:left w:val="none" w:sz="0" w:space="0" w:color="auto"/>
                            <w:bottom w:val="none" w:sz="0" w:space="0" w:color="auto"/>
                            <w:right w:val="none" w:sz="0" w:space="0" w:color="auto"/>
                          </w:divBdr>
                          <w:divsChild>
                            <w:div w:id="1743329319">
                              <w:marLeft w:val="0"/>
                              <w:marRight w:val="0"/>
                              <w:marTop w:val="0"/>
                              <w:marBottom w:val="0"/>
                              <w:divBdr>
                                <w:top w:val="none" w:sz="0" w:space="0" w:color="auto"/>
                                <w:left w:val="none" w:sz="0" w:space="0" w:color="auto"/>
                                <w:bottom w:val="none" w:sz="0" w:space="0" w:color="auto"/>
                                <w:right w:val="none" w:sz="0" w:space="0" w:color="auto"/>
                              </w:divBdr>
                              <w:divsChild>
                                <w:div w:id="2039046570">
                                  <w:marLeft w:val="0"/>
                                  <w:marRight w:val="0"/>
                                  <w:marTop w:val="0"/>
                                  <w:marBottom w:val="0"/>
                                  <w:divBdr>
                                    <w:top w:val="none" w:sz="0" w:space="0" w:color="auto"/>
                                    <w:left w:val="none" w:sz="0" w:space="0" w:color="auto"/>
                                    <w:bottom w:val="none" w:sz="0" w:space="0" w:color="auto"/>
                                    <w:right w:val="none" w:sz="0" w:space="0" w:color="auto"/>
                                  </w:divBdr>
                                  <w:divsChild>
                                    <w:div w:id="1999452841">
                                      <w:marLeft w:val="0"/>
                                      <w:marRight w:val="0"/>
                                      <w:marTop w:val="0"/>
                                      <w:marBottom w:val="0"/>
                                      <w:divBdr>
                                        <w:top w:val="none" w:sz="0" w:space="0" w:color="auto"/>
                                        <w:left w:val="none" w:sz="0" w:space="0" w:color="auto"/>
                                        <w:bottom w:val="none" w:sz="0" w:space="0" w:color="auto"/>
                                        <w:right w:val="none" w:sz="0" w:space="0" w:color="auto"/>
                                      </w:divBdr>
                                      <w:divsChild>
                                        <w:div w:id="492523976">
                                          <w:marLeft w:val="0"/>
                                          <w:marRight w:val="0"/>
                                          <w:marTop w:val="0"/>
                                          <w:marBottom w:val="0"/>
                                          <w:divBdr>
                                            <w:top w:val="none" w:sz="0" w:space="0" w:color="auto"/>
                                            <w:left w:val="none" w:sz="0" w:space="0" w:color="auto"/>
                                            <w:bottom w:val="none" w:sz="0" w:space="0" w:color="auto"/>
                                            <w:right w:val="none" w:sz="0" w:space="0" w:color="auto"/>
                                          </w:divBdr>
                                          <w:divsChild>
                                            <w:div w:id="437524355">
                                              <w:marLeft w:val="0"/>
                                              <w:marRight w:val="0"/>
                                              <w:marTop w:val="0"/>
                                              <w:marBottom w:val="0"/>
                                              <w:divBdr>
                                                <w:top w:val="none" w:sz="0" w:space="0" w:color="auto"/>
                                                <w:left w:val="none" w:sz="0" w:space="0" w:color="auto"/>
                                                <w:bottom w:val="none" w:sz="0" w:space="0" w:color="auto"/>
                                                <w:right w:val="none" w:sz="0" w:space="0" w:color="auto"/>
                                              </w:divBdr>
                                              <w:divsChild>
                                                <w:div w:id="1861701772">
                                                  <w:marLeft w:val="0"/>
                                                  <w:marRight w:val="0"/>
                                                  <w:marTop w:val="0"/>
                                                  <w:marBottom w:val="0"/>
                                                  <w:divBdr>
                                                    <w:top w:val="none" w:sz="0" w:space="0" w:color="auto"/>
                                                    <w:left w:val="none" w:sz="0" w:space="0" w:color="auto"/>
                                                    <w:bottom w:val="none" w:sz="0" w:space="0" w:color="auto"/>
                                                    <w:right w:val="none" w:sz="0" w:space="0" w:color="auto"/>
                                                  </w:divBdr>
                                                  <w:divsChild>
                                                    <w:div w:id="2141995229">
                                                      <w:marLeft w:val="0"/>
                                                      <w:marRight w:val="0"/>
                                                      <w:marTop w:val="0"/>
                                                      <w:marBottom w:val="0"/>
                                                      <w:divBdr>
                                                        <w:top w:val="none" w:sz="0" w:space="0" w:color="auto"/>
                                                        <w:left w:val="none" w:sz="0" w:space="0" w:color="auto"/>
                                                        <w:bottom w:val="none" w:sz="0" w:space="0" w:color="auto"/>
                                                        <w:right w:val="none" w:sz="0" w:space="0" w:color="auto"/>
                                                      </w:divBdr>
                                                      <w:divsChild>
                                                        <w:div w:id="6831128">
                                                          <w:marLeft w:val="0"/>
                                                          <w:marRight w:val="0"/>
                                                          <w:marTop w:val="0"/>
                                                          <w:marBottom w:val="0"/>
                                                          <w:divBdr>
                                                            <w:top w:val="none" w:sz="0" w:space="0" w:color="auto"/>
                                                            <w:left w:val="none" w:sz="0" w:space="0" w:color="auto"/>
                                                            <w:bottom w:val="none" w:sz="0" w:space="0" w:color="auto"/>
                                                            <w:right w:val="none" w:sz="0" w:space="0" w:color="auto"/>
                                                          </w:divBdr>
                                                          <w:divsChild>
                                                            <w:div w:id="17178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3473869">
      <w:bodyDiv w:val="1"/>
      <w:marLeft w:val="0"/>
      <w:marRight w:val="0"/>
      <w:marTop w:val="0"/>
      <w:marBottom w:val="0"/>
      <w:divBdr>
        <w:top w:val="none" w:sz="0" w:space="0" w:color="auto"/>
        <w:left w:val="none" w:sz="0" w:space="0" w:color="auto"/>
        <w:bottom w:val="none" w:sz="0" w:space="0" w:color="auto"/>
        <w:right w:val="none" w:sz="0" w:space="0" w:color="auto"/>
      </w:divBdr>
    </w:div>
    <w:div w:id="1882864641">
      <w:bodyDiv w:val="1"/>
      <w:marLeft w:val="0"/>
      <w:marRight w:val="0"/>
      <w:marTop w:val="0"/>
      <w:marBottom w:val="0"/>
      <w:divBdr>
        <w:top w:val="none" w:sz="0" w:space="0" w:color="auto"/>
        <w:left w:val="none" w:sz="0" w:space="0" w:color="auto"/>
        <w:bottom w:val="none" w:sz="0" w:space="0" w:color="auto"/>
        <w:right w:val="none" w:sz="0" w:space="0" w:color="auto"/>
      </w:divBdr>
      <w:divsChild>
        <w:div w:id="1178545455">
          <w:marLeft w:val="0"/>
          <w:marRight w:val="0"/>
          <w:marTop w:val="0"/>
          <w:marBottom w:val="0"/>
          <w:divBdr>
            <w:top w:val="none" w:sz="0" w:space="0" w:color="auto"/>
            <w:left w:val="none" w:sz="0" w:space="0" w:color="auto"/>
            <w:bottom w:val="none" w:sz="0" w:space="0" w:color="auto"/>
            <w:right w:val="none" w:sz="0" w:space="0" w:color="auto"/>
          </w:divBdr>
          <w:divsChild>
            <w:div w:id="1774518834">
              <w:marLeft w:val="0"/>
              <w:marRight w:val="0"/>
              <w:marTop w:val="0"/>
              <w:marBottom w:val="0"/>
              <w:divBdr>
                <w:top w:val="none" w:sz="0" w:space="0" w:color="auto"/>
                <w:left w:val="none" w:sz="0" w:space="0" w:color="auto"/>
                <w:bottom w:val="none" w:sz="0" w:space="0" w:color="auto"/>
                <w:right w:val="none" w:sz="0" w:space="0" w:color="auto"/>
              </w:divBdr>
              <w:divsChild>
                <w:div w:id="868032921">
                  <w:marLeft w:val="0"/>
                  <w:marRight w:val="0"/>
                  <w:marTop w:val="0"/>
                  <w:marBottom w:val="0"/>
                  <w:divBdr>
                    <w:top w:val="none" w:sz="0" w:space="0" w:color="auto"/>
                    <w:left w:val="none" w:sz="0" w:space="0" w:color="auto"/>
                    <w:bottom w:val="none" w:sz="0" w:space="0" w:color="auto"/>
                    <w:right w:val="none" w:sz="0" w:space="0" w:color="auto"/>
                  </w:divBdr>
                  <w:divsChild>
                    <w:div w:id="1647660736">
                      <w:marLeft w:val="0"/>
                      <w:marRight w:val="0"/>
                      <w:marTop w:val="0"/>
                      <w:marBottom w:val="0"/>
                      <w:divBdr>
                        <w:top w:val="none" w:sz="0" w:space="0" w:color="auto"/>
                        <w:left w:val="none" w:sz="0" w:space="0" w:color="auto"/>
                        <w:bottom w:val="none" w:sz="0" w:space="0" w:color="auto"/>
                        <w:right w:val="none" w:sz="0" w:space="0" w:color="auto"/>
                      </w:divBdr>
                      <w:divsChild>
                        <w:div w:id="504712980">
                          <w:marLeft w:val="0"/>
                          <w:marRight w:val="0"/>
                          <w:marTop w:val="0"/>
                          <w:marBottom w:val="0"/>
                          <w:divBdr>
                            <w:top w:val="none" w:sz="0" w:space="0" w:color="auto"/>
                            <w:left w:val="none" w:sz="0" w:space="0" w:color="auto"/>
                            <w:bottom w:val="none" w:sz="0" w:space="0" w:color="auto"/>
                            <w:right w:val="none" w:sz="0" w:space="0" w:color="auto"/>
                          </w:divBdr>
                          <w:divsChild>
                            <w:div w:id="819619568">
                              <w:marLeft w:val="0"/>
                              <w:marRight w:val="0"/>
                              <w:marTop w:val="0"/>
                              <w:marBottom w:val="0"/>
                              <w:divBdr>
                                <w:top w:val="none" w:sz="0" w:space="0" w:color="auto"/>
                                <w:left w:val="none" w:sz="0" w:space="0" w:color="auto"/>
                                <w:bottom w:val="none" w:sz="0" w:space="0" w:color="auto"/>
                                <w:right w:val="none" w:sz="0" w:space="0" w:color="auto"/>
                              </w:divBdr>
                              <w:divsChild>
                                <w:div w:id="953554580">
                                  <w:marLeft w:val="0"/>
                                  <w:marRight w:val="0"/>
                                  <w:marTop w:val="0"/>
                                  <w:marBottom w:val="0"/>
                                  <w:divBdr>
                                    <w:top w:val="none" w:sz="0" w:space="0" w:color="auto"/>
                                    <w:left w:val="none" w:sz="0" w:space="0" w:color="auto"/>
                                    <w:bottom w:val="none" w:sz="0" w:space="0" w:color="auto"/>
                                    <w:right w:val="none" w:sz="0" w:space="0" w:color="auto"/>
                                  </w:divBdr>
                                  <w:divsChild>
                                    <w:div w:id="921568651">
                                      <w:marLeft w:val="0"/>
                                      <w:marRight w:val="0"/>
                                      <w:marTop w:val="0"/>
                                      <w:marBottom w:val="0"/>
                                      <w:divBdr>
                                        <w:top w:val="none" w:sz="0" w:space="0" w:color="auto"/>
                                        <w:left w:val="none" w:sz="0" w:space="0" w:color="auto"/>
                                        <w:bottom w:val="none" w:sz="0" w:space="0" w:color="auto"/>
                                        <w:right w:val="none" w:sz="0" w:space="0" w:color="auto"/>
                                      </w:divBdr>
                                      <w:divsChild>
                                        <w:div w:id="1550145253">
                                          <w:marLeft w:val="0"/>
                                          <w:marRight w:val="0"/>
                                          <w:marTop w:val="0"/>
                                          <w:marBottom w:val="0"/>
                                          <w:divBdr>
                                            <w:top w:val="none" w:sz="0" w:space="0" w:color="auto"/>
                                            <w:left w:val="none" w:sz="0" w:space="0" w:color="auto"/>
                                            <w:bottom w:val="none" w:sz="0" w:space="0" w:color="auto"/>
                                            <w:right w:val="none" w:sz="0" w:space="0" w:color="auto"/>
                                          </w:divBdr>
                                          <w:divsChild>
                                            <w:div w:id="1095903794">
                                              <w:marLeft w:val="0"/>
                                              <w:marRight w:val="0"/>
                                              <w:marTop w:val="0"/>
                                              <w:marBottom w:val="0"/>
                                              <w:divBdr>
                                                <w:top w:val="none" w:sz="0" w:space="0" w:color="auto"/>
                                                <w:left w:val="none" w:sz="0" w:space="0" w:color="auto"/>
                                                <w:bottom w:val="none" w:sz="0" w:space="0" w:color="auto"/>
                                                <w:right w:val="none" w:sz="0" w:space="0" w:color="auto"/>
                                              </w:divBdr>
                                              <w:divsChild>
                                                <w:div w:id="1661427320">
                                                  <w:marLeft w:val="0"/>
                                                  <w:marRight w:val="0"/>
                                                  <w:marTop w:val="0"/>
                                                  <w:marBottom w:val="0"/>
                                                  <w:divBdr>
                                                    <w:top w:val="none" w:sz="0" w:space="0" w:color="auto"/>
                                                    <w:left w:val="none" w:sz="0" w:space="0" w:color="auto"/>
                                                    <w:bottom w:val="none" w:sz="0" w:space="0" w:color="auto"/>
                                                    <w:right w:val="none" w:sz="0" w:space="0" w:color="auto"/>
                                                  </w:divBdr>
                                                  <w:divsChild>
                                                    <w:div w:id="1773015204">
                                                      <w:marLeft w:val="0"/>
                                                      <w:marRight w:val="0"/>
                                                      <w:marTop w:val="0"/>
                                                      <w:marBottom w:val="0"/>
                                                      <w:divBdr>
                                                        <w:top w:val="none" w:sz="0" w:space="0" w:color="auto"/>
                                                        <w:left w:val="none" w:sz="0" w:space="0" w:color="auto"/>
                                                        <w:bottom w:val="none" w:sz="0" w:space="0" w:color="auto"/>
                                                        <w:right w:val="none" w:sz="0" w:space="0" w:color="auto"/>
                                                      </w:divBdr>
                                                      <w:divsChild>
                                                        <w:div w:id="217787381">
                                                          <w:marLeft w:val="0"/>
                                                          <w:marRight w:val="0"/>
                                                          <w:marTop w:val="0"/>
                                                          <w:marBottom w:val="0"/>
                                                          <w:divBdr>
                                                            <w:top w:val="none" w:sz="0" w:space="0" w:color="auto"/>
                                                            <w:left w:val="none" w:sz="0" w:space="0" w:color="auto"/>
                                                            <w:bottom w:val="none" w:sz="0" w:space="0" w:color="auto"/>
                                                            <w:right w:val="none" w:sz="0" w:space="0" w:color="auto"/>
                                                          </w:divBdr>
                                                          <w:divsChild>
                                                            <w:div w:id="10054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0819958">
      <w:bodyDiv w:val="1"/>
      <w:marLeft w:val="0"/>
      <w:marRight w:val="0"/>
      <w:marTop w:val="0"/>
      <w:marBottom w:val="0"/>
      <w:divBdr>
        <w:top w:val="none" w:sz="0" w:space="0" w:color="auto"/>
        <w:left w:val="none" w:sz="0" w:space="0" w:color="auto"/>
        <w:bottom w:val="none" w:sz="0" w:space="0" w:color="auto"/>
        <w:right w:val="none" w:sz="0" w:space="0" w:color="auto"/>
      </w:divBdr>
    </w:div>
    <w:div w:id="1919560480">
      <w:bodyDiv w:val="1"/>
      <w:marLeft w:val="0"/>
      <w:marRight w:val="0"/>
      <w:marTop w:val="0"/>
      <w:marBottom w:val="0"/>
      <w:divBdr>
        <w:top w:val="none" w:sz="0" w:space="0" w:color="auto"/>
        <w:left w:val="none" w:sz="0" w:space="0" w:color="auto"/>
        <w:bottom w:val="none" w:sz="0" w:space="0" w:color="auto"/>
        <w:right w:val="none" w:sz="0" w:space="0" w:color="auto"/>
      </w:divBdr>
      <w:divsChild>
        <w:div w:id="1133136781">
          <w:marLeft w:val="0"/>
          <w:marRight w:val="0"/>
          <w:marTop w:val="0"/>
          <w:marBottom w:val="0"/>
          <w:divBdr>
            <w:top w:val="none" w:sz="0" w:space="0" w:color="auto"/>
            <w:left w:val="none" w:sz="0" w:space="0" w:color="auto"/>
            <w:bottom w:val="none" w:sz="0" w:space="0" w:color="auto"/>
            <w:right w:val="none" w:sz="0" w:space="0" w:color="auto"/>
          </w:divBdr>
          <w:divsChild>
            <w:div w:id="134299207">
              <w:marLeft w:val="0"/>
              <w:marRight w:val="0"/>
              <w:marTop w:val="0"/>
              <w:marBottom w:val="0"/>
              <w:divBdr>
                <w:top w:val="none" w:sz="0" w:space="0" w:color="auto"/>
                <w:left w:val="none" w:sz="0" w:space="0" w:color="auto"/>
                <w:bottom w:val="none" w:sz="0" w:space="0" w:color="auto"/>
                <w:right w:val="none" w:sz="0" w:space="0" w:color="auto"/>
              </w:divBdr>
              <w:divsChild>
                <w:div w:id="548957325">
                  <w:marLeft w:val="0"/>
                  <w:marRight w:val="0"/>
                  <w:marTop w:val="0"/>
                  <w:marBottom w:val="0"/>
                  <w:divBdr>
                    <w:top w:val="none" w:sz="0" w:space="0" w:color="auto"/>
                    <w:left w:val="none" w:sz="0" w:space="0" w:color="auto"/>
                    <w:bottom w:val="none" w:sz="0" w:space="0" w:color="auto"/>
                    <w:right w:val="none" w:sz="0" w:space="0" w:color="auto"/>
                  </w:divBdr>
                  <w:divsChild>
                    <w:div w:id="826550219">
                      <w:marLeft w:val="0"/>
                      <w:marRight w:val="0"/>
                      <w:marTop w:val="0"/>
                      <w:marBottom w:val="0"/>
                      <w:divBdr>
                        <w:top w:val="none" w:sz="0" w:space="0" w:color="auto"/>
                        <w:left w:val="none" w:sz="0" w:space="0" w:color="auto"/>
                        <w:bottom w:val="none" w:sz="0" w:space="0" w:color="auto"/>
                        <w:right w:val="none" w:sz="0" w:space="0" w:color="auto"/>
                      </w:divBdr>
                      <w:divsChild>
                        <w:div w:id="1788767267">
                          <w:marLeft w:val="0"/>
                          <w:marRight w:val="0"/>
                          <w:marTop w:val="0"/>
                          <w:marBottom w:val="0"/>
                          <w:divBdr>
                            <w:top w:val="none" w:sz="0" w:space="0" w:color="auto"/>
                            <w:left w:val="none" w:sz="0" w:space="0" w:color="auto"/>
                            <w:bottom w:val="none" w:sz="0" w:space="0" w:color="auto"/>
                            <w:right w:val="none" w:sz="0" w:space="0" w:color="auto"/>
                          </w:divBdr>
                          <w:divsChild>
                            <w:div w:id="501094154">
                              <w:marLeft w:val="0"/>
                              <w:marRight w:val="0"/>
                              <w:marTop w:val="0"/>
                              <w:marBottom w:val="0"/>
                              <w:divBdr>
                                <w:top w:val="none" w:sz="0" w:space="0" w:color="auto"/>
                                <w:left w:val="none" w:sz="0" w:space="0" w:color="auto"/>
                                <w:bottom w:val="none" w:sz="0" w:space="0" w:color="auto"/>
                                <w:right w:val="none" w:sz="0" w:space="0" w:color="auto"/>
                              </w:divBdr>
                              <w:divsChild>
                                <w:div w:id="316693137">
                                  <w:marLeft w:val="0"/>
                                  <w:marRight w:val="0"/>
                                  <w:marTop w:val="0"/>
                                  <w:marBottom w:val="0"/>
                                  <w:divBdr>
                                    <w:top w:val="none" w:sz="0" w:space="0" w:color="auto"/>
                                    <w:left w:val="none" w:sz="0" w:space="0" w:color="auto"/>
                                    <w:bottom w:val="none" w:sz="0" w:space="0" w:color="auto"/>
                                    <w:right w:val="none" w:sz="0" w:space="0" w:color="auto"/>
                                  </w:divBdr>
                                  <w:divsChild>
                                    <w:div w:id="879124834">
                                      <w:marLeft w:val="0"/>
                                      <w:marRight w:val="0"/>
                                      <w:marTop w:val="0"/>
                                      <w:marBottom w:val="0"/>
                                      <w:divBdr>
                                        <w:top w:val="none" w:sz="0" w:space="0" w:color="auto"/>
                                        <w:left w:val="none" w:sz="0" w:space="0" w:color="auto"/>
                                        <w:bottom w:val="none" w:sz="0" w:space="0" w:color="auto"/>
                                        <w:right w:val="none" w:sz="0" w:space="0" w:color="auto"/>
                                      </w:divBdr>
                                      <w:divsChild>
                                        <w:div w:id="1267346710">
                                          <w:marLeft w:val="0"/>
                                          <w:marRight w:val="0"/>
                                          <w:marTop w:val="0"/>
                                          <w:marBottom w:val="0"/>
                                          <w:divBdr>
                                            <w:top w:val="none" w:sz="0" w:space="0" w:color="auto"/>
                                            <w:left w:val="none" w:sz="0" w:space="0" w:color="auto"/>
                                            <w:bottom w:val="none" w:sz="0" w:space="0" w:color="auto"/>
                                            <w:right w:val="none" w:sz="0" w:space="0" w:color="auto"/>
                                          </w:divBdr>
                                          <w:divsChild>
                                            <w:div w:id="1326318707">
                                              <w:marLeft w:val="0"/>
                                              <w:marRight w:val="0"/>
                                              <w:marTop w:val="0"/>
                                              <w:marBottom w:val="0"/>
                                              <w:divBdr>
                                                <w:top w:val="none" w:sz="0" w:space="0" w:color="auto"/>
                                                <w:left w:val="none" w:sz="0" w:space="0" w:color="auto"/>
                                                <w:bottom w:val="none" w:sz="0" w:space="0" w:color="auto"/>
                                                <w:right w:val="none" w:sz="0" w:space="0" w:color="auto"/>
                                              </w:divBdr>
                                              <w:divsChild>
                                                <w:div w:id="942301386">
                                                  <w:marLeft w:val="0"/>
                                                  <w:marRight w:val="0"/>
                                                  <w:marTop w:val="0"/>
                                                  <w:marBottom w:val="0"/>
                                                  <w:divBdr>
                                                    <w:top w:val="none" w:sz="0" w:space="0" w:color="auto"/>
                                                    <w:left w:val="none" w:sz="0" w:space="0" w:color="auto"/>
                                                    <w:bottom w:val="none" w:sz="0" w:space="0" w:color="auto"/>
                                                    <w:right w:val="none" w:sz="0" w:space="0" w:color="auto"/>
                                                  </w:divBdr>
                                                  <w:divsChild>
                                                    <w:div w:id="1352532093">
                                                      <w:marLeft w:val="0"/>
                                                      <w:marRight w:val="0"/>
                                                      <w:marTop w:val="0"/>
                                                      <w:marBottom w:val="0"/>
                                                      <w:divBdr>
                                                        <w:top w:val="none" w:sz="0" w:space="0" w:color="auto"/>
                                                        <w:left w:val="none" w:sz="0" w:space="0" w:color="auto"/>
                                                        <w:bottom w:val="none" w:sz="0" w:space="0" w:color="auto"/>
                                                        <w:right w:val="none" w:sz="0" w:space="0" w:color="auto"/>
                                                      </w:divBdr>
                                                      <w:divsChild>
                                                        <w:div w:id="1746223904">
                                                          <w:marLeft w:val="0"/>
                                                          <w:marRight w:val="0"/>
                                                          <w:marTop w:val="0"/>
                                                          <w:marBottom w:val="0"/>
                                                          <w:divBdr>
                                                            <w:top w:val="none" w:sz="0" w:space="0" w:color="auto"/>
                                                            <w:left w:val="none" w:sz="0" w:space="0" w:color="auto"/>
                                                            <w:bottom w:val="none" w:sz="0" w:space="0" w:color="auto"/>
                                                            <w:right w:val="none" w:sz="0" w:space="0" w:color="auto"/>
                                                          </w:divBdr>
                                                          <w:divsChild>
                                                            <w:div w:id="18146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4090800">
      <w:bodyDiv w:val="1"/>
      <w:marLeft w:val="0"/>
      <w:marRight w:val="0"/>
      <w:marTop w:val="0"/>
      <w:marBottom w:val="0"/>
      <w:divBdr>
        <w:top w:val="none" w:sz="0" w:space="0" w:color="auto"/>
        <w:left w:val="none" w:sz="0" w:space="0" w:color="auto"/>
        <w:bottom w:val="none" w:sz="0" w:space="0" w:color="auto"/>
        <w:right w:val="none" w:sz="0" w:space="0" w:color="auto"/>
      </w:divBdr>
      <w:divsChild>
        <w:div w:id="1245871409">
          <w:marLeft w:val="0"/>
          <w:marRight w:val="0"/>
          <w:marTop w:val="0"/>
          <w:marBottom w:val="0"/>
          <w:divBdr>
            <w:top w:val="none" w:sz="0" w:space="0" w:color="auto"/>
            <w:left w:val="none" w:sz="0" w:space="0" w:color="auto"/>
            <w:bottom w:val="none" w:sz="0" w:space="0" w:color="auto"/>
            <w:right w:val="none" w:sz="0" w:space="0" w:color="auto"/>
          </w:divBdr>
          <w:divsChild>
            <w:div w:id="888800969">
              <w:marLeft w:val="0"/>
              <w:marRight w:val="0"/>
              <w:marTop w:val="0"/>
              <w:marBottom w:val="0"/>
              <w:divBdr>
                <w:top w:val="none" w:sz="0" w:space="0" w:color="auto"/>
                <w:left w:val="none" w:sz="0" w:space="0" w:color="auto"/>
                <w:bottom w:val="none" w:sz="0" w:space="0" w:color="auto"/>
                <w:right w:val="none" w:sz="0" w:space="0" w:color="auto"/>
              </w:divBdr>
              <w:divsChild>
                <w:div w:id="1304232471">
                  <w:marLeft w:val="0"/>
                  <w:marRight w:val="0"/>
                  <w:marTop w:val="0"/>
                  <w:marBottom w:val="0"/>
                  <w:divBdr>
                    <w:top w:val="none" w:sz="0" w:space="0" w:color="auto"/>
                    <w:left w:val="none" w:sz="0" w:space="0" w:color="auto"/>
                    <w:bottom w:val="none" w:sz="0" w:space="0" w:color="auto"/>
                    <w:right w:val="none" w:sz="0" w:space="0" w:color="auto"/>
                  </w:divBdr>
                  <w:divsChild>
                    <w:div w:id="1168405577">
                      <w:marLeft w:val="0"/>
                      <w:marRight w:val="0"/>
                      <w:marTop w:val="0"/>
                      <w:marBottom w:val="0"/>
                      <w:divBdr>
                        <w:top w:val="none" w:sz="0" w:space="0" w:color="auto"/>
                        <w:left w:val="none" w:sz="0" w:space="0" w:color="auto"/>
                        <w:bottom w:val="none" w:sz="0" w:space="0" w:color="auto"/>
                        <w:right w:val="none" w:sz="0" w:space="0" w:color="auto"/>
                      </w:divBdr>
                      <w:divsChild>
                        <w:div w:id="999891021">
                          <w:marLeft w:val="0"/>
                          <w:marRight w:val="0"/>
                          <w:marTop w:val="0"/>
                          <w:marBottom w:val="0"/>
                          <w:divBdr>
                            <w:top w:val="none" w:sz="0" w:space="0" w:color="auto"/>
                            <w:left w:val="none" w:sz="0" w:space="0" w:color="auto"/>
                            <w:bottom w:val="none" w:sz="0" w:space="0" w:color="auto"/>
                            <w:right w:val="none" w:sz="0" w:space="0" w:color="auto"/>
                          </w:divBdr>
                          <w:divsChild>
                            <w:div w:id="1862815044">
                              <w:marLeft w:val="0"/>
                              <w:marRight w:val="0"/>
                              <w:marTop w:val="0"/>
                              <w:marBottom w:val="0"/>
                              <w:divBdr>
                                <w:top w:val="none" w:sz="0" w:space="0" w:color="auto"/>
                                <w:left w:val="none" w:sz="0" w:space="0" w:color="auto"/>
                                <w:bottom w:val="none" w:sz="0" w:space="0" w:color="auto"/>
                                <w:right w:val="none" w:sz="0" w:space="0" w:color="auto"/>
                              </w:divBdr>
                              <w:divsChild>
                                <w:div w:id="1308704095">
                                  <w:marLeft w:val="0"/>
                                  <w:marRight w:val="0"/>
                                  <w:marTop w:val="0"/>
                                  <w:marBottom w:val="0"/>
                                  <w:divBdr>
                                    <w:top w:val="none" w:sz="0" w:space="0" w:color="auto"/>
                                    <w:left w:val="none" w:sz="0" w:space="0" w:color="auto"/>
                                    <w:bottom w:val="none" w:sz="0" w:space="0" w:color="auto"/>
                                    <w:right w:val="none" w:sz="0" w:space="0" w:color="auto"/>
                                  </w:divBdr>
                                  <w:divsChild>
                                    <w:div w:id="2049143027">
                                      <w:marLeft w:val="0"/>
                                      <w:marRight w:val="0"/>
                                      <w:marTop w:val="0"/>
                                      <w:marBottom w:val="0"/>
                                      <w:divBdr>
                                        <w:top w:val="none" w:sz="0" w:space="0" w:color="auto"/>
                                        <w:left w:val="none" w:sz="0" w:space="0" w:color="auto"/>
                                        <w:bottom w:val="none" w:sz="0" w:space="0" w:color="auto"/>
                                        <w:right w:val="none" w:sz="0" w:space="0" w:color="auto"/>
                                      </w:divBdr>
                                      <w:divsChild>
                                        <w:div w:id="1173881399">
                                          <w:marLeft w:val="0"/>
                                          <w:marRight w:val="0"/>
                                          <w:marTop w:val="0"/>
                                          <w:marBottom w:val="0"/>
                                          <w:divBdr>
                                            <w:top w:val="none" w:sz="0" w:space="0" w:color="auto"/>
                                            <w:left w:val="none" w:sz="0" w:space="0" w:color="auto"/>
                                            <w:bottom w:val="none" w:sz="0" w:space="0" w:color="auto"/>
                                            <w:right w:val="none" w:sz="0" w:space="0" w:color="auto"/>
                                          </w:divBdr>
                                          <w:divsChild>
                                            <w:div w:id="1569413295">
                                              <w:marLeft w:val="0"/>
                                              <w:marRight w:val="0"/>
                                              <w:marTop w:val="0"/>
                                              <w:marBottom w:val="0"/>
                                              <w:divBdr>
                                                <w:top w:val="none" w:sz="0" w:space="0" w:color="auto"/>
                                                <w:left w:val="none" w:sz="0" w:space="0" w:color="auto"/>
                                                <w:bottom w:val="none" w:sz="0" w:space="0" w:color="auto"/>
                                                <w:right w:val="none" w:sz="0" w:space="0" w:color="auto"/>
                                              </w:divBdr>
                                              <w:divsChild>
                                                <w:div w:id="531191186">
                                                  <w:marLeft w:val="0"/>
                                                  <w:marRight w:val="0"/>
                                                  <w:marTop w:val="0"/>
                                                  <w:marBottom w:val="0"/>
                                                  <w:divBdr>
                                                    <w:top w:val="none" w:sz="0" w:space="0" w:color="auto"/>
                                                    <w:left w:val="none" w:sz="0" w:space="0" w:color="auto"/>
                                                    <w:bottom w:val="none" w:sz="0" w:space="0" w:color="auto"/>
                                                    <w:right w:val="none" w:sz="0" w:space="0" w:color="auto"/>
                                                  </w:divBdr>
                                                  <w:divsChild>
                                                    <w:div w:id="162667850">
                                                      <w:marLeft w:val="0"/>
                                                      <w:marRight w:val="0"/>
                                                      <w:marTop w:val="0"/>
                                                      <w:marBottom w:val="0"/>
                                                      <w:divBdr>
                                                        <w:top w:val="none" w:sz="0" w:space="0" w:color="auto"/>
                                                        <w:left w:val="none" w:sz="0" w:space="0" w:color="auto"/>
                                                        <w:bottom w:val="none" w:sz="0" w:space="0" w:color="auto"/>
                                                        <w:right w:val="none" w:sz="0" w:space="0" w:color="auto"/>
                                                      </w:divBdr>
                                                      <w:divsChild>
                                                        <w:div w:id="769354483">
                                                          <w:marLeft w:val="0"/>
                                                          <w:marRight w:val="0"/>
                                                          <w:marTop w:val="0"/>
                                                          <w:marBottom w:val="0"/>
                                                          <w:divBdr>
                                                            <w:top w:val="none" w:sz="0" w:space="0" w:color="auto"/>
                                                            <w:left w:val="none" w:sz="0" w:space="0" w:color="auto"/>
                                                            <w:bottom w:val="none" w:sz="0" w:space="0" w:color="auto"/>
                                                            <w:right w:val="none" w:sz="0" w:space="0" w:color="auto"/>
                                                          </w:divBdr>
                                                          <w:divsChild>
                                                            <w:div w:id="17456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5137564">
      <w:bodyDiv w:val="1"/>
      <w:marLeft w:val="0"/>
      <w:marRight w:val="0"/>
      <w:marTop w:val="0"/>
      <w:marBottom w:val="0"/>
      <w:divBdr>
        <w:top w:val="none" w:sz="0" w:space="0" w:color="auto"/>
        <w:left w:val="none" w:sz="0" w:space="0" w:color="auto"/>
        <w:bottom w:val="none" w:sz="0" w:space="0" w:color="auto"/>
        <w:right w:val="none" w:sz="0" w:space="0" w:color="auto"/>
      </w:divBdr>
    </w:div>
    <w:div w:id="1969972399">
      <w:bodyDiv w:val="1"/>
      <w:marLeft w:val="0"/>
      <w:marRight w:val="0"/>
      <w:marTop w:val="0"/>
      <w:marBottom w:val="0"/>
      <w:divBdr>
        <w:top w:val="none" w:sz="0" w:space="0" w:color="auto"/>
        <w:left w:val="none" w:sz="0" w:space="0" w:color="auto"/>
        <w:bottom w:val="none" w:sz="0" w:space="0" w:color="auto"/>
        <w:right w:val="none" w:sz="0" w:space="0" w:color="auto"/>
      </w:divBdr>
      <w:divsChild>
        <w:div w:id="1663049786">
          <w:marLeft w:val="0"/>
          <w:marRight w:val="0"/>
          <w:marTop w:val="0"/>
          <w:marBottom w:val="0"/>
          <w:divBdr>
            <w:top w:val="none" w:sz="0" w:space="0" w:color="auto"/>
            <w:left w:val="none" w:sz="0" w:space="0" w:color="auto"/>
            <w:bottom w:val="none" w:sz="0" w:space="0" w:color="auto"/>
            <w:right w:val="none" w:sz="0" w:space="0" w:color="auto"/>
          </w:divBdr>
          <w:divsChild>
            <w:div w:id="785855267">
              <w:marLeft w:val="0"/>
              <w:marRight w:val="0"/>
              <w:marTop w:val="0"/>
              <w:marBottom w:val="0"/>
              <w:divBdr>
                <w:top w:val="none" w:sz="0" w:space="0" w:color="auto"/>
                <w:left w:val="none" w:sz="0" w:space="0" w:color="auto"/>
                <w:bottom w:val="none" w:sz="0" w:space="0" w:color="auto"/>
                <w:right w:val="none" w:sz="0" w:space="0" w:color="auto"/>
              </w:divBdr>
              <w:divsChild>
                <w:div w:id="1029255736">
                  <w:marLeft w:val="0"/>
                  <w:marRight w:val="0"/>
                  <w:marTop w:val="0"/>
                  <w:marBottom w:val="0"/>
                  <w:divBdr>
                    <w:top w:val="none" w:sz="0" w:space="0" w:color="auto"/>
                    <w:left w:val="none" w:sz="0" w:space="0" w:color="auto"/>
                    <w:bottom w:val="none" w:sz="0" w:space="0" w:color="auto"/>
                    <w:right w:val="none" w:sz="0" w:space="0" w:color="auto"/>
                  </w:divBdr>
                  <w:divsChild>
                    <w:div w:id="1724789865">
                      <w:marLeft w:val="0"/>
                      <w:marRight w:val="0"/>
                      <w:marTop w:val="0"/>
                      <w:marBottom w:val="0"/>
                      <w:divBdr>
                        <w:top w:val="none" w:sz="0" w:space="0" w:color="auto"/>
                        <w:left w:val="none" w:sz="0" w:space="0" w:color="auto"/>
                        <w:bottom w:val="none" w:sz="0" w:space="0" w:color="auto"/>
                        <w:right w:val="none" w:sz="0" w:space="0" w:color="auto"/>
                      </w:divBdr>
                      <w:divsChild>
                        <w:div w:id="23557091">
                          <w:marLeft w:val="0"/>
                          <w:marRight w:val="0"/>
                          <w:marTop w:val="0"/>
                          <w:marBottom w:val="0"/>
                          <w:divBdr>
                            <w:top w:val="none" w:sz="0" w:space="0" w:color="auto"/>
                            <w:left w:val="none" w:sz="0" w:space="0" w:color="auto"/>
                            <w:bottom w:val="none" w:sz="0" w:space="0" w:color="auto"/>
                            <w:right w:val="none" w:sz="0" w:space="0" w:color="auto"/>
                          </w:divBdr>
                          <w:divsChild>
                            <w:div w:id="489709511">
                              <w:marLeft w:val="0"/>
                              <w:marRight w:val="0"/>
                              <w:marTop w:val="0"/>
                              <w:marBottom w:val="0"/>
                              <w:divBdr>
                                <w:top w:val="none" w:sz="0" w:space="0" w:color="auto"/>
                                <w:left w:val="none" w:sz="0" w:space="0" w:color="auto"/>
                                <w:bottom w:val="none" w:sz="0" w:space="0" w:color="auto"/>
                                <w:right w:val="none" w:sz="0" w:space="0" w:color="auto"/>
                              </w:divBdr>
                              <w:divsChild>
                                <w:div w:id="682896061">
                                  <w:marLeft w:val="0"/>
                                  <w:marRight w:val="0"/>
                                  <w:marTop w:val="0"/>
                                  <w:marBottom w:val="0"/>
                                  <w:divBdr>
                                    <w:top w:val="none" w:sz="0" w:space="0" w:color="auto"/>
                                    <w:left w:val="none" w:sz="0" w:space="0" w:color="auto"/>
                                    <w:bottom w:val="none" w:sz="0" w:space="0" w:color="auto"/>
                                    <w:right w:val="none" w:sz="0" w:space="0" w:color="auto"/>
                                  </w:divBdr>
                                  <w:divsChild>
                                    <w:div w:id="1005322735">
                                      <w:marLeft w:val="0"/>
                                      <w:marRight w:val="0"/>
                                      <w:marTop w:val="0"/>
                                      <w:marBottom w:val="0"/>
                                      <w:divBdr>
                                        <w:top w:val="none" w:sz="0" w:space="0" w:color="auto"/>
                                        <w:left w:val="none" w:sz="0" w:space="0" w:color="auto"/>
                                        <w:bottom w:val="none" w:sz="0" w:space="0" w:color="auto"/>
                                        <w:right w:val="none" w:sz="0" w:space="0" w:color="auto"/>
                                      </w:divBdr>
                                      <w:divsChild>
                                        <w:div w:id="770903169">
                                          <w:marLeft w:val="0"/>
                                          <w:marRight w:val="0"/>
                                          <w:marTop w:val="0"/>
                                          <w:marBottom w:val="0"/>
                                          <w:divBdr>
                                            <w:top w:val="none" w:sz="0" w:space="0" w:color="auto"/>
                                            <w:left w:val="none" w:sz="0" w:space="0" w:color="auto"/>
                                            <w:bottom w:val="none" w:sz="0" w:space="0" w:color="auto"/>
                                            <w:right w:val="none" w:sz="0" w:space="0" w:color="auto"/>
                                          </w:divBdr>
                                          <w:divsChild>
                                            <w:div w:id="1666974274">
                                              <w:marLeft w:val="0"/>
                                              <w:marRight w:val="0"/>
                                              <w:marTop w:val="0"/>
                                              <w:marBottom w:val="0"/>
                                              <w:divBdr>
                                                <w:top w:val="none" w:sz="0" w:space="0" w:color="auto"/>
                                                <w:left w:val="none" w:sz="0" w:space="0" w:color="auto"/>
                                                <w:bottom w:val="none" w:sz="0" w:space="0" w:color="auto"/>
                                                <w:right w:val="none" w:sz="0" w:space="0" w:color="auto"/>
                                              </w:divBdr>
                                              <w:divsChild>
                                                <w:div w:id="816191098">
                                                  <w:marLeft w:val="0"/>
                                                  <w:marRight w:val="0"/>
                                                  <w:marTop w:val="0"/>
                                                  <w:marBottom w:val="0"/>
                                                  <w:divBdr>
                                                    <w:top w:val="none" w:sz="0" w:space="0" w:color="auto"/>
                                                    <w:left w:val="none" w:sz="0" w:space="0" w:color="auto"/>
                                                    <w:bottom w:val="none" w:sz="0" w:space="0" w:color="auto"/>
                                                    <w:right w:val="none" w:sz="0" w:space="0" w:color="auto"/>
                                                  </w:divBdr>
                                                  <w:divsChild>
                                                    <w:div w:id="288979164">
                                                      <w:marLeft w:val="0"/>
                                                      <w:marRight w:val="0"/>
                                                      <w:marTop w:val="0"/>
                                                      <w:marBottom w:val="0"/>
                                                      <w:divBdr>
                                                        <w:top w:val="none" w:sz="0" w:space="0" w:color="auto"/>
                                                        <w:left w:val="none" w:sz="0" w:space="0" w:color="auto"/>
                                                        <w:bottom w:val="none" w:sz="0" w:space="0" w:color="auto"/>
                                                        <w:right w:val="none" w:sz="0" w:space="0" w:color="auto"/>
                                                      </w:divBdr>
                                                      <w:divsChild>
                                                        <w:div w:id="1721974038">
                                                          <w:marLeft w:val="0"/>
                                                          <w:marRight w:val="0"/>
                                                          <w:marTop w:val="0"/>
                                                          <w:marBottom w:val="0"/>
                                                          <w:divBdr>
                                                            <w:top w:val="none" w:sz="0" w:space="0" w:color="auto"/>
                                                            <w:left w:val="none" w:sz="0" w:space="0" w:color="auto"/>
                                                            <w:bottom w:val="none" w:sz="0" w:space="0" w:color="auto"/>
                                                            <w:right w:val="none" w:sz="0" w:space="0" w:color="auto"/>
                                                          </w:divBdr>
                                                          <w:divsChild>
                                                            <w:div w:id="6618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1814180">
      <w:bodyDiv w:val="1"/>
      <w:marLeft w:val="0"/>
      <w:marRight w:val="0"/>
      <w:marTop w:val="0"/>
      <w:marBottom w:val="0"/>
      <w:divBdr>
        <w:top w:val="none" w:sz="0" w:space="0" w:color="auto"/>
        <w:left w:val="none" w:sz="0" w:space="0" w:color="auto"/>
        <w:bottom w:val="none" w:sz="0" w:space="0" w:color="auto"/>
        <w:right w:val="none" w:sz="0" w:space="0" w:color="auto"/>
      </w:divBdr>
      <w:divsChild>
        <w:div w:id="922447823">
          <w:marLeft w:val="0"/>
          <w:marRight w:val="0"/>
          <w:marTop w:val="0"/>
          <w:marBottom w:val="0"/>
          <w:divBdr>
            <w:top w:val="none" w:sz="0" w:space="0" w:color="auto"/>
            <w:left w:val="none" w:sz="0" w:space="0" w:color="auto"/>
            <w:bottom w:val="none" w:sz="0" w:space="0" w:color="auto"/>
            <w:right w:val="none" w:sz="0" w:space="0" w:color="auto"/>
          </w:divBdr>
          <w:divsChild>
            <w:div w:id="82727269">
              <w:marLeft w:val="0"/>
              <w:marRight w:val="0"/>
              <w:marTop w:val="0"/>
              <w:marBottom w:val="0"/>
              <w:divBdr>
                <w:top w:val="none" w:sz="0" w:space="0" w:color="auto"/>
                <w:left w:val="none" w:sz="0" w:space="0" w:color="auto"/>
                <w:bottom w:val="none" w:sz="0" w:space="0" w:color="auto"/>
                <w:right w:val="none" w:sz="0" w:space="0" w:color="auto"/>
              </w:divBdr>
              <w:divsChild>
                <w:div w:id="722797338">
                  <w:marLeft w:val="0"/>
                  <w:marRight w:val="0"/>
                  <w:marTop w:val="0"/>
                  <w:marBottom w:val="0"/>
                  <w:divBdr>
                    <w:top w:val="none" w:sz="0" w:space="0" w:color="auto"/>
                    <w:left w:val="none" w:sz="0" w:space="0" w:color="auto"/>
                    <w:bottom w:val="none" w:sz="0" w:space="0" w:color="auto"/>
                    <w:right w:val="none" w:sz="0" w:space="0" w:color="auto"/>
                  </w:divBdr>
                  <w:divsChild>
                    <w:div w:id="1243488519">
                      <w:marLeft w:val="0"/>
                      <w:marRight w:val="0"/>
                      <w:marTop w:val="0"/>
                      <w:marBottom w:val="0"/>
                      <w:divBdr>
                        <w:top w:val="none" w:sz="0" w:space="0" w:color="auto"/>
                        <w:left w:val="none" w:sz="0" w:space="0" w:color="auto"/>
                        <w:bottom w:val="none" w:sz="0" w:space="0" w:color="auto"/>
                        <w:right w:val="none" w:sz="0" w:space="0" w:color="auto"/>
                      </w:divBdr>
                      <w:divsChild>
                        <w:div w:id="1136869235">
                          <w:marLeft w:val="0"/>
                          <w:marRight w:val="0"/>
                          <w:marTop w:val="0"/>
                          <w:marBottom w:val="0"/>
                          <w:divBdr>
                            <w:top w:val="none" w:sz="0" w:space="0" w:color="auto"/>
                            <w:left w:val="none" w:sz="0" w:space="0" w:color="auto"/>
                            <w:bottom w:val="none" w:sz="0" w:space="0" w:color="auto"/>
                            <w:right w:val="none" w:sz="0" w:space="0" w:color="auto"/>
                          </w:divBdr>
                          <w:divsChild>
                            <w:div w:id="1190030175">
                              <w:marLeft w:val="0"/>
                              <w:marRight w:val="0"/>
                              <w:marTop w:val="0"/>
                              <w:marBottom w:val="0"/>
                              <w:divBdr>
                                <w:top w:val="none" w:sz="0" w:space="0" w:color="auto"/>
                                <w:left w:val="none" w:sz="0" w:space="0" w:color="auto"/>
                                <w:bottom w:val="none" w:sz="0" w:space="0" w:color="auto"/>
                                <w:right w:val="none" w:sz="0" w:space="0" w:color="auto"/>
                              </w:divBdr>
                              <w:divsChild>
                                <w:div w:id="121702646">
                                  <w:marLeft w:val="0"/>
                                  <w:marRight w:val="0"/>
                                  <w:marTop w:val="0"/>
                                  <w:marBottom w:val="0"/>
                                  <w:divBdr>
                                    <w:top w:val="none" w:sz="0" w:space="0" w:color="auto"/>
                                    <w:left w:val="none" w:sz="0" w:space="0" w:color="auto"/>
                                    <w:bottom w:val="none" w:sz="0" w:space="0" w:color="auto"/>
                                    <w:right w:val="none" w:sz="0" w:space="0" w:color="auto"/>
                                  </w:divBdr>
                                  <w:divsChild>
                                    <w:div w:id="1430813511">
                                      <w:marLeft w:val="0"/>
                                      <w:marRight w:val="0"/>
                                      <w:marTop w:val="0"/>
                                      <w:marBottom w:val="0"/>
                                      <w:divBdr>
                                        <w:top w:val="none" w:sz="0" w:space="0" w:color="auto"/>
                                        <w:left w:val="none" w:sz="0" w:space="0" w:color="auto"/>
                                        <w:bottom w:val="none" w:sz="0" w:space="0" w:color="auto"/>
                                        <w:right w:val="none" w:sz="0" w:space="0" w:color="auto"/>
                                      </w:divBdr>
                                      <w:divsChild>
                                        <w:div w:id="1809663080">
                                          <w:marLeft w:val="0"/>
                                          <w:marRight w:val="0"/>
                                          <w:marTop w:val="0"/>
                                          <w:marBottom w:val="0"/>
                                          <w:divBdr>
                                            <w:top w:val="none" w:sz="0" w:space="0" w:color="auto"/>
                                            <w:left w:val="none" w:sz="0" w:space="0" w:color="auto"/>
                                            <w:bottom w:val="none" w:sz="0" w:space="0" w:color="auto"/>
                                            <w:right w:val="none" w:sz="0" w:space="0" w:color="auto"/>
                                          </w:divBdr>
                                          <w:divsChild>
                                            <w:div w:id="233861885">
                                              <w:marLeft w:val="0"/>
                                              <w:marRight w:val="0"/>
                                              <w:marTop w:val="0"/>
                                              <w:marBottom w:val="0"/>
                                              <w:divBdr>
                                                <w:top w:val="none" w:sz="0" w:space="0" w:color="auto"/>
                                                <w:left w:val="none" w:sz="0" w:space="0" w:color="auto"/>
                                                <w:bottom w:val="none" w:sz="0" w:space="0" w:color="auto"/>
                                                <w:right w:val="none" w:sz="0" w:space="0" w:color="auto"/>
                                              </w:divBdr>
                                              <w:divsChild>
                                                <w:div w:id="178473456">
                                                  <w:marLeft w:val="0"/>
                                                  <w:marRight w:val="0"/>
                                                  <w:marTop w:val="0"/>
                                                  <w:marBottom w:val="0"/>
                                                  <w:divBdr>
                                                    <w:top w:val="none" w:sz="0" w:space="0" w:color="auto"/>
                                                    <w:left w:val="none" w:sz="0" w:space="0" w:color="auto"/>
                                                    <w:bottom w:val="none" w:sz="0" w:space="0" w:color="auto"/>
                                                    <w:right w:val="none" w:sz="0" w:space="0" w:color="auto"/>
                                                  </w:divBdr>
                                                  <w:divsChild>
                                                    <w:div w:id="1833446306">
                                                      <w:marLeft w:val="0"/>
                                                      <w:marRight w:val="0"/>
                                                      <w:marTop w:val="0"/>
                                                      <w:marBottom w:val="0"/>
                                                      <w:divBdr>
                                                        <w:top w:val="none" w:sz="0" w:space="0" w:color="auto"/>
                                                        <w:left w:val="none" w:sz="0" w:space="0" w:color="auto"/>
                                                        <w:bottom w:val="none" w:sz="0" w:space="0" w:color="auto"/>
                                                        <w:right w:val="none" w:sz="0" w:space="0" w:color="auto"/>
                                                      </w:divBdr>
                                                      <w:divsChild>
                                                        <w:div w:id="788670179">
                                                          <w:marLeft w:val="0"/>
                                                          <w:marRight w:val="0"/>
                                                          <w:marTop w:val="0"/>
                                                          <w:marBottom w:val="0"/>
                                                          <w:divBdr>
                                                            <w:top w:val="none" w:sz="0" w:space="0" w:color="auto"/>
                                                            <w:left w:val="none" w:sz="0" w:space="0" w:color="auto"/>
                                                            <w:bottom w:val="none" w:sz="0" w:space="0" w:color="auto"/>
                                                            <w:right w:val="none" w:sz="0" w:space="0" w:color="auto"/>
                                                          </w:divBdr>
                                                          <w:divsChild>
                                                            <w:div w:id="17385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2074418">
      <w:bodyDiv w:val="1"/>
      <w:marLeft w:val="0"/>
      <w:marRight w:val="0"/>
      <w:marTop w:val="0"/>
      <w:marBottom w:val="0"/>
      <w:divBdr>
        <w:top w:val="none" w:sz="0" w:space="0" w:color="auto"/>
        <w:left w:val="none" w:sz="0" w:space="0" w:color="auto"/>
        <w:bottom w:val="none" w:sz="0" w:space="0" w:color="auto"/>
        <w:right w:val="none" w:sz="0" w:space="0" w:color="auto"/>
      </w:divBdr>
    </w:div>
    <w:div w:id="1984700722">
      <w:bodyDiv w:val="1"/>
      <w:marLeft w:val="0"/>
      <w:marRight w:val="0"/>
      <w:marTop w:val="0"/>
      <w:marBottom w:val="0"/>
      <w:divBdr>
        <w:top w:val="none" w:sz="0" w:space="0" w:color="auto"/>
        <w:left w:val="none" w:sz="0" w:space="0" w:color="auto"/>
        <w:bottom w:val="none" w:sz="0" w:space="0" w:color="auto"/>
        <w:right w:val="none" w:sz="0" w:space="0" w:color="auto"/>
      </w:divBdr>
    </w:div>
    <w:div w:id="1985965315">
      <w:bodyDiv w:val="1"/>
      <w:marLeft w:val="0"/>
      <w:marRight w:val="0"/>
      <w:marTop w:val="0"/>
      <w:marBottom w:val="0"/>
      <w:divBdr>
        <w:top w:val="none" w:sz="0" w:space="0" w:color="auto"/>
        <w:left w:val="none" w:sz="0" w:space="0" w:color="auto"/>
        <w:bottom w:val="none" w:sz="0" w:space="0" w:color="auto"/>
        <w:right w:val="none" w:sz="0" w:space="0" w:color="auto"/>
      </w:divBdr>
    </w:div>
    <w:div w:id="1989508540">
      <w:bodyDiv w:val="1"/>
      <w:marLeft w:val="0"/>
      <w:marRight w:val="0"/>
      <w:marTop w:val="0"/>
      <w:marBottom w:val="0"/>
      <w:divBdr>
        <w:top w:val="none" w:sz="0" w:space="0" w:color="auto"/>
        <w:left w:val="none" w:sz="0" w:space="0" w:color="auto"/>
        <w:bottom w:val="none" w:sz="0" w:space="0" w:color="auto"/>
        <w:right w:val="none" w:sz="0" w:space="0" w:color="auto"/>
      </w:divBdr>
      <w:divsChild>
        <w:div w:id="2098744976">
          <w:marLeft w:val="0"/>
          <w:marRight w:val="0"/>
          <w:marTop w:val="0"/>
          <w:marBottom w:val="0"/>
          <w:divBdr>
            <w:top w:val="none" w:sz="0" w:space="0" w:color="auto"/>
            <w:left w:val="none" w:sz="0" w:space="0" w:color="auto"/>
            <w:bottom w:val="none" w:sz="0" w:space="0" w:color="auto"/>
            <w:right w:val="none" w:sz="0" w:space="0" w:color="auto"/>
          </w:divBdr>
          <w:divsChild>
            <w:div w:id="1089156189">
              <w:marLeft w:val="0"/>
              <w:marRight w:val="0"/>
              <w:marTop w:val="0"/>
              <w:marBottom w:val="0"/>
              <w:divBdr>
                <w:top w:val="none" w:sz="0" w:space="0" w:color="auto"/>
                <w:left w:val="none" w:sz="0" w:space="0" w:color="auto"/>
                <w:bottom w:val="none" w:sz="0" w:space="0" w:color="auto"/>
                <w:right w:val="none" w:sz="0" w:space="0" w:color="auto"/>
              </w:divBdr>
              <w:divsChild>
                <w:div w:id="1396781658">
                  <w:marLeft w:val="0"/>
                  <w:marRight w:val="0"/>
                  <w:marTop w:val="0"/>
                  <w:marBottom w:val="0"/>
                  <w:divBdr>
                    <w:top w:val="none" w:sz="0" w:space="0" w:color="auto"/>
                    <w:left w:val="none" w:sz="0" w:space="0" w:color="auto"/>
                    <w:bottom w:val="none" w:sz="0" w:space="0" w:color="auto"/>
                    <w:right w:val="none" w:sz="0" w:space="0" w:color="auto"/>
                  </w:divBdr>
                  <w:divsChild>
                    <w:div w:id="1269196042">
                      <w:marLeft w:val="0"/>
                      <w:marRight w:val="0"/>
                      <w:marTop w:val="0"/>
                      <w:marBottom w:val="0"/>
                      <w:divBdr>
                        <w:top w:val="none" w:sz="0" w:space="0" w:color="auto"/>
                        <w:left w:val="none" w:sz="0" w:space="0" w:color="auto"/>
                        <w:bottom w:val="none" w:sz="0" w:space="0" w:color="auto"/>
                        <w:right w:val="none" w:sz="0" w:space="0" w:color="auto"/>
                      </w:divBdr>
                      <w:divsChild>
                        <w:div w:id="914172526">
                          <w:marLeft w:val="0"/>
                          <w:marRight w:val="0"/>
                          <w:marTop w:val="0"/>
                          <w:marBottom w:val="0"/>
                          <w:divBdr>
                            <w:top w:val="none" w:sz="0" w:space="0" w:color="auto"/>
                            <w:left w:val="none" w:sz="0" w:space="0" w:color="auto"/>
                            <w:bottom w:val="none" w:sz="0" w:space="0" w:color="auto"/>
                            <w:right w:val="none" w:sz="0" w:space="0" w:color="auto"/>
                          </w:divBdr>
                          <w:divsChild>
                            <w:div w:id="151991558">
                              <w:marLeft w:val="0"/>
                              <w:marRight w:val="0"/>
                              <w:marTop w:val="0"/>
                              <w:marBottom w:val="0"/>
                              <w:divBdr>
                                <w:top w:val="none" w:sz="0" w:space="0" w:color="auto"/>
                                <w:left w:val="none" w:sz="0" w:space="0" w:color="auto"/>
                                <w:bottom w:val="none" w:sz="0" w:space="0" w:color="auto"/>
                                <w:right w:val="none" w:sz="0" w:space="0" w:color="auto"/>
                              </w:divBdr>
                              <w:divsChild>
                                <w:div w:id="1522665092">
                                  <w:marLeft w:val="0"/>
                                  <w:marRight w:val="0"/>
                                  <w:marTop w:val="0"/>
                                  <w:marBottom w:val="0"/>
                                  <w:divBdr>
                                    <w:top w:val="none" w:sz="0" w:space="0" w:color="auto"/>
                                    <w:left w:val="none" w:sz="0" w:space="0" w:color="auto"/>
                                    <w:bottom w:val="none" w:sz="0" w:space="0" w:color="auto"/>
                                    <w:right w:val="none" w:sz="0" w:space="0" w:color="auto"/>
                                  </w:divBdr>
                                  <w:divsChild>
                                    <w:div w:id="91704267">
                                      <w:marLeft w:val="0"/>
                                      <w:marRight w:val="0"/>
                                      <w:marTop w:val="0"/>
                                      <w:marBottom w:val="0"/>
                                      <w:divBdr>
                                        <w:top w:val="none" w:sz="0" w:space="0" w:color="auto"/>
                                        <w:left w:val="none" w:sz="0" w:space="0" w:color="auto"/>
                                        <w:bottom w:val="none" w:sz="0" w:space="0" w:color="auto"/>
                                        <w:right w:val="none" w:sz="0" w:space="0" w:color="auto"/>
                                      </w:divBdr>
                                      <w:divsChild>
                                        <w:div w:id="1691056967">
                                          <w:marLeft w:val="0"/>
                                          <w:marRight w:val="0"/>
                                          <w:marTop w:val="0"/>
                                          <w:marBottom w:val="0"/>
                                          <w:divBdr>
                                            <w:top w:val="none" w:sz="0" w:space="0" w:color="auto"/>
                                            <w:left w:val="none" w:sz="0" w:space="0" w:color="auto"/>
                                            <w:bottom w:val="none" w:sz="0" w:space="0" w:color="auto"/>
                                            <w:right w:val="none" w:sz="0" w:space="0" w:color="auto"/>
                                          </w:divBdr>
                                          <w:divsChild>
                                            <w:div w:id="361709718">
                                              <w:marLeft w:val="0"/>
                                              <w:marRight w:val="0"/>
                                              <w:marTop w:val="0"/>
                                              <w:marBottom w:val="0"/>
                                              <w:divBdr>
                                                <w:top w:val="none" w:sz="0" w:space="0" w:color="auto"/>
                                                <w:left w:val="none" w:sz="0" w:space="0" w:color="auto"/>
                                                <w:bottom w:val="none" w:sz="0" w:space="0" w:color="auto"/>
                                                <w:right w:val="none" w:sz="0" w:space="0" w:color="auto"/>
                                              </w:divBdr>
                                              <w:divsChild>
                                                <w:div w:id="1067268087">
                                                  <w:marLeft w:val="0"/>
                                                  <w:marRight w:val="0"/>
                                                  <w:marTop w:val="0"/>
                                                  <w:marBottom w:val="0"/>
                                                  <w:divBdr>
                                                    <w:top w:val="none" w:sz="0" w:space="0" w:color="auto"/>
                                                    <w:left w:val="none" w:sz="0" w:space="0" w:color="auto"/>
                                                    <w:bottom w:val="none" w:sz="0" w:space="0" w:color="auto"/>
                                                    <w:right w:val="none" w:sz="0" w:space="0" w:color="auto"/>
                                                  </w:divBdr>
                                                  <w:divsChild>
                                                    <w:div w:id="1422797905">
                                                      <w:marLeft w:val="0"/>
                                                      <w:marRight w:val="0"/>
                                                      <w:marTop w:val="0"/>
                                                      <w:marBottom w:val="0"/>
                                                      <w:divBdr>
                                                        <w:top w:val="none" w:sz="0" w:space="0" w:color="auto"/>
                                                        <w:left w:val="none" w:sz="0" w:space="0" w:color="auto"/>
                                                        <w:bottom w:val="none" w:sz="0" w:space="0" w:color="auto"/>
                                                        <w:right w:val="none" w:sz="0" w:space="0" w:color="auto"/>
                                                      </w:divBdr>
                                                      <w:divsChild>
                                                        <w:div w:id="842547190">
                                                          <w:marLeft w:val="0"/>
                                                          <w:marRight w:val="0"/>
                                                          <w:marTop w:val="0"/>
                                                          <w:marBottom w:val="0"/>
                                                          <w:divBdr>
                                                            <w:top w:val="none" w:sz="0" w:space="0" w:color="auto"/>
                                                            <w:left w:val="none" w:sz="0" w:space="0" w:color="auto"/>
                                                            <w:bottom w:val="none" w:sz="0" w:space="0" w:color="auto"/>
                                                            <w:right w:val="none" w:sz="0" w:space="0" w:color="auto"/>
                                                          </w:divBdr>
                                                          <w:divsChild>
                                                            <w:div w:id="5227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1153897">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sChild>
        <w:div w:id="939289784">
          <w:marLeft w:val="0"/>
          <w:marRight w:val="0"/>
          <w:marTop w:val="0"/>
          <w:marBottom w:val="0"/>
          <w:divBdr>
            <w:top w:val="none" w:sz="0" w:space="0" w:color="auto"/>
            <w:left w:val="none" w:sz="0" w:space="0" w:color="auto"/>
            <w:bottom w:val="none" w:sz="0" w:space="0" w:color="auto"/>
            <w:right w:val="none" w:sz="0" w:space="0" w:color="auto"/>
          </w:divBdr>
          <w:divsChild>
            <w:div w:id="1964266950">
              <w:marLeft w:val="0"/>
              <w:marRight w:val="0"/>
              <w:marTop w:val="0"/>
              <w:marBottom w:val="0"/>
              <w:divBdr>
                <w:top w:val="none" w:sz="0" w:space="0" w:color="auto"/>
                <w:left w:val="none" w:sz="0" w:space="0" w:color="auto"/>
                <w:bottom w:val="none" w:sz="0" w:space="0" w:color="auto"/>
                <w:right w:val="none" w:sz="0" w:space="0" w:color="auto"/>
              </w:divBdr>
              <w:divsChild>
                <w:div w:id="818689881">
                  <w:marLeft w:val="0"/>
                  <w:marRight w:val="0"/>
                  <w:marTop w:val="0"/>
                  <w:marBottom w:val="0"/>
                  <w:divBdr>
                    <w:top w:val="none" w:sz="0" w:space="0" w:color="auto"/>
                    <w:left w:val="none" w:sz="0" w:space="0" w:color="auto"/>
                    <w:bottom w:val="none" w:sz="0" w:space="0" w:color="auto"/>
                    <w:right w:val="none" w:sz="0" w:space="0" w:color="auto"/>
                  </w:divBdr>
                  <w:divsChild>
                    <w:div w:id="1426342588">
                      <w:marLeft w:val="0"/>
                      <w:marRight w:val="0"/>
                      <w:marTop w:val="0"/>
                      <w:marBottom w:val="0"/>
                      <w:divBdr>
                        <w:top w:val="none" w:sz="0" w:space="0" w:color="auto"/>
                        <w:left w:val="none" w:sz="0" w:space="0" w:color="auto"/>
                        <w:bottom w:val="none" w:sz="0" w:space="0" w:color="auto"/>
                        <w:right w:val="none" w:sz="0" w:space="0" w:color="auto"/>
                      </w:divBdr>
                      <w:divsChild>
                        <w:div w:id="815410625">
                          <w:marLeft w:val="0"/>
                          <w:marRight w:val="0"/>
                          <w:marTop w:val="0"/>
                          <w:marBottom w:val="0"/>
                          <w:divBdr>
                            <w:top w:val="none" w:sz="0" w:space="0" w:color="auto"/>
                            <w:left w:val="none" w:sz="0" w:space="0" w:color="auto"/>
                            <w:bottom w:val="none" w:sz="0" w:space="0" w:color="auto"/>
                            <w:right w:val="none" w:sz="0" w:space="0" w:color="auto"/>
                          </w:divBdr>
                          <w:divsChild>
                            <w:div w:id="713114950">
                              <w:marLeft w:val="0"/>
                              <w:marRight w:val="0"/>
                              <w:marTop w:val="0"/>
                              <w:marBottom w:val="0"/>
                              <w:divBdr>
                                <w:top w:val="none" w:sz="0" w:space="0" w:color="auto"/>
                                <w:left w:val="none" w:sz="0" w:space="0" w:color="auto"/>
                                <w:bottom w:val="none" w:sz="0" w:space="0" w:color="auto"/>
                                <w:right w:val="none" w:sz="0" w:space="0" w:color="auto"/>
                              </w:divBdr>
                              <w:divsChild>
                                <w:div w:id="1429276927">
                                  <w:marLeft w:val="0"/>
                                  <w:marRight w:val="0"/>
                                  <w:marTop w:val="0"/>
                                  <w:marBottom w:val="0"/>
                                  <w:divBdr>
                                    <w:top w:val="none" w:sz="0" w:space="0" w:color="auto"/>
                                    <w:left w:val="none" w:sz="0" w:space="0" w:color="auto"/>
                                    <w:bottom w:val="none" w:sz="0" w:space="0" w:color="auto"/>
                                    <w:right w:val="none" w:sz="0" w:space="0" w:color="auto"/>
                                  </w:divBdr>
                                  <w:divsChild>
                                    <w:div w:id="1314220629">
                                      <w:marLeft w:val="0"/>
                                      <w:marRight w:val="0"/>
                                      <w:marTop w:val="0"/>
                                      <w:marBottom w:val="0"/>
                                      <w:divBdr>
                                        <w:top w:val="none" w:sz="0" w:space="0" w:color="auto"/>
                                        <w:left w:val="none" w:sz="0" w:space="0" w:color="auto"/>
                                        <w:bottom w:val="none" w:sz="0" w:space="0" w:color="auto"/>
                                        <w:right w:val="none" w:sz="0" w:space="0" w:color="auto"/>
                                      </w:divBdr>
                                      <w:divsChild>
                                        <w:div w:id="2082562233">
                                          <w:marLeft w:val="0"/>
                                          <w:marRight w:val="0"/>
                                          <w:marTop w:val="0"/>
                                          <w:marBottom w:val="0"/>
                                          <w:divBdr>
                                            <w:top w:val="none" w:sz="0" w:space="0" w:color="auto"/>
                                            <w:left w:val="none" w:sz="0" w:space="0" w:color="auto"/>
                                            <w:bottom w:val="none" w:sz="0" w:space="0" w:color="auto"/>
                                            <w:right w:val="none" w:sz="0" w:space="0" w:color="auto"/>
                                          </w:divBdr>
                                          <w:divsChild>
                                            <w:div w:id="1611283477">
                                              <w:marLeft w:val="0"/>
                                              <w:marRight w:val="0"/>
                                              <w:marTop w:val="0"/>
                                              <w:marBottom w:val="0"/>
                                              <w:divBdr>
                                                <w:top w:val="none" w:sz="0" w:space="0" w:color="auto"/>
                                                <w:left w:val="none" w:sz="0" w:space="0" w:color="auto"/>
                                                <w:bottom w:val="none" w:sz="0" w:space="0" w:color="auto"/>
                                                <w:right w:val="none" w:sz="0" w:space="0" w:color="auto"/>
                                              </w:divBdr>
                                              <w:divsChild>
                                                <w:div w:id="1040129165">
                                                  <w:marLeft w:val="0"/>
                                                  <w:marRight w:val="0"/>
                                                  <w:marTop w:val="0"/>
                                                  <w:marBottom w:val="0"/>
                                                  <w:divBdr>
                                                    <w:top w:val="none" w:sz="0" w:space="0" w:color="auto"/>
                                                    <w:left w:val="none" w:sz="0" w:space="0" w:color="auto"/>
                                                    <w:bottom w:val="none" w:sz="0" w:space="0" w:color="auto"/>
                                                    <w:right w:val="none" w:sz="0" w:space="0" w:color="auto"/>
                                                  </w:divBdr>
                                                  <w:divsChild>
                                                    <w:div w:id="570821204">
                                                      <w:marLeft w:val="0"/>
                                                      <w:marRight w:val="0"/>
                                                      <w:marTop w:val="0"/>
                                                      <w:marBottom w:val="0"/>
                                                      <w:divBdr>
                                                        <w:top w:val="none" w:sz="0" w:space="0" w:color="auto"/>
                                                        <w:left w:val="none" w:sz="0" w:space="0" w:color="auto"/>
                                                        <w:bottom w:val="none" w:sz="0" w:space="0" w:color="auto"/>
                                                        <w:right w:val="none" w:sz="0" w:space="0" w:color="auto"/>
                                                      </w:divBdr>
                                                      <w:divsChild>
                                                        <w:div w:id="1856571954">
                                                          <w:marLeft w:val="0"/>
                                                          <w:marRight w:val="0"/>
                                                          <w:marTop w:val="0"/>
                                                          <w:marBottom w:val="0"/>
                                                          <w:divBdr>
                                                            <w:top w:val="none" w:sz="0" w:space="0" w:color="auto"/>
                                                            <w:left w:val="none" w:sz="0" w:space="0" w:color="auto"/>
                                                            <w:bottom w:val="none" w:sz="0" w:space="0" w:color="auto"/>
                                                            <w:right w:val="none" w:sz="0" w:space="0" w:color="auto"/>
                                                          </w:divBdr>
                                                          <w:divsChild>
                                                            <w:div w:id="2910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990436">
      <w:bodyDiv w:val="1"/>
      <w:marLeft w:val="0"/>
      <w:marRight w:val="0"/>
      <w:marTop w:val="0"/>
      <w:marBottom w:val="0"/>
      <w:divBdr>
        <w:top w:val="none" w:sz="0" w:space="0" w:color="auto"/>
        <w:left w:val="none" w:sz="0" w:space="0" w:color="auto"/>
        <w:bottom w:val="none" w:sz="0" w:space="0" w:color="auto"/>
        <w:right w:val="none" w:sz="0" w:space="0" w:color="auto"/>
      </w:divBdr>
      <w:divsChild>
        <w:div w:id="1271545640">
          <w:marLeft w:val="0"/>
          <w:marRight w:val="0"/>
          <w:marTop w:val="0"/>
          <w:marBottom w:val="0"/>
          <w:divBdr>
            <w:top w:val="none" w:sz="0" w:space="0" w:color="auto"/>
            <w:left w:val="none" w:sz="0" w:space="0" w:color="auto"/>
            <w:bottom w:val="none" w:sz="0" w:space="0" w:color="auto"/>
            <w:right w:val="none" w:sz="0" w:space="0" w:color="auto"/>
          </w:divBdr>
          <w:divsChild>
            <w:div w:id="757291830">
              <w:marLeft w:val="0"/>
              <w:marRight w:val="0"/>
              <w:marTop w:val="0"/>
              <w:marBottom w:val="0"/>
              <w:divBdr>
                <w:top w:val="none" w:sz="0" w:space="0" w:color="auto"/>
                <w:left w:val="none" w:sz="0" w:space="0" w:color="auto"/>
                <w:bottom w:val="none" w:sz="0" w:space="0" w:color="auto"/>
                <w:right w:val="none" w:sz="0" w:space="0" w:color="auto"/>
              </w:divBdr>
              <w:divsChild>
                <w:div w:id="1226718513">
                  <w:marLeft w:val="0"/>
                  <w:marRight w:val="0"/>
                  <w:marTop w:val="0"/>
                  <w:marBottom w:val="0"/>
                  <w:divBdr>
                    <w:top w:val="none" w:sz="0" w:space="0" w:color="auto"/>
                    <w:left w:val="none" w:sz="0" w:space="0" w:color="auto"/>
                    <w:bottom w:val="none" w:sz="0" w:space="0" w:color="auto"/>
                    <w:right w:val="none" w:sz="0" w:space="0" w:color="auto"/>
                  </w:divBdr>
                  <w:divsChild>
                    <w:div w:id="2143691153">
                      <w:marLeft w:val="0"/>
                      <w:marRight w:val="0"/>
                      <w:marTop w:val="0"/>
                      <w:marBottom w:val="0"/>
                      <w:divBdr>
                        <w:top w:val="none" w:sz="0" w:space="0" w:color="auto"/>
                        <w:left w:val="none" w:sz="0" w:space="0" w:color="auto"/>
                        <w:bottom w:val="none" w:sz="0" w:space="0" w:color="auto"/>
                        <w:right w:val="none" w:sz="0" w:space="0" w:color="auto"/>
                      </w:divBdr>
                      <w:divsChild>
                        <w:div w:id="3478002">
                          <w:marLeft w:val="0"/>
                          <w:marRight w:val="0"/>
                          <w:marTop w:val="0"/>
                          <w:marBottom w:val="0"/>
                          <w:divBdr>
                            <w:top w:val="none" w:sz="0" w:space="0" w:color="auto"/>
                            <w:left w:val="none" w:sz="0" w:space="0" w:color="auto"/>
                            <w:bottom w:val="none" w:sz="0" w:space="0" w:color="auto"/>
                            <w:right w:val="none" w:sz="0" w:space="0" w:color="auto"/>
                          </w:divBdr>
                          <w:divsChild>
                            <w:div w:id="150218925">
                              <w:marLeft w:val="0"/>
                              <w:marRight w:val="0"/>
                              <w:marTop w:val="0"/>
                              <w:marBottom w:val="0"/>
                              <w:divBdr>
                                <w:top w:val="none" w:sz="0" w:space="0" w:color="auto"/>
                                <w:left w:val="none" w:sz="0" w:space="0" w:color="auto"/>
                                <w:bottom w:val="none" w:sz="0" w:space="0" w:color="auto"/>
                                <w:right w:val="none" w:sz="0" w:space="0" w:color="auto"/>
                              </w:divBdr>
                              <w:divsChild>
                                <w:div w:id="348605395">
                                  <w:marLeft w:val="0"/>
                                  <w:marRight w:val="0"/>
                                  <w:marTop w:val="0"/>
                                  <w:marBottom w:val="0"/>
                                  <w:divBdr>
                                    <w:top w:val="none" w:sz="0" w:space="0" w:color="auto"/>
                                    <w:left w:val="none" w:sz="0" w:space="0" w:color="auto"/>
                                    <w:bottom w:val="none" w:sz="0" w:space="0" w:color="auto"/>
                                    <w:right w:val="none" w:sz="0" w:space="0" w:color="auto"/>
                                  </w:divBdr>
                                  <w:divsChild>
                                    <w:div w:id="169220228">
                                      <w:marLeft w:val="0"/>
                                      <w:marRight w:val="0"/>
                                      <w:marTop w:val="0"/>
                                      <w:marBottom w:val="0"/>
                                      <w:divBdr>
                                        <w:top w:val="none" w:sz="0" w:space="0" w:color="auto"/>
                                        <w:left w:val="none" w:sz="0" w:space="0" w:color="auto"/>
                                        <w:bottom w:val="none" w:sz="0" w:space="0" w:color="auto"/>
                                        <w:right w:val="none" w:sz="0" w:space="0" w:color="auto"/>
                                      </w:divBdr>
                                      <w:divsChild>
                                        <w:div w:id="1431044883">
                                          <w:marLeft w:val="0"/>
                                          <w:marRight w:val="0"/>
                                          <w:marTop w:val="0"/>
                                          <w:marBottom w:val="0"/>
                                          <w:divBdr>
                                            <w:top w:val="none" w:sz="0" w:space="0" w:color="auto"/>
                                            <w:left w:val="none" w:sz="0" w:space="0" w:color="auto"/>
                                            <w:bottom w:val="none" w:sz="0" w:space="0" w:color="auto"/>
                                            <w:right w:val="none" w:sz="0" w:space="0" w:color="auto"/>
                                          </w:divBdr>
                                          <w:divsChild>
                                            <w:div w:id="2057267813">
                                              <w:marLeft w:val="0"/>
                                              <w:marRight w:val="0"/>
                                              <w:marTop w:val="0"/>
                                              <w:marBottom w:val="0"/>
                                              <w:divBdr>
                                                <w:top w:val="none" w:sz="0" w:space="0" w:color="auto"/>
                                                <w:left w:val="none" w:sz="0" w:space="0" w:color="auto"/>
                                                <w:bottom w:val="none" w:sz="0" w:space="0" w:color="auto"/>
                                                <w:right w:val="none" w:sz="0" w:space="0" w:color="auto"/>
                                              </w:divBdr>
                                              <w:divsChild>
                                                <w:div w:id="1793552111">
                                                  <w:marLeft w:val="0"/>
                                                  <w:marRight w:val="0"/>
                                                  <w:marTop w:val="0"/>
                                                  <w:marBottom w:val="0"/>
                                                  <w:divBdr>
                                                    <w:top w:val="none" w:sz="0" w:space="0" w:color="auto"/>
                                                    <w:left w:val="none" w:sz="0" w:space="0" w:color="auto"/>
                                                    <w:bottom w:val="none" w:sz="0" w:space="0" w:color="auto"/>
                                                    <w:right w:val="none" w:sz="0" w:space="0" w:color="auto"/>
                                                  </w:divBdr>
                                                  <w:divsChild>
                                                    <w:div w:id="1200701053">
                                                      <w:marLeft w:val="0"/>
                                                      <w:marRight w:val="0"/>
                                                      <w:marTop w:val="0"/>
                                                      <w:marBottom w:val="0"/>
                                                      <w:divBdr>
                                                        <w:top w:val="none" w:sz="0" w:space="0" w:color="auto"/>
                                                        <w:left w:val="none" w:sz="0" w:space="0" w:color="auto"/>
                                                        <w:bottom w:val="none" w:sz="0" w:space="0" w:color="auto"/>
                                                        <w:right w:val="none" w:sz="0" w:space="0" w:color="auto"/>
                                                      </w:divBdr>
                                                      <w:divsChild>
                                                        <w:div w:id="186795221">
                                                          <w:marLeft w:val="0"/>
                                                          <w:marRight w:val="0"/>
                                                          <w:marTop w:val="0"/>
                                                          <w:marBottom w:val="0"/>
                                                          <w:divBdr>
                                                            <w:top w:val="none" w:sz="0" w:space="0" w:color="auto"/>
                                                            <w:left w:val="none" w:sz="0" w:space="0" w:color="auto"/>
                                                            <w:bottom w:val="none" w:sz="0" w:space="0" w:color="auto"/>
                                                            <w:right w:val="none" w:sz="0" w:space="0" w:color="auto"/>
                                                          </w:divBdr>
                                                          <w:divsChild>
                                                            <w:div w:id="15732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881246">
      <w:bodyDiv w:val="1"/>
      <w:marLeft w:val="0"/>
      <w:marRight w:val="0"/>
      <w:marTop w:val="0"/>
      <w:marBottom w:val="0"/>
      <w:divBdr>
        <w:top w:val="none" w:sz="0" w:space="0" w:color="auto"/>
        <w:left w:val="none" w:sz="0" w:space="0" w:color="auto"/>
        <w:bottom w:val="none" w:sz="0" w:space="0" w:color="auto"/>
        <w:right w:val="none" w:sz="0" w:space="0" w:color="auto"/>
      </w:divBdr>
      <w:divsChild>
        <w:div w:id="1325628681">
          <w:marLeft w:val="0"/>
          <w:marRight w:val="0"/>
          <w:marTop w:val="0"/>
          <w:marBottom w:val="0"/>
          <w:divBdr>
            <w:top w:val="none" w:sz="0" w:space="0" w:color="auto"/>
            <w:left w:val="none" w:sz="0" w:space="0" w:color="auto"/>
            <w:bottom w:val="none" w:sz="0" w:space="0" w:color="auto"/>
            <w:right w:val="none" w:sz="0" w:space="0" w:color="auto"/>
          </w:divBdr>
          <w:divsChild>
            <w:div w:id="838807888">
              <w:marLeft w:val="0"/>
              <w:marRight w:val="0"/>
              <w:marTop w:val="0"/>
              <w:marBottom w:val="0"/>
              <w:divBdr>
                <w:top w:val="none" w:sz="0" w:space="0" w:color="auto"/>
                <w:left w:val="none" w:sz="0" w:space="0" w:color="auto"/>
                <w:bottom w:val="none" w:sz="0" w:space="0" w:color="auto"/>
                <w:right w:val="none" w:sz="0" w:space="0" w:color="auto"/>
              </w:divBdr>
              <w:divsChild>
                <w:div w:id="1406610987">
                  <w:marLeft w:val="0"/>
                  <w:marRight w:val="0"/>
                  <w:marTop w:val="0"/>
                  <w:marBottom w:val="0"/>
                  <w:divBdr>
                    <w:top w:val="none" w:sz="0" w:space="0" w:color="auto"/>
                    <w:left w:val="none" w:sz="0" w:space="0" w:color="auto"/>
                    <w:bottom w:val="none" w:sz="0" w:space="0" w:color="auto"/>
                    <w:right w:val="none" w:sz="0" w:space="0" w:color="auto"/>
                  </w:divBdr>
                  <w:divsChild>
                    <w:div w:id="503592646">
                      <w:marLeft w:val="0"/>
                      <w:marRight w:val="0"/>
                      <w:marTop w:val="0"/>
                      <w:marBottom w:val="0"/>
                      <w:divBdr>
                        <w:top w:val="none" w:sz="0" w:space="0" w:color="auto"/>
                        <w:left w:val="none" w:sz="0" w:space="0" w:color="auto"/>
                        <w:bottom w:val="none" w:sz="0" w:space="0" w:color="auto"/>
                        <w:right w:val="none" w:sz="0" w:space="0" w:color="auto"/>
                      </w:divBdr>
                      <w:divsChild>
                        <w:div w:id="1642226786">
                          <w:marLeft w:val="0"/>
                          <w:marRight w:val="0"/>
                          <w:marTop w:val="0"/>
                          <w:marBottom w:val="0"/>
                          <w:divBdr>
                            <w:top w:val="none" w:sz="0" w:space="0" w:color="auto"/>
                            <w:left w:val="none" w:sz="0" w:space="0" w:color="auto"/>
                            <w:bottom w:val="none" w:sz="0" w:space="0" w:color="auto"/>
                            <w:right w:val="none" w:sz="0" w:space="0" w:color="auto"/>
                          </w:divBdr>
                          <w:divsChild>
                            <w:div w:id="1739747939">
                              <w:marLeft w:val="0"/>
                              <w:marRight w:val="0"/>
                              <w:marTop w:val="0"/>
                              <w:marBottom w:val="0"/>
                              <w:divBdr>
                                <w:top w:val="none" w:sz="0" w:space="0" w:color="auto"/>
                                <w:left w:val="none" w:sz="0" w:space="0" w:color="auto"/>
                                <w:bottom w:val="none" w:sz="0" w:space="0" w:color="auto"/>
                                <w:right w:val="none" w:sz="0" w:space="0" w:color="auto"/>
                              </w:divBdr>
                              <w:divsChild>
                                <w:div w:id="222060607">
                                  <w:marLeft w:val="0"/>
                                  <w:marRight w:val="0"/>
                                  <w:marTop w:val="0"/>
                                  <w:marBottom w:val="0"/>
                                  <w:divBdr>
                                    <w:top w:val="none" w:sz="0" w:space="0" w:color="auto"/>
                                    <w:left w:val="none" w:sz="0" w:space="0" w:color="auto"/>
                                    <w:bottom w:val="none" w:sz="0" w:space="0" w:color="auto"/>
                                    <w:right w:val="none" w:sz="0" w:space="0" w:color="auto"/>
                                  </w:divBdr>
                                  <w:divsChild>
                                    <w:div w:id="1067069967">
                                      <w:marLeft w:val="0"/>
                                      <w:marRight w:val="0"/>
                                      <w:marTop w:val="0"/>
                                      <w:marBottom w:val="0"/>
                                      <w:divBdr>
                                        <w:top w:val="none" w:sz="0" w:space="0" w:color="auto"/>
                                        <w:left w:val="none" w:sz="0" w:space="0" w:color="auto"/>
                                        <w:bottom w:val="none" w:sz="0" w:space="0" w:color="auto"/>
                                        <w:right w:val="none" w:sz="0" w:space="0" w:color="auto"/>
                                      </w:divBdr>
                                      <w:divsChild>
                                        <w:div w:id="1837837103">
                                          <w:marLeft w:val="0"/>
                                          <w:marRight w:val="0"/>
                                          <w:marTop w:val="0"/>
                                          <w:marBottom w:val="0"/>
                                          <w:divBdr>
                                            <w:top w:val="none" w:sz="0" w:space="0" w:color="auto"/>
                                            <w:left w:val="none" w:sz="0" w:space="0" w:color="auto"/>
                                            <w:bottom w:val="none" w:sz="0" w:space="0" w:color="auto"/>
                                            <w:right w:val="none" w:sz="0" w:space="0" w:color="auto"/>
                                          </w:divBdr>
                                          <w:divsChild>
                                            <w:div w:id="1733846379">
                                              <w:marLeft w:val="0"/>
                                              <w:marRight w:val="0"/>
                                              <w:marTop w:val="0"/>
                                              <w:marBottom w:val="0"/>
                                              <w:divBdr>
                                                <w:top w:val="none" w:sz="0" w:space="0" w:color="auto"/>
                                                <w:left w:val="none" w:sz="0" w:space="0" w:color="auto"/>
                                                <w:bottom w:val="none" w:sz="0" w:space="0" w:color="auto"/>
                                                <w:right w:val="none" w:sz="0" w:space="0" w:color="auto"/>
                                              </w:divBdr>
                                              <w:divsChild>
                                                <w:div w:id="1800491630">
                                                  <w:marLeft w:val="0"/>
                                                  <w:marRight w:val="0"/>
                                                  <w:marTop w:val="0"/>
                                                  <w:marBottom w:val="0"/>
                                                  <w:divBdr>
                                                    <w:top w:val="none" w:sz="0" w:space="0" w:color="auto"/>
                                                    <w:left w:val="none" w:sz="0" w:space="0" w:color="auto"/>
                                                    <w:bottom w:val="none" w:sz="0" w:space="0" w:color="auto"/>
                                                    <w:right w:val="none" w:sz="0" w:space="0" w:color="auto"/>
                                                  </w:divBdr>
                                                  <w:divsChild>
                                                    <w:div w:id="91243047">
                                                      <w:marLeft w:val="0"/>
                                                      <w:marRight w:val="0"/>
                                                      <w:marTop w:val="0"/>
                                                      <w:marBottom w:val="0"/>
                                                      <w:divBdr>
                                                        <w:top w:val="none" w:sz="0" w:space="0" w:color="auto"/>
                                                        <w:left w:val="none" w:sz="0" w:space="0" w:color="auto"/>
                                                        <w:bottom w:val="none" w:sz="0" w:space="0" w:color="auto"/>
                                                        <w:right w:val="none" w:sz="0" w:space="0" w:color="auto"/>
                                                      </w:divBdr>
                                                      <w:divsChild>
                                                        <w:div w:id="1213541329">
                                                          <w:marLeft w:val="0"/>
                                                          <w:marRight w:val="0"/>
                                                          <w:marTop w:val="0"/>
                                                          <w:marBottom w:val="0"/>
                                                          <w:divBdr>
                                                            <w:top w:val="none" w:sz="0" w:space="0" w:color="auto"/>
                                                            <w:left w:val="none" w:sz="0" w:space="0" w:color="auto"/>
                                                            <w:bottom w:val="none" w:sz="0" w:space="0" w:color="auto"/>
                                                            <w:right w:val="none" w:sz="0" w:space="0" w:color="auto"/>
                                                          </w:divBdr>
                                                          <w:divsChild>
                                                            <w:div w:id="168162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6131915">
      <w:bodyDiv w:val="1"/>
      <w:marLeft w:val="0"/>
      <w:marRight w:val="0"/>
      <w:marTop w:val="0"/>
      <w:marBottom w:val="0"/>
      <w:divBdr>
        <w:top w:val="none" w:sz="0" w:space="0" w:color="auto"/>
        <w:left w:val="none" w:sz="0" w:space="0" w:color="auto"/>
        <w:bottom w:val="none" w:sz="0" w:space="0" w:color="auto"/>
        <w:right w:val="none" w:sz="0" w:space="0" w:color="auto"/>
      </w:divBdr>
    </w:div>
    <w:div w:id="2064937985">
      <w:bodyDiv w:val="1"/>
      <w:marLeft w:val="0"/>
      <w:marRight w:val="0"/>
      <w:marTop w:val="0"/>
      <w:marBottom w:val="0"/>
      <w:divBdr>
        <w:top w:val="none" w:sz="0" w:space="0" w:color="auto"/>
        <w:left w:val="none" w:sz="0" w:space="0" w:color="auto"/>
        <w:bottom w:val="none" w:sz="0" w:space="0" w:color="auto"/>
        <w:right w:val="none" w:sz="0" w:space="0" w:color="auto"/>
      </w:divBdr>
    </w:div>
    <w:div w:id="2072969548">
      <w:bodyDiv w:val="1"/>
      <w:marLeft w:val="0"/>
      <w:marRight w:val="0"/>
      <w:marTop w:val="0"/>
      <w:marBottom w:val="0"/>
      <w:divBdr>
        <w:top w:val="none" w:sz="0" w:space="0" w:color="auto"/>
        <w:left w:val="none" w:sz="0" w:space="0" w:color="auto"/>
        <w:bottom w:val="none" w:sz="0" w:space="0" w:color="auto"/>
        <w:right w:val="none" w:sz="0" w:space="0" w:color="auto"/>
      </w:divBdr>
      <w:divsChild>
        <w:div w:id="710156707">
          <w:marLeft w:val="0"/>
          <w:marRight w:val="0"/>
          <w:marTop w:val="0"/>
          <w:marBottom w:val="0"/>
          <w:divBdr>
            <w:top w:val="none" w:sz="0" w:space="0" w:color="auto"/>
            <w:left w:val="none" w:sz="0" w:space="0" w:color="auto"/>
            <w:bottom w:val="none" w:sz="0" w:space="0" w:color="auto"/>
            <w:right w:val="none" w:sz="0" w:space="0" w:color="auto"/>
          </w:divBdr>
          <w:divsChild>
            <w:div w:id="299115163">
              <w:marLeft w:val="0"/>
              <w:marRight w:val="0"/>
              <w:marTop w:val="0"/>
              <w:marBottom w:val="0"/>
              <w:divBdr>
                <w:top w:val="none" w:sz="0" w:space="0" w:color="auto"/>
                <w:left w:val="none" w:sz="0" w:space="0" w:color="auto"/>
                <w:bottom w:val="none" w:sz="0" w:space="0" w:color="auto"/>
                <w:right w:val="none" w:sz="0" w:space="0" w:color="auto"/>
              </w:divBdr>
              <w:divsChild>
                <w:div w:id="114443509">
                  <w:marLeft w:val="0"/>
                  <w:marRight w:val="0"/>
                  <w:marTop w:val="0"/>
                  <w:marBottom w:val="0"/>
                  <w:divBdr>
                    <w:top w:val="none" w:sz="0" w:space="0" w:color="auto"/>
                    <w:left w:val="none" w:sz="0" w:space="0" w:color="auto"/>
                    <w:bottom w:val="none" w:sz="0" w:space="0" w:color="auto"/>
                    <w:right w:val="none" w:sz="0" w:space="0" w:color="auto"/>
                  </w:divBdr>
                  <w:divsChild>
                    <w:div w:id="543445445">
                      <w:marLeft w:val="0"/>
                      <w:marRight w:val="0"/>
                      <w:marTop w:val="0"/>
                      <w:marBottom w:val="0"/>
                      <w:divBdr>
                        <w:top w:val="none" w:sz="0" w:space="0" w:color="auto"/>
                        <w:left w:val="none" w:sz="0" w:space="0" w:color="auto"/>
                        <w:bottom w:val="none" w:sz="0" w:space="0" w:color="auto"/>
                        <w:right w:val="none" w:sz="0" w:space="0" w:color="auto"/>
                      </w:divBdr>
                      <w:divsChild>
                        <w:div w:id="72435995">
                          <w:marLeft w:val="0"/>
                          <w:marRight w:val="0"/>
                          <w:marTop w:val="0"/>
                          <w:marBottom w:val="0"/>
                          <w:divBdr>
                            <w:top w:val="none" w:sz="0" w:space="0" w:color="auto"/>
                            <w:left w:val="none" w:sz="0" w:space="0" w:color="auto"/>
                            <w:bottom w:val="none" w:sz="0" w:space="0" w:color="auto"/>
                            <w:right w:val="none" w:sz="0" w:space="0" w:color="auto"/>
                          </w:divBdr>
                          <w:divsChild>
                            <w:div w:id="445808349">
                              <w:marLeft w:val="0"/>
                              <w:marRight w:val="0"/>
                              <w:marTop w:val="0"/>
                              <w:marBottom w:val="0"/>
                              <w:divBdr>
                                <w:top w:val="none" w:sz="0" w:space="0" w:color="auto"/>
                                <w:left w:val="none" w:sz="0" w:space="0" w:color="auto"/>
                                <w:bottom w:val="none" w:sz="0" w:space="0" w:color="auto"/>
                                <w:right w:val="none" w:sz="0" w:space="0" w:color="auto"/>
                              </w:divBdr>
                              <w:divsChild>
                                <w:div w:id="1217742897">
                                  <w:marLeft w:val="0"/>
                                  <w:marRight w:val="0"/>
                                  <w:marTop w:val="0"/>
                                  <w:marBottom w:val="0"/>
                                  <w:divBdr>
                                    <w:top w:val="none" w:sz="0" w:space="0" w:color="auto"/>
                                    <w:left w:val="none" w:sz="0" w:space="0" w:color="auto"/>
                                    <w:bottom w:val="none" w:sz="0" w:space="0" w:color="auto"/>
                                    <w:right w:val="none" w:sz="0" w:space="0" w:color="auto"/>
                                  </w:divBdr>
                                  <w:divsChild>
                                    <w:div w:id="1768503912">
                                      <w:marLeft w:val="0"/>
                                      <w:marRight w:val="0"/>
                                      <w:marTop w:val="0"/>
                                      <w:marBottom w:val="0"/>
                                      <w:divBdr>
                                        <w:top w:val="none" w:sz="0" w:space="0" w:color="auto"/>
                                        <w:left w:val="none" w:sz="0" w:space="0" w:color="auto"/>
                                        <w:bottom w:val="none" w:sz="0" w:space="0" w:color="auto"/>
                                        <w:right w:val="none" w:sz="0" w:space="0" w:color="auto"/>
                                      </w:divBdr>
                                      <w:divsChild>
                                        <w:div w:id="2069180515">
                                          <w:marLeft w:val="0"/>
                                          <w:marRight w:val="0"/>
                                          <w:marTop w:val="0"/>
                                          <w:marBottom w:val="0"/>
                                          <w:divBdr>
                                            <w:top w:val="none" w:sz="0" w:space="0" w:color="auto"/>
                                            <w:left w:val="none" w:sz="0" w:space="0" w:color="auto"/>
                                            <w:bottom w:val="none" w:sz="0" w:space="0" w:color="auto"/>
                                            <w:right w:val="none" w:sz="0" w:space="0" w:color="auto"/>
                                          </w:divBdr>
                                          <w:divsChild>
                                            <w:div w:id="1080054089">
                                              <w:marLeft w:val="0"/>
                                              <w:marRight w:val="0"/>
                                              <w:marTop w:val="0"/>
                                              <w:marBottom w:val="0"/>
                                              <w:divBdr>
                                                <w:top w:val="none" w:sz="0" w:space="0" w:color="auto"/>
                                                <w:left w:val="none" w:sz="0" w:space="0" w:color="auto"/>
                                                <w:bottom w:val="none" w:sz="0" w:space="0" w:color="auto"/>
                                                <w:right w:val="none" w:sz="0" w:space="0" w:color="auto"/>
                                              </w:divBdr>
                                              <w:divsChild>
                                                <w:div w:id="1219899097">
                                                  <w:marLeft w:val="0"/>
                                                  <w:marRight w:val="0"/>
                                                  <w:marTop w:val="0"/>
                                                  <w:marBottom w:val="0"/>
                                                  <w:divBdr>
                                                    <w:top w:val="none" w:sz="0" w:space="0" w:color="auto"/>
                                                    <w:left w:val="none" w:sz="0" w:space="0" w:color="auto"/>
                                                    <w:bottom w:val="none" w:sz="0" w:space="0" w:color="auto"/>
                                                    <w:right w:val="none" w:sz="0" w:space="0" w:color="auto"/>
                                                  </w:divBdr>
                                                  <w:divsChild>
                                                    <w:div w:id="440421630">
                                                      <w:marLeft w:val="0"/>
                                                      <w:marRight w:val="0"/>
                                                      <w:marTop w:val="0"/>
                                                      <w:marBottom w:val="0"/>
                                                      <w:divBdr>
                                                        <w:top w:val="none" w:sz="0" w:space="0" w:color="auto"/>
                                                        <w:left w:val="none" w:sz="0" w:space="0" w:color="auto"/>
                                                        <w:bottom w:val="none" w:sz="0" w:space="0" w:color="auto"/>
                                                        <w:right w:val="none" w:sz="0" w:space="0" w:color="auto"/>
                                                      </w:divBdr>
                                                      <w:divsChild>
                                                        <w:div w:id="1099907020">
                                                          <w:marLeft w:val="0"/>
                                                          <w:marRight w:val="0"/>
                                                          <w:marTop w:val="0"/>
                                                          <w:marBottom w:val="0"/>
                                                          <w:divBdr>
                                                            <w:top w:val="none" w:sz="0" w:space="0" w:color="auto"/>
                                                            <w:left w:val="none" w:sz="0" w:space="0" w:color="auto"/>
                                                            <w:bottom w:val="none" w:sz="0" w:space="0" w:color="auto"/>
                                                            <w:right w:val="none" w:sz="0" w:space="0" w:color="auto"/>
                                                          </w:divBdr>
                                                          <w:divsChild>
                                                            <w:div w:id="8991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1708583">
      <w:bodyDiv w:val="1"/>
      <w:marLeft w:val="0"/>
      <w:marRight w:val="0"/>
      <w:marTop w:val="0"/>
      <w:marBottom w:val="0"/>
      <w:divBdr>
        <w:top w:val="none" w:sz="0" w:space="0" w:color="auto"/>
        <w:left w:val="none" w:sz="0" w:space="0" w:color="auto"/>
        <w:bottom w:val="none" w:sz="0" w:space="0" w:color="auto"/>
        <w:right w:val="none" w:sz="0" w:space="0" w:color="auto"/>
      </w:divBdr>
      <w:divsChild>
        <w:div w:id="1076197875">
          <w:marLeft w:val="0"/>
          <w:marRight w:val="0"/>
          <w:marTop w:val="0"/>
          <w:marBottom w:val="0"/>
          <w:divBdr>
            <w:top w:val="none" w:sz="0" w:space="0" w:color="auto"/>
            <w:left w:val="none" w:sz="0" w:space="0" w:color="auto"/>
            <w:bottom w:val="none" w:sz="0" w:space="0" w:color="auto"/>
            <w:right w:val="none" w:sz="0" w:space="0" w:color="auto"/>
          </w:divBdr>
          <w:divsChild>
            <w:div w:id="499657062">
              <w:marLeft w:val="0"/>
              <w:marRight w:val="0"/>
              <w:marTop w:val="0"/>
              <w:marBottom w:val="0"/>
              <w:divBdr>
                <w:top w:val="none" w:sz="0" w:space="0" w:color="auto"/>
                <w:left w:val="none" w:sz="0" w:space="0" w:color="auto"/>
                <w:bottom w:val="none" w:sz="0" w:space="0" w:color="auto"/>
                <w:right w:val="none" w:sz="0" w:space="0" w:color="auto"/>
              </w:divBdr>
              <w:divsChild>
                <w:div w:id="1941336059">
                  <w:marLeft w:val="0"/>
                  <w:marRight w:val="0"/>
                  <w:marTop w:val="0"/>
                  <w:marBottom w:val="0"/>
                  <w:divBdr>
                    <w:top w:val="none" w:sz="0" w:space="0" w:color="auto"/>
                    <w:left w:val="none" w:sz="0" w:space="0" w:color="auto"/>
                    <w:bottom w:val="none" w:sz="0" w:space="0" w:color="auto"/>
                    <w:right w:val="none" w:sz="0" w:space="0" w:color="auto"/>
                  </w:divBdr>
                  <w:divsChild>
                    <w:div w:id="967511948">
                      <w:marLeft w:val="0"/>
                      <w:marRight w:val="0"/>
                      <w:marTop w:val="0"/>
                      <w:marBottom w:val="0"/>
                      <w:divBdr>
                        <w:top w:val="none" w:sz="0" w:space="0" w:color="auto"/>
                        <w:left w:val="none" w:sz="0" w:space="0" w:color="auto"/>
                        <w:bottom w:val="none" w:sz="0" w:space="0" w:color="auto"/>
                        <w:right w:val="none" w:sz="0" w:space="0" w:color="auto"/>
                      </w:divBdr>
                      <w:divsChild>
                        <w:div w:id="113330353">
                          <w:marLeft w:val="0"/>
                          <w:marRight w:val="0"/>
                          <w:marTop w:val="0"/>
                          <w:marBottom w:val="0"/>
                          <w:divBdr>
                            <w:top w:val="none" w:sz="0" w:space="0" w:color="auto"/>
                            <w:left w:val="none" w:sz="0" w:space="0" w:color="auto"/>
                            <w:bottom w:val="none" w:sz="0" w:space="0" w:color="auto"/>
                            <w:right w:val="none" w:sz="0" w:space="0" w:color="auto"/>
                          </w:divBdr>
                          <w:divsChild>
                            <w:div w:id="1294402510">
                              <w:marLeft w:val="0"/>
                              <w:marRight w:val="0"/>
                              <w:marTop w:val="0"/>
                              <w:marBottom w:val="0"/>
                              <w:divBdr>
                                <w:top w:val="none" w:sz="0" w:space="0" w:color="auto"/>
                                <w:left w:val="none" w:sz="0" w:space="0" w:color="auto"/>
                                <w:bottom w:val="none" w:sz="0" w:space="0" w:color="auto"/>
                                <w:right w:val="none" w:sz="0" w:space="0" w:color="auto"/>
                              </w:divBdr>
                              <w:divsChild>
                                <w:div w:id="1387946290">
                                  <w:marLeft w:val="0"/>
                                  <w:marRight w:val="0"/>
                                  <w:marTop w:val="0"/>
                                  <w:marBottom w:val="0"/>
                                  <w:divBdr>
                                    <w:top w:val="none" w:sz="0" w:space="0" w:color="auto"/>
                                    <w:left w:val="none" w:sz="0" w:space="0" w:color="auto"/>
                                    <w:bottom w:val="none" w:sz="0" w:space="0" w:color="auto"/>
                                    <w:right w:val="none" w:sz="0" w:space="0" w:color="auto"/>
                                  </w:divBdr>
                                  <w:divsChild>
                                    <w:div w:id="888765891">
                                      <w:marLeft w:val="0"/>
                                      <w:marRight w:val="0"/>
                                      <w:marTop w:val="0"/>
                                      <w:marBottom w:val="0"/>
                                      <w:divBdr>
                                        <w:top w:val="none" w:sz="0" w:space="0" w:color="auto"/>
                                        <w:left w:val="none" w:sz="0" w:space="0" w:color="auto"/>
                                        <w:bottom w:val="none" w:sz="0" w:space="0" w:color="auto"/>
                                        <w:right w:val="none" w:sz="0" w:space="0" w:color="auto"/>
                                      </w:divBdr>
                                      <w:divsChild>
                                        <w:div w:id="2095852278">
                                          <w:marLeft w:val="0"/>
                                          <w:marRight w:val="0"/>
                                          <w:marTop w:val="0"/>
                                          <w:marBottom w:val="0"/>
                                          <w:divBdr>
                                            <w:top w:val="none" w:sz="0" w:space="0" w:color="auto"/>
                                            <w:left w:val="none" w:sz="0" w:space="0" w:color="auto"/>
                                            <w:bottom w:val="none" w:sz="0" w:space="0" w:color="auto"/>
                                            <w:right w:val="none" w:sz="0" w:space="0" w:color="auto"/>
                                          </w:divBdr>
                                          <w:divsChild>
                                            <w:div w:id="1698266724">
                                              <w:marLeft w:val="0"/>
                                              <w:marRight w:val="0"/>
                                              <w:marTop w:val="0"/>
                                              <w:marBottom w:val="0"/>
                                              <w:divBdr>
                                                <w:top w:val="none" w:sz="0" w:space="0" w:color="auto"/>
                                                <w:left w:val="none" w:sz="0" w:space="0" w:color="auto"/>
                                                <w:bottom w:val="none" w:sz="0" w:space="0" w:color="auto"/>
                                                <w:right w:val="none" w:sz="0" w:space="0" w:color="auto"/>
                                              </w:divBdr>
                                              <w:divsChild>
                                                <w:div w:id="72119947">
                                                  <w:marLeft w:val="0"/>
                                                  <w:marRight w:val="0"/>
                                                  <w:marTop w:val="0"/>
                                                  <w:marBottom w:val="0"/>
                                                  <w:divBdr>
                                                    <w:top w:val="none" w:sz="0" w:space="0" w:color="auto"/>
                                                    <w:left w:val="none" w:sz="0" w:space="0" w:color="auto"/>
                                                    <w:bottom w:val="none" w:sz="0" w:space="0" w:color="auto"/>
                                                    <w:right w:val="none" w:sz="0" w:space="0" w:color="auto"/>
                                                  </w:divBdr>
                                                  <w:divsChild>
                                                    <w:div w:id="649870657">
                                                      <w:marLeft w:val="0"/>
                                                      <w:marRight w:val="0"/>
                                                      <w:marTop w:val="0"/>
                                                      <w:marBottom w:val="0"/>
                                                      <w:divBdr>
                                                        <w:top w:val="none" w:sz="0" w:space="0" w:color="auto"/>
                                                        <w:left w:val="none" w:sz="0" w:space="0" w:color="auto"/>
                                                        <w:bottom w:val="none" w:sz="0" w:space="0" w:color="auto"/>
                                                        <w:right w:val="none" w:sz="0" w:space="0" w:color="auto"/>
                                                      </w:divBdr>
                                                      <w:divsChild>
                                                        <w:div w:id="1122577599">
                                                          <w:marLeft w:val="0"/>
                                                          <w:marRight w:val="0"/>
                                                          <w:marTop w:val="0"/>
                                                          <w:marBottom w:val="0"/>
                                                          <w:divBdr>
                                                            <w:top w:val="none" w:sz="0" w:space="0" w:color="auto"/>
                                                            <w:left w:val="none" w:sz="0" w:space="0" w:color="auto"/>
                                                            <w:bottom w:val="none" w:sz="0" w:space="0" w:color="auto"/>
                                                            <w:right w:val="none" w:sz="0" w:space="0" w:color="auto"/>
                                                          </w:divBdr>
                                                          <w:divsChild>
                                                            <w:div w:id="5013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6566450">
      <w:bodyDiv w:val="1"/>
      <w:marLeft w:val="0"/>
      <w:marRight w:val="0"/>
      <w:marTop w:val="0"/>
      <w:marBottom w:val="0"/>
      <w:divBdr>
        <w:top w:val="none" w:sz="0" w:space="0" w:color="auto"/>
        <w:left w:val="none" w:sz="0" w:space="0" w:color="auto"/>
        <w:bottom w:val="none" w:sz="0" w:space="0" w:color="auto"/>
        <w:right w:val="none" w:sz="0" w:space="0" w:color="auto"/>
      </w:divBdr>
      <w:divsChild>
        <w:div w:id="420222867">
          <w:marLeft w:val="0"/>
          <w:marRight w:val="0"/>
          <w:marTop w:val="0"/>
          <w:marBottom w:val="0"/>
          <w:divBdr>
            <w:top w:val="none" w:sz="0" w:space="0" w:color="auto"/>
            <w:left w:val="none" w:sz="0" w:space="0" w:color="auto"/>
            <w:bottom w:val="none" w:sz="0" w:space="0" w:color="auto"/>
            <w:right w:val="none" w:sz="0" w:space="0" w:color="auto"/>
          </w:divBdr>
          <w:divsChild>
            <w:div w:id="1955165373">
              <w:marLeft w:val="0"/>
              <w:marRight w:val="0"/>
              <w:marTop w:val="0"/>
              <w:marBottom w:val="0"/>
              <w:divBdr>
                <w:top w:val="none" w:sz="0" w:space="0" w:color="auto"/>
                <w:left w:val="none" w:sz="0" w:space="0" w:color="auto"/>
                <w:bottom w:val="none" w:sz="0" w:space="0" w:color="auto"/>
                <w:right w:val="none" w:sz="0" w:space="0" w:color="auto"/>
              </w:divBdr>
              <w:divsChild>
                <w:div w:id="907224233">
                  <w:marLeft w:val="0"/>
                  <w:marRight w:val="0"/>
                  <w:marTop w:val="0"/>
                  <w:marBottom w:val="0"/>
                  <w:divBdr>
                    <w:top w:val="none" w:sz="0" w:space="0" w:color="auto"/>
                    <w:left w:val="none" w:sz="0" w:space="0" w:color="auto"/>
                    <w:bottom w:val="none" w:sz="0" w:space="0" w:color="auto"/>
                    <w:right w:val="none" w:sz="0" w:space="0" w:color="auto"/>
                  </w:divBdr>
                  <w:divsChild>
                    <w:div w:id="987977105">
                      <w:marLeft w:val="0"/>
                      <w:marRight w:val="0"/>
                      <w:marTop w:val="0"/>
                      <w:marBottom w:val="0"/>
                      <w:divBdr>
                        <w:top w:val="none" w:sz="0" w:space="0" w:color="auto"/>
                        <w:left w:val="none" w:sz="0" w:space="0" w:color="auto"/>
                        <w:bottom w:val="none" w:sz="0" w:space="0" w:color="auto"/>
                        <w:right w:val="none" w:sz="0" w:space="0" w:color="auto"/>
                      </w:divBdr>
                      <w:divsChild>
                        <w:div w:id="228851810">
                          <w:marLeft w:val="0"/>
                          <w:marRight w:val="0"/>
                          <w:marTop w:val="0"/>
                          <w:marBottom w:val="0"/>
                          <w:divBdr>
                            <w:top w:val="none" w:sz="0" w:space="0" w:color="auto"/>
                            <w:left w:val="none" w:sz="0" w:space="0" w:color="auto"/>
                            <w:bottom w:val="none" w:sz="0" w:space="0" w:color="auto"/>
                            <w:right w:val="none" w:sz="0" w:space="0" w:color="auto"/>
                          </w:divBdr>
                          <w:divsChild>
                            <w:div w:id="631326482">
                              <w:marLeft w:val="0"/>
                              <w:marRight w:val="0"/>
                              <w:marTop w:val="0"/>
                              <w:marBottom w:val="0"/>
                              <w:divBdr>
                                <w:top w:val="none" w:sz="0" w:space="0" w:color="auto"/>
                                <w:left w:val="none" w:sz="0" w:space="0" w:color="auto"/>
                                <w:bottom w:val="none" w:sz="0" w:space="0" w:color="auto"/>
                                <w:right w:val="none" w:sz="0" w:space="0" w:color="auto"/>
                              </w:divBdr>
                              <w:divsChild>
                                <w:div w:id="1633975282">
                                  <w:marLeft w:val="0"/>
                                  <w:marRight w:val="0"/>
                                  <w:marTop w:val="0"/>
                                  <w:marBottom w:val="0"/>
                                  <w:divBdr>
                                    <w:top w:val="none" w:sz="0" w:space="0" w:color="auto"/>
                                    <w:left w:val="none" w:sz="0" w:space="0" w:color="auto"/>
                                    <w:bottom w:val="none" w:sz="0" w:space="0" w:color="auto"/>
                                    <w:right w:val="none" w:sz="0" w:space="0" w:color="auto"/>
                                  </w:divBdr>
                                  <w:divsChild>
                                    <w:div w:id="215706614">
                                      <w:marLeft w:val="0"/>
                                      <w:marRight w:val="0"/>
                                      <w:marTop w:val="0"/>
                                      <w:marBottom w:val="0"/>
                                      <w:divBdr>
                                        <w:top w:val="none" w:sz="0" w:space="0" w:color="auto"/>
                                        <w:left w:val="none" w:sz="0" w:space="0" w:color="auto"/>
                                        <w:bottom w:val="none" w:sz="0" w:space="0" w:color="auto"/>
                                        <w:right w:val="none" w:sz="0" w:space="0" w:color="auto"/>
                                      </w:divBdr>
                                      <w:divsChild>
                                        <w:div w:id="2069258097">
                                          <w:marLeft w:val="0"/>
                                          <w:marRight w:val="0"/>
                                          <w:marTop w:val="0"/>
                                          <w:marBottom w:val="0"/>
                                          <w:divBdr>
                                            <w:top w:val="none" w:sz="0" w:space="0" w:color="auto"/>
                                            <w:left w:val="none" w:sz="0" w:space="0" w:color="auto"/>
                                            <w:bottom w:val="none" w:sz="0" w:space="0" w:color="auto"/>
                                            <w:right w:val="none" w:sz="0" w:space="0" w:color="auto"/>
                                          </w:divBdr>
                                          <w:divsChild>
                                            <w:div w:id="229122063">
                                              <w:marLeft w:val="0"/>
                                              <w:marRight w:val="0"/>
                                              <w:marTop w:val="0"/>
                                              <w:marBottom w:val="0"/>
                                              <w:divBdr>
                                                <w:top w:val="none" w:sz="0" w:space="0" w:color="auto"/>
                                                <w:left w:val="none" w:sz="0" w:space="0" w:color="auto"/>
                                                <w:bottom w:val="none" w:sz="0" w:space="0" w:color="auto"/>
                                                <w:right w:val="none" w:sz="0" w:space="0" w:color="auto"/>
                                              </w:divBdr>
                                              <w:divsChild>
                                                <w:div w:id="1196164287">
                                                  <w:marLeft w:val="0"/>
                                                  <w:marRight w:val="0"/>
                                                  <w:marTop w:val="0"/>
                                                  <w:marBottom w:val="0"/>
                                                  <w:divBdr>
                                                    <w:top w:val="none" w:sz="0" w:space="0" w:color="auto"/>
                                                    <w:left w:val="none" w:sz="0" w:space="0" w:color="auto"/>
                                                    <w:bottom w:val="none" w:sz="0" w:space="0" w:color="auto"/>
                                                    <w:right w:val="none" w:sz="0" w:space="0" w:color="auto"/>
                                                  </w:divBdr>
                                                  <w:divsChild>
                                                    <w:div w:id="712851195">
                                                      <w:marLeft w:val="0"/>
                                                      <w:marRight w:val="0"/>
                                                      <w:marTop w:val="0"/>
                                                      <w:marBottom w:val="0"/>
                                                      <w:divBdr>
                                                        <w:top w:val="none" w:sz="0" w:space="0" w:color="auto"/>
                                                        <w:left w:val="none" w:sz="0" w:space="0" w:color="auto"/>
                                                        <w:bottom w:val="none" w:sz="0" w:space="0" w:color="auto"/>
                                                        <w:right w:val="none" w:sz="0" w:space="0" w:color="auto"/>
                                                      </w:divBdr>
                                                      <w:divsChild>
                                                        <w:div w:id="908077033">
                                                          <w:marLeft w:val="0"/>
                                                          <w:marRight w:val="0"/>
                                                          <w:marTop w:val="0"/>
                                                          <w:marBottom w:val="0"/>
                                                          <w:divBdr>
                                                            <w:top w:val="none" w:sz="0" w:space="0" w:color="auto"/>
                                                            <w:left w:val="none" w:sz="0" w:space="0" w:color="auto"/>
                                                            <w:bottom w:val="none" w:sz="0" w:space="0" w:color="auto"/>
                                                            <w:right w:val="none" w:sz="0" w:space="0" w:color="auto"/>
                                                          </w:divBdr>
                                                          <w:divsChild>
                                                            <w:div w:id="8684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0130926">
      <w:bodyDiv w:val="1"/>
      <w:marLeft w:val="0"/>
      <w:marRight w:val="0"/>
      <w:marTop w:val="0"/>
      <w:marBottom w:val="0"/>
      <w:divBdr>
        <w:top w:val="none" w:sz="0" w:space="0" w:color="auto"/>
        <w:left w:val="none" w:sz="0" w:space="0" w:color="auto"/>
        <w:bottom w:val="none" w:sz="0" w:space="0" w:color="auto"/>
        <w:right w:val="none" w:sz="0" w:space="0" w:color="auto"/>
      </w:divBdr>
    </w:div>
    <w:div w:id="2116048017">
      <w:bodyDiv w:val="1"/>
      <w:marLeft w:val="0"/>
      <w:marRight w:val="0"/>
      <w:marTop w:val="0"/>
      <w:marBottom w:val="0"/>
      <w:divBdr>
        <w:top w:val="none" w:sz="0" w:space="0" w:color="auto"/>
        <w:left w:val="none" w:sz="0" w:space="0" w:color="auto"/>
        <w:bottom w:val="none" w:sz="0" w:space="0" w:color="auto"/>
        <w:right w:val="none" w:sz="0" w:space="0" w:color="auto"/>
      </w:divBdr>
    </w:div>
    <w:div w:id="2116705399">
      <w:bodyDiv w:val="1"/>
      <w:marLeft w:val="0"/>
      <w:marRight w:val="0"/>
      <w:marTop w:val="0"/>
      <w:marBottom w:val="0"/>
      <w:divBdr>
        <w:top w:val="none" w:sz="0" w:space="0" w:color="auto"/>
        <w:left w:val="none" w:sz="0" w:space="0" w:color="auto"/>
        <w:bottom w:val="none" w:sz="0" w:space="0" w:color="auto"/>
        <w:right w:val="none" w:sz="0" w:space="0" w:color="auto"/>
      </w:divBdr>
      <w:divsChild>
        <w:div w:id="362098491">
          <w:marLeft w:val="0"/>
          <w:marRight w:val="0"/>
          <w:marTop w:val="0"/>
          <w:marBottom w:val="0"/>
          <w:divBdr>
            <w:top w:val="none" w:sz="0" w:space="0" w:color="auto"/>
            <w:left w:val="none" w:sz="0" w:space="0" w:color="auto"/>
            <w:bottom w:val="none" w:sz="0" w:space="0" w:color="auto"/>
            <w:right w:val="none" w:sz="0" w:space="0" w:color="auto"/>
          </w:divBdr>
          <w:divsChild>
            <w:div w:id="1005985488">
              <w:marLeft w:val="0"/>
              <w:marRight w:val="0"/>
              <w:marTop w:val="0"/>
              <w:marBottom w:val="0"/>
              <w:divBdr>
                <w:top w:val="none" w:sz="0" w:space="0" w:color="auto"/>
                <w:left w:val="none" w:sz="0" w:space="0" w:color="auto"/>
                <w:bottom w:val="none" w:sz="0" w:space="0" w:color="auto"/>
                <w:right w:val="none" w:sz="0" w:space="0" w:color="auto"/>
              </w:divBdr>
              <w:divsChild>
                <w:div w:id="1163399344">
                  <w:marLeft w:val="0"/>
                  <w:marRight w:val="0"/>
                  <w:marTop w:val="0"/>
                  <w:marBottom w:val="0"/>
                  <w:divBdr>
                    <w:top w:val="none" w:sz="0" w:space="0" w:color="auto"/>
                    <w:left w:val="none" w:sz="0" w:space="0" w:color="auto"/>
                    <w:bottom w:val="none" w:sz="0" w:space="0" w:color="auto"/>
                    <w:right w:val="none" w:sz="0" w:space="0" w:color="auto"/>
                  </w:divBdr>
                  <w:divsChild>
                    <w:div w:id="15812188">
                      <w:marLeft w:val="0"/>
                      <w:marRight w:val="0"/>
                      <w:marTop w:val="0"/>
                      <w:marBottom w:val="0"/>
                      <w:divBdr>
                        <w:top w:val="none" w:sz="0" w:space="0" w:color="auto"/>
                        <w:left w:val="none" w:sz="0" w:space="0" w:color="auto"/>
                        <w:bottom w:val="none" w:sz="0" w:space="0" w:color="auto"/>
                        <w:right w:val="none" w:sz="0" w:space="0" w:color="auto"/>
                      </w:divBdr>
                      <w:divsChild>
                        <w:div w:id="2141800580">
                          <w:marLeft w:val="0"/>
                          <w:marRight w:val="0"/>
                          <w:marTop w:val="0"/>
                          <w:marBottom w:val="0"/>
                          <w:divBdr>
                            <w:top w:val="none" w:sz="0" w:space="0" w:color="auto"/>
                            <w:left w:val="none" w:sz="0" w:space="0" w:color="auto"/>
                            <w:bottom w:val="none" w:sz="0" w:space="0" w:color="auto"/>
                            <w:right w:val="none" w:sz="0" w:space="0" w:color="auto"/>
                          </w:divBdr>
                          <w:divsChild>
                            <w:div w:id="2045058790">
                              <w:marLeft w:val="0"/>
                              <w:marRight w:val="0"/>
                              <w:marTop w:val="0"/>
                              <w:marBottom w:val="0"/>
                              <w:divBdr>
                                <w:top w:val="none" w:sz="0" w:space="0" w:color="auto"/>
                                <w:left w:val="none" w:sz="0" w:space="0" w:color="auto"/>
                                <w:bottom w:val="none" w:sz="0" w:space="0" w:color="auto"/>
                                <w:right w:val="none" w:sz="0" w:space="0" w:color="auto"/>
                              </w:divBdr>
                              <w:divsChild>
                                <w:div w:id="813983367">
                                  <w:marLeft w:val="0"/>
                                  <w:marRight w:val="0"/>
                                  <w:marTop w:val="0"/>
                                  <w:marBottom w:val="0"/>
                                  <w:divBdr>
                                    <w:top w:val="none" w:sz="0" w:space="0" w:color="auto"/>
                                    <w:left w:val="none" w:sz="0" w:space="0" w:color="auto"/>
                                    <w:bottom w:val="none" w:sz="0" w:space="0" w:color="auto"/>
                                    <w:right w:val="none" w:sz="0" w:space="0" w:color="auto"/>
                                  </w:divBdr>
                                  <w:divsChild>
                                    <w:div w:id="1201240187">
                                      <w:marLeft w:val="0"/>
                                      <w:marRight w:val="0"/>
                                      <w:marTop w:val="0"/>
                                      <w:marBottom w:val="0"/>
                                      <w:divBdr>
                                        <w:top w:val="none" w:sz="0" w:space="0" w:color="auto"/>
                                        <w:left w:val="none" w:sz="0" w:space="0" w:color="auto"/>
                                        <w:bottom w:val="none" w:sz="0" w:space="0" w:color="auto"/>
                                        <w:right w:val="none" w:sz="0" w:space="0" w:color="auto"/>
                                      </w:divBdr>
                                      <w:divsChild>
                                        <w:div w:id="140853725">
                                          <w:marLeft w:val="0"/>
                                          <w:marRight w:val="0"/>
                                          <w:marTop w:val="0"/>
                                          <w:marBottom w:val="0"/>
                                          <w:divBdr>
                                            <w:top w:val="none" w:sz="0" w:space="0" w:color="auto"/>
                                            <w:left w:val="none" w:sz="0" w:space="0" w:color="auto"/>
                                            <w:bottom w:val="none" w:sz="0" w:space="0" w:color="auto"/>
                                            <w:right w:val="none" w:sz="0" w:space="0" w:color="auto"/>
                                          </w:divBdr>
                                          <w:divsChild>
                                            <w:div w:id="413166009">
                                              <w:marLeft w:val="0"/>
                                              <w:marRight w:val="0"/>
                                              <w:marTop w:val="0"/>
                                              <w:marBottom w:val="0"/>
                                              <w:divBdr>
                                                <w:top w:val="none" w:sz="0" w:space="0" w:color="auto"/>
                                                <w:left w:val="none" w:sz="0" w:space="0" w:color="auto"/>
                                                <w:bottom w:val="none" w:sz="0" w:space="0" w:color="auto"/>
                                                <w:right w:val="none" w:sz="0" w:space="0" w:color="auto"/>
                                              </w:divBdr>
                                              <w:divsChild>
                                                <w:div w:id="951518179">
                                                  <w:marLeft w:val="0"/>
                                                  <w:marRight w:val="0"/>
                                                  <w:marTop w:val="0"/>
                                                  <w:marBottom w:val="0"/>
                                                  <w:divBdr>
                                                    <w:top w:val="none" w:sz="0" w:space="0" w:color="auto"/>
                                                    <w:left w:val="none" w:sz="0" w:space="0" w:color="auto"/>
                                                    <w:bottom w:val="none" w:sz="0" w:space="0" w:color="auto"/>
                                                    <w:right w:val="none" w:sz="0" w:space="0" w:color="auto"/>
                                                  </w:divBdr>
                                                  <w:divsChild>
                                                    <w:div w:id="470756153">
                                                      <w:marLeft w:val="0"/>
                                                      <w:marRight w:val="0"/>
                                                      <w:marTop w:val="0"/>
                                                      <w:marBottom w:val="0"/>
                                                      <w:divBdr>
                                                        <w:top w:val="none" w:sz="0" w:space="0" w:color="auto"/>
                                                        <w:left w:val="none" w:sz="0" w:space="0" w:color="auto"/>
                                                        <w:bottom w:val="none" w:sz="0" w:space="0" w:color="auto"/>
                                                        <w:right w:val="none" w:sz="0" w:space="0" w:color="auto"/>
                                                      </w:divBdr>
                                                      <w:divsChild>
                                                        <w:div w:id="1187790186">
                                                          <w:marLeft w:val="0"/>
                                                          <w:marRight w:val="0"/>
                                                          <w:marTop w:val="0"/>
                                                          <w:marBottom w:val="0"/>
                                                          <w:divBdr>
                                                            <w:top w:val="none" w:sz="0" w:space="0" w:color="auto"/>
                                                            <w:left w:val="none" w:sz="0" w:space="0" w:color="auto"/>
                                                            <w:bottom w:val="none" w:sz="0" w:space="0" w:color="auto"/>
                                                            <w:right w:val="none" w:sz="0" w:space="0" w:color="auto"/>
                                                          </w:divBdr>
                                                          <w:divsChild>
                                                            <w:div w:id="6741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4787753">
      <w:bodyDiv w:val="1"/>
      <w:marLeft w:val="0"/>
      <w:marRight w:val="0"/>
      <w:marTop w:val="0"/>
      <w:marBottom w:val="0"/>
      <w:divBdr>
        <w:top w:val="none" w:sz="0" w:space="0" w:color="auto"/>
        <w:left w:val="none" w:sz="0" w:space="0" w:color="auto"/>
        <w:bottom w:val="none" w:sz="0" w:space="0" w:color="auto"/>
        <w:right w:val="none" w:sz="0" w:space="0" w:color="auto"/>
      </w:divBdr>
    </w:div>
    <w:div w:id="214626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AD3E8-457A-4149-88CB-19548F6F4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2948</Words>
  <Characters>16806</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Тендерна документація</vt:lpstr>
      <vt:lpstr>Тендерна документація</vt:lpstr>
    </vt:vector>
  </TitlesOfParts>
  <Company>Microsoft</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Тендерна документація</dc:title>
  <dc:creator>admin</dc:creator>
  <cp:lastModifiedBy>komp</cp:lastModifiedBy>
  <cp:revision>3</cp:revision>
  <cp:lastPrinted>2025-06-29T11:16:48Z</cp:lastPrinted>
  <dcterms:created xsi:type="dcterms:W3CDTF">2025-06-25T15:25:18Z</dcterms:created>
  <dcterms:modified xsi:type="dcterms:W3CDTF">2025-06-28T10:05:12Z</dcterms:modified>
</cp:coreProperties>
</file>